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D8" w:rsidRDefault="00110AD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0D8" w:rsidRDefault="00110AD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E00D8" w:rsidRDefault="00110AD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E00D8" w:rsidRDefault="008E00D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E00D8" w:rsidRDefault="00110AD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ноября - 05 ноября 2023 г.</w:t>
                            </w:r>
                          </w:p>
                          <w:p w:rsidR="008E00D8" w:rsidRDefault="00110AD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E00D8" w:rsidRDefault="00110AD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E00D8" w:rsidRDefault="00110AD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E00D8" w:rsidRDefault="008E00D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E00D8" w:rsidRDefault="00110AD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ноября - 05 ноября 2023 г.</w:t>
                      </w:r>
                    </w:p>
                    <w:p w:rsidR="008E00D8" w:rsidRDefault="00110AD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0D8" w:rsidRDefault="00110AD8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E00D8" w:rsidRDefault="008E00D8">
      <w:pPr>
        <w:pStyle w:val="Base"/>
      </w:pPr>
    </w:p>
    <w:p w:rsidR="008E00D8" w:rsidRDefault="00110A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ноября в Калужской области будет облачно и дождливо</w:t>
      </w:r>
    </w:p>
    <w:p w:rsidR="008E00D8" w:rsidRDefault="00110A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6 ноября.</w:t>
      </w:r>
    </w:p>
    <w:p w:rsidR="008E00D8" w:rsidRDefault="00110AD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понедельник ожидается преобладание облачной погоды, пройдут дожди.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023862" w:rsidRDefault="00023862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491983">
          <w:rPr>
            <w:rStyle w:val="a5"/>
            <w:rFonts w:ascii="Times New Roman" w:hAnsi="Times New Roman" w:cs="Times New Roman"/>
            <w:sz w:val="24"/>
          </w:rPr>
          <w:t>https://pressa40.ru/6-noyabrya-v-kaluzhskoy-oblasti-budet-oblachno-i-dozhdlivo/</w:t>
        </w:r>
      </w:hyperlink>
    </w:p>
    <w:p w:rsidR="00023862" w:rsidRDefault="00023862">
      <w:pPr>
        <w:pStyle w:val="aff4"/>
        <w:keepLines/>
        <w:rPr>
          <w:rFonts w:ascii="Times New Roman" w:hAnsi="Times New Roman" w:cs="Times New Roman"/>
          <w:sz w:val="24"/>
        </w:rPr>
      </w:pPr>
    </w:p>
    <w:p w:rsidR="008E00D8" w:rsidRDefault="008E00D8">
      <w:pPr>
        <w:pStyle w:val="aff4"/>
        <w:rPr>
          <w:rFonts w:ascii="Times New Roman" w:hAnsi="Times New Roman" w:cs="Times New Roman"/>
          <w:sz w:val="24"/>
        </w:rPr>
      </w:pPr>
    </w:p>
    <w:p w:rsidR="008E00D8" w:rsidRDefault="00110A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Автомобиль влетел в дерево в Тарусе Калужской области</w:t>
      </w:r>
    </w:p>
    <w:p w:rsidR="008E00D8" w:rsidRDefault="00110A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5 ноября, «Рено Логан» врезался в дерево в Тарусе, сообщает ГУ МЧС по Калужско</w:t>
      </w:r>
      <w:r>
        <w:rPr>
          <w:rFonts w:ascii="Times New Roman" w:hAnsi="Times New Roman" w:cs="Times New Roman"/>
          <w:sz w:val="24"/>
        </w:rPr>
        <w:t>й области.</w:t>
      </w:r>
    </w:p>
    <w:p w:rsidR="008E00D8" w:rsidRDefault="00110AD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около 4 часов ночи на улице Луначарского.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023862" w:rsidRDefault="00023862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491983">
          <w:rPr>
            <w:rStyle w:val="a5"/>
            <w:rFonts w:ascii="Times New Roman" w:hAnsi="Times New Roman" w:cs="Times New Roman"/>
            <w:sz w:val="24"/>
          </w:rPr>
          <w:t>https://www.kaluga.kp.ru/online/news/5530561/</w:t>
        </w:r>
      </w:hyperlink>
    </w:p>
    <w:p w:rsidR="00023862" w:rsidRDefault="00023862" w:rsidP="00023862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491983">
          <w:rPr>
            <w:rStyle w:val="a5"/>
            <w:rFonts w:ascii="Times New Roman" w:hAnsi="Times New Roman" w:cs="Times New Roman"/>
            <w:sz w:val="24"/>
          </w:rPr>
          <w:t>https://ru24.net/kaluga/364170722/</w:t>
        </w:r>
      </w:hyperlink>
    </w:p>
    <w:p w:rsidR="00023862" w:rsidRDefault="00023862">
      <w:pPr>
        <w:pStyle w:val="aff4"/>
        <w:keepLines/>
        <w:rPr>
          <w:rFonts w:ascii="Times New Roman" w:hAnsi="Times New Roman" w:cs="Times New Roman"/>
          <w:sz w:val="24"/>
        </w:rPr>
      </w:pPr>
    </w:p>
    <w:p w:rsidR="008E00D8" w:rsidRDefault="008E00D8">
      <w:pPr>
        <w:pStyle w:val="aff4"/>
        <w:rPr>
          <w:rFonts w:ascii="Times New Roman" w:hAnsi="Times New Roman" w:cs="Times New Roman"/>
          <w:sz w:val="24"/>
        </w:rPr>
      </w:pPr>
    </w:p>
    <w:p w:rsidR="008E00D8" w:rsidRDefault="00110A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Калужской области 5 ноября ожидаются дожди и с</w:t>
      </w:r>
      <w:r>
        <w:rPr>
          <w:rFonts w:ascii="Times New Roman" w:hAnsi="Times New Roman" w:cs="Times New Roman"/>
          <w:b/>
          <w:sz w:val="24"/>
        </w:rPr>
        <w:t>ильный ветер</w:t>
      </w:r>
    </w:p>
    <w:p w:rsidR="008E00D8" w:rsidRDefault="00110A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прогнозе погоды на ближайшие сутки сообщили в пресс-службе МЧС России по Калужской области.</w:t>
      </w:r>
    </w:p>
    <w:p w:rsidR="008E00D8" w:rsidRDefault="00110AD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гидрометцентра, ночью и днём в регионе пройдёт дождь. Ветер усилится, его порывы составят от 15 до 20 метров в секунду.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023862" w:rsidRDefault="00023862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491983">
          <w:rPr>
            <w:rStyle w:val="a5"/>
            <w:rFonts w:ascii="Times New Roman" w:hAnsi="Times New Roman" w:cs="Times New Roman"/>
            <w:sz w:val="24"/>
          </w:rPr>
          <w:t>https://www.vest-news.ru/news/202038</w:t>
        </w:r>
      </w:hyperlink>
    </w:p>
    <w:p w:rsidR="00023862" w:rsidRDefault="00023862" w:rsidP="00023862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491983">
          <w:rPr>
            <w:rStyle w:val="a5"/>
            <w:rFonts w:ascii="Times New Roman" w:hAnsi="Times New Roman" w:cs="Times New Roman"/>
            <w:sz w:val="24"/>
          </w:rPr>
          <w:t>https://nikatv.ru/news/obshestvo/5-noyabrya-v-kalugu-pridet-nepogoda</w:t>
        </w:r>
      </w:hyperlink>
    </w:p>
    <w:p w:rsidR="00023862" w:rsidRDefault="00023862" w:rsidP="00023862">
      <w:pPr>
        <w:pStyle w:val="aff4"/>
        <w:keepLines/>
        <w:rPr>
          <w:rFonts w:ascii="Times New Roman" w:hAnsi="Times New Roman" w:cs="Times New Roman"/>
          <w:sz w:val="24"/>
        </w:rPr>
      </w:pPr>
    </w:p>
    <w:p w:rsidR="008E00D8" w:rsidRDefault="008E00D8">
      <w:pPr>
        <w:pStyle w:val="aff4"/>
        <w:rPr>
          <w:rFonts w:ascii="Times New Roman" w:hAnsi="Times New Roman" w:cs="Times New Roman"/>
          <w:sz w:val="24"/>
        </w:rPr>
      </w:pPr>
    </w:p>
    <w:p w:rsidR="008E00D8" w:rsidRDefault="00110A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Московской водитель врезался в столб</w:t>
      </w:r>
    </w:p>
    <w:p w:rsidR="008E00D8" w:rsidRDefault="00110A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управление МЧС по Калужской области.</w:t>
      </w:r>
    </w:p>
    <w:p w:rsidR="008E00D8" w:rsidRDefault="00110AD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Московская водитель автомобиля «КИА Рио» наехал на столб. Пострадавшего доставили в медицинское учреждение.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023862" w:rsidRDefault="00023862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491983">
          <w:rPr>
            <w:rStyle w:val="a5"/>
            <w:rFonts w:ascii="Times New Roman" w:hAnsi="Times New Roman" w:cs="Times New Roman"/>
            <w:sz w:val="24"/>
          </w:rPr>
          <w:t>https://nikatv.ru/news/short/v-kaluge-na-moskovskoy-voditel-vrezalsya-v-stolb</w:t>
        </w:r>
      </w:hyperlink>
    </w:p>
    <w:p w:rsidR="00023862" w:rsidRDefault="00023862" w:rsidP="00023862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491983">
          <w:rPr>
            <w:rStyle w:val="a5"/>
            <w:rFonts w:ascii="Times New Roman" w:hAnsi="Times New Roman" w:cs="Times New Roman"/>
            <w:sz w:val="24"/>
          </w:rPr>
          <w:t>https://pressa40.ru/v-kaluge-na-moskovskoy-inomarka-vrezalas-v-stolb/</w:t>
        </w:r>
      </w:hyperlink>
    </w:p>
    <w:p w:rsidR="00023862" w:rsidRDefault="00023862" w:rsidP="00023862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491983">
          <w:rPr>
            <w:rStyle w:val="a5"/>
            <w:rFonts w:ascii="Times New Roman" w:hAnsi="Times New Roman" w:cs="Times New Roman"/>
            <w:sz w:val="24"/>
          </w:rPr>
          <w:t>https://kaluganews.ru/fn_1402451.html</w:t>
        </w:r>
      </w:hyperlink>
    </w:p>
    <w:p w:rsidR="00023862" w:rsidRDefault="00023862">
      <w:pPr>
        <w:pStyle w:val="aff4"/>
        <w:keepLines/>
        <w:rPr>
          <w:rFonts w:ascii="Times New Roman" w:hAnsi="Times New Roman" w:cs="Times New Roman"/>
          <w:sz w:val="24"/>
        </w:rPr>
      </w:pPr>
    </w:p>
    <w:p w:rsidR="008E00D8" w:rsidRDefault="00110A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</w:t>
      </w:r>
      <w:r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>ЗЕТЕ «ЖИЗНЬ БЕЗ ЧС» – 17 ЛЕТ</w:t>
      </w:r>
    </w:p>
    <w:p w:rsidR="008E00D8" w:rsidRDefault="00110AD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«Жизнь без ЧС» — это совместное издание Главного управления МЧС России по Калужской области и ВДПО Калужской области.</w:t>
      </w:r>
    </w:p>
    <w:p w:rsidR="008E00D8" w:rsidRDefault="00110AD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эти годы газета была и остается незаменимым помощником не только для сотрудников МЧС, но и для жителей нашего региона.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023862" w:rsidRDefault="00023862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491983">
          <w:rPr>
            <w:rStyle w:val="a5"/>
            <w:rFonts w:ascii="Times New Roman" w:hAnsi="Times New Roman" w:cs="Times New Roman"/>
            <w:sz w:val="24"/>
          </w:rPr>
          <w:t>https://40.mchs.gov.ru/deyatelnost/press-centr/novosti/5139124</w:t>
        </w:r>
      </w:hyperlink>
    </w:p>
    <w:p w:rsidR="008E00D8" w:rsidRDefault="008E00D8">
      <w:pPr>
        <w:pStyle w:val="aff4"/>
        <w:rPr>
          <w:rFonts w:ascii="Times New Roman" w:hAnsi="Times New Roman" w:cs="Times New Roman"/>
          <w:sz w:val="24"/>
        </w:rPr>
      </w:pPr>
    </w:p>
    <w:p w:rsidR="008E00D8" w:rsidRDefault="00110A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сгорела производственная мастерская</w:t>
      </w:r>
    </w:p>
    <w:p w:rsidR="008E00D8" w:rsidRDefault="00110AD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сотрудники пожарно-спасательные </w:t>
      </w:r>
      <w:r>
        <w:rPr>
          <w:rFonts w:ascii="Times New Roman" w:hAnsi="Times New Roman" w:cs="Times New Roman"/>
          <w:sz w:val="24"/>
        </w:rPr>
        <w:t xml:space="preserve">подразделения федеральной противопожарной службы МЧС России по Калужской области. Всего к ликвидации пожара привлекалось 12 человек и 3 единицы техники.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023862" w:rsidRDefault="00023862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491983">
          <w:rPr>
            <w:rStyle w:val="a5"/>
            <w:rFonts w:ascii="Times New Roman" w:hAnsi="Times New Roman" w:cs="Times New Roman"/>
            <w:sz w:val="24"/>
          </w:rPr>
          <w:t>https://news.myseldon.com/ru/news/index/299552113</w:t>
        </w:r>
      </w:hyperlink>
    </w:p>
    <w:p w:rsidR="008E00D8" w:rsidRDefault="008E00D8">
      <w:pPr>
        <w:pStyle w:val="aff4"/>
        <w:rPr>
          <w:rFonts w:ascii="Times New Roman" w:hAnsi="Times New Roman" w:cs="Times New Roman"/>
          <w:sz w:val="24"/>
        </w:rPr>
      </w:pPr>
    </w:p>
    <w:p w:rsidR="008E00D8" w:rsidRDefault="00110AD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иномарка сбила</w:t>
      </w:r>
      <w:r>
        <w:rPr>
          <w:rFonts w:ascii="Times New Roman" w:hAnsi="Times New Roman" w:cs="Times New Roman"/>
          <w:b/>
          <w:sz w:val="24"/>
        </w:rPr>
        <w:t xml:space="preserve"> несколько человек</w:t>
      </w:r>
    </w:p>
    <w:p w:rsidR="008E00D8" w:rsidRDefault="00110AD8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сотрудники пожарно-спасательного подразделения федеральной противопожарной службы МЧС России по Калужской области, патруль ГИБДД, а также работники скорой медицинской помощи.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023862" w:rsidRDefault="00023862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 w:rsidRPr="00491983">
          <w:rPr>
            <w:rStyle w:val="a5"/>
            <w:rFonts w:ascii="Times New Roman" w:hAnsi="Times New Roman" w:cs="Times New Roman"/>
            <w:sz w:val="24"/>
          </w:rPr>
          <w:t>https://www.mkkaluga.ru/incident/2023/11/05/v-kaluge-inomarka-sbila-neskolko-chelovek.html</w:t>
        </w:r>
      </w:hyperlink>
    </w:p>
    <w:p w:rsidR="00023862" w:rsidRDefault="00023862">
      <w:pPr>
        <w:pStyle w:val="aff4"/>
        <w:keepLines/>
        <w:rPr>
          <w:rFonts w:ascii="Times New Roman" w:hAnsi="Times New Roman" w:cs="Times New Roman"/>
          <w:sz w:val="24"/>
        </w:rPr>
      </w:pPr>
    </w:p>
    <w:p w:rsidR="0021238B" w:rsidRDefault="0021238B" w:rsidP="002123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МК в Калуге</w:t>
      </w:r>
    </w:p>
    <w:p w:rsidR="0021238B" w:rsidRDefault="0021238B" w:rsidP="002123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сотрудники пожарно-спасательного подразделения федеральной противопожарной службы МЧС России по Калужской области, патруль ГИБДД, а также работники скорой медицинской помощи.  </w:t>
      </w:r>
    </w:p>
    <w:p w:rsidR="0021238B" w:rsidRDefault="0021238B" w:rsidP="0021238B">
      <w:pPr>
        <w:pStyle w:val="aff4"/>
        <w:keepLines/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1238B" w:rsidRDefault="0021238B" w:rsidP="0021238B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491983">
          <w:rPr>
            <w:rStyle w:val="a5"/>
            <w:rFonts w:ascii="Times New Roman" w:hAnsi="Times New Roman" w:cs="Times New Roman"/>
            <w:sz w:val="24"/>
          </w:rPr>
          <w:t>https://dzen.ru/a/ZUfA9TX89A3SPSpD</w:t>
        </w:r>
      </w:hyperlink>
    </w:p>
    <w:p w:rsidR="0021238B" w:rsidRDefault="0021238B" w:rsidP="0021238B">
      <w:pPr>
        <w:pStyle w:val="aff4"/>
        <w:keepLines/>
        <w:rPr>
          <w:rFonts w:ascii="Times New Roman" w:hAnsi="Times New Roman" w:cs="Times New Roman"/>
          <w:sz w:val="24"/>
        </w:rPr>
      </w:pPr>
    </w:p>
    <w:p w:rsidR="0021238B" w:rsidRDefault="0021238B" w:rsidP="0021238B">
      <w:pPr>
        <w:pStyle w:val="aff4"/>
        <w:rPr>
          <w:rFonts w:ascii="Times New Roman" w:hAnsi="Times New Roman" w:cs="Times New Roman"/>
          <w:sz w:val="24"/>
        </w:rPr>
      </w:pPr>
    </w:p>
    <w:p w:rsidR="0021238B" w:rsidRDefault="0021238B" w:rsidP="0021238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mchs40</w:t>
      </w:r>
      <w:bookmarkStart w:id="0" w:name="_GoBack"/>
      <w:bookmarkEnd w:id="0"/>
    </w:p>
    <w:p w:rsidR="0021238B" w:rsidRDefault="0021238B" w:rsidP="002123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>Сегодня «Жизнь без ЧС» — это совместное издание Главного управления МЧС России по Калужской области и ВДПО Калужской области.</w:t>
      </w:r>
    </w:p>
    <w:p w:rsidR="0021238B" w:rsidRDefault="0021238B" w:rsidP="0021238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Все эти годы газета была и остается незаменимым помощником не только для сотрудников МЧС, но и для жителей нашего региона. </w:t>
      </w:r>
    </w:p>
    <w:p w:rsidR="0021238B" w:rsidRDefault="0021238B" w:rsidP="0021238B">
      <w:pPr>
        <w:pStyle w:val="aff4"/>
        <w:keepLines/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1238B" w:rsidRDefault="0021238B" w:rsidP="0021238B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491983">
          <w:rPr>
            <w:rStyle w:val="a5"/>
            <w:rFonts w:ascii="Times New Roman" w:hAnsi="Times New Roman" w:cs="Times New Roman"/>
            <w:sz w:val="24"/>
          </w:rPr>
          <w:t>https://t.me/mchs40/1387?single</w:t>
        </w:r>
      </w:hyperlink>
    </w:p>
    <w:p w:rsidR="0021238B" w:rsidRDefault="0021238B" w:rsidP="0021238B">
      <w:pPr>
        <w:pStyle w:val="aff4"/>
        <w:keepLines/>
        <w:rPr>
          <w:rFonts w:ascii="Times New Roman" w:hAnsi="Times New Roman" w:cs="Times New Roman"/>
          <w:sz w:val="24"/>
        </w:rPr>
      </w:pPr>
    </w:p>
    <w:p w:rsidR="0021238B" w:rsidRDefault="0021238B" w:rsidP="0021238B">
      <w:pPr>
        <w:pStyle w:val="aff4"/>
        <w:rPr>
          <w:rFonts w:ascii="Times New Roman" w:hAnsi="Times New Roman" w:cs="Times New Roman"/>
          <w:sz w:val="24"/>
        </w:rPr>
      </w:pPr>
    </w:p>
    <w:p w:rsidR="008E00D8" w:rsidRDefault="008E00D8">
      <w:pPr>
        <w:pStyle w:val="aff4"/>
        <w:rPr>
          <w:rFonts w:ascii="Times New Roman" w:hAnsi="Times New Roman" w:cs="Times New Roman"/>
          <w:sz w:val="24"/>
        </w:rPr>
      </w:pPr>
    </w:p>
    <w:p w:rsidR="008E00D8" w:rsidRDefault="008E00D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E00D8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D8" w:rsidRDefault="00110AD8">
      <w:r>
        <w:separator/>
      </w:r>
    </w:p>
  </w:endnote>
  <w:endnote w:type="continuationSeparator" w:id="0">
    <w:p w:rsidR="00110AD8" w:rsidRDefault="0011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D8" w:rsidRDefault="00110AD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E00D8" w:rsidRDefault="008E00D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E00D8" w:rsidRDefault="00110AD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23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D8" w:rsidRDefault="00110AD8">
      <w:r>
        <w:separator/>
      </w:r>
    </w:p>
  </w:footnote>
  <w:footnote w:type="continuationSeparator" w:id="0">
    <w:p w:rsidR="00110AD8" w:rsidRDefault="0011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D8" w:rsidRDefault="00110AD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D8" w:rsidRDefault="008E00D8">
    <w:pPr>
      <w:pStyle w:val="ae"/>
      <w:rPr>
        <w:color w:val="FFFFFF"/>
        <w:sz w:val="20"/>
        <w:szCs w:val="20"/>
      </w:rPr>
    </w:pPr>
  </w:p>
  <w:p w:rsidR="008E00D8" w:rsidRDefault="008E00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D8"/>
    <w:rsid w:val="00023862"/>
    <w:rsid w:val="00110AD8"/>
    <w:rsid w:val="0021238B"/>
    <w:rsid w:val="008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EF8920"/>
  <w15:docId w15:val="{C3B0D748-D96B-4FAB-ABDD-DBAAC6F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24.net/kaluga/364170722/" TargetMode="External"/><Relationship Id="rId18" Type="http://schemas.openxmlformats.org/officeDocument/2006/relationships/hyperlink" Target="https://nikatv.ru/news/short/v-kaluge-na-moskovskoy-voditel-vrezalsya-v-stolb" TargetMode="External"/><Relationship Id="rId26" Type="http://schemas.openxmlformats.org/officeDocument/2006/relationships/hyperlink" Target="https://www.mkkaluga.ru/incident/2023/11/05/v-kaluge-inomarka-sbila-neskolko-chelove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40.mchs.gov.ru/deyatelnost/press-centr/novosti/5139124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kaluga.kp.ru/online/news/5530561/" TargetMode="External"/><Relationship Id="rId17" Type="http://schemas.openxmlformats.org/officeDocument/2006/relationships/hyperlink" Target="https://nikatv.ru/news/short/v-kaluge-na-moskovskoy-voditel-vrezalsya-v-stolb" TargetMode="External"/><Relationship Id="rId25" Type="http://schemas.openxmlformats.org/officeDocument/2006/relationships/hyperlink" Target="https://www.mkkaluga.ru/incident/2023/11/05/v-kaluge-inomarka-sbila-neskolko-chelovek.html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nikatv.ru/news/obshestvo/5-noyabrya-v-kalugu-pridet-nepogoda" TargetMode="External"/><Relationship Id="rId20" Type="http://schemas.openxmlformats.org/officeDocument/2006/relationships/hyperlink" Target="https://kaluganews.ru/fn_1402451.html" TargetMode="External"/><Relationship Id="rId29" Type="http://schemas.openxmlformats.org/officeDocument/2006/relationships/hyperlink" Target="https://t.me/mchs40/1387?sing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luga.kp.ru/online/news/5530561/" TargetMode="External"/><Relationship Id="rId24" Type="http://schemas.openxmlformats.org/officeDocument/2006/relationships/hyperlink" Target="https://news.myseldon.com/ru/news/index/299552113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vest-news.ru/news/202038" TargetMode="External"/><Relationship Id="rId23" Type="http://schemas.openxmlformats.org/officeDocument/2006/relationships/hyperlink" Target="https://news.myseldon.com/ru/news/index/299552113" TargetMode="External"/><Relationship Id="rId28" Type="http://schemas.openxmlformats.org/officeDocument/2006/relationships/hyperlink" Target="https://dzen.ru/a/ZUfA9TX89A3SPSp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ressa40.ru/6-noyabrya-v-kaluzhskoy-oblasti-budet-oblachno-i-dozhdlivo/" TargetMode="External"/><Relationship Id="rId19" Type="http://schemas.openxmlformats.org/officeDocument/2006/relationships/hyperlink" Target="https://pressa40.ru/v-kaluge-na-moskovskoy-inomarka-vrezalas-v-stolb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essa40.ru/6-noyabrya-v-kaluzhskoy-oblasti-budet-oblachno-i-dozhdlivo/" TargetMode="External"/><Relationship Id="rId14" Type="http://schemas.openxmlformats.org/officeDocument/2006/relationships/hyperlink" Target="https://www.vest-news.ru/news/202038" TargetMode="External"/><Relationship Id="rId22" Type="http://schemas.openxmlformats.org/officeDocument/2006/relationships/hyperlink" Target="https://40.mchs.gov.ru/deyatelnost/press-centr/novosti/5139124" TargetMode="External"/><Relationship Id="rId27" Type="http://schemas.openxmlformats.org/officeDocument/2006/relationships/hyperlink" Target="https://dzen.ru/a/ZUfA9TX89A3SPSpD" TargetMode="External"/><Relationship Id="rId30" Type="http://schemas.openxmlformats.org/officeDocument/2006/relationships/hyperlink" Target="https://t.me/mchs40/1387?single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39EF-4D41-4373-9319-4FB85DB9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2023-11-05T19:15:00Z</dcterms:modified>
</cp:coreProperties>
</file>