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A0" w:rsidRDefault="001327B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0A0" w:rsidRDefault="001327B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670A0" w:rsidRDefault="001327B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670A0" w:rsidRDefault="002670A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670A0" w:rsidRDefault="001327B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ноября - 04 ноября 2023 г.</w:t>
                            </w:r>
                          </w:p>
                          <w:p w:rsidR="002670A0" w:rsidRDefault="001327B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670A0" w:rsidRDefault="001327B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670A0" w:rsidRDefault="001327B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670A0" w:rsidRDefault="002670A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670A0" w:rsidRDefault="001327B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ноября - 04 ноября 2023 г.</w:t>
                      </w:r>
                    </w:p>
                    <w:p w:rsidR="002670A0" w:rsidRDefault="001327B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0A0" w:rsidRDefault="001327B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670A0" w:rsidRDefault="001327B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670A0" w:rsidRDefault="001327B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670A0" w:rsidRDefault="001327B1">
      <w:pPr>
        <w:pStyle w:val="Base"/>
      </w:pPr>
      <w:r>
        <w:fldChar w:fldCharType="end"/>
      </w:r>
    </w:p>
    <w:p w:rsidR="002670A0" w:rsidRDefault="001327B1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04 ноября 2023</w:t>
      </w:r>
    </w:p>
    <w:p w:rsidR="002670A0" w:rsidRDefault="001327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5 ноября ожидается: облачность, ночью дождь, днём небольшой дождь, ветер юго-восточный 7-12 м/с, ночью местами порывы 15-20 м/с. ... 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70A0" w:rsidRDefault="002670A0">
      <w:pPr>
        <w:pStyle w:val="aff4"/>
        <w:rPr>
          <w:rFonts w:ascii="Times New Roman" w:hAnsi="Times New Roman" w:cs="Times New Roman"/>
          <w:sz w:val="24"/>
        </w:rPr>
      </w:pPr>
    </w:p>
    <w:p w:rsidR="002670A0" w:rsidRDefault="001327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rutube.ru, ГУ МЧС России по Калужской области, 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</w:t>
      </w: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напоминает, чтобы во время прогулки на детской площадке родителям быть сп</w:t>
      </w:r>
      <w:r>
        <w:rPr>
          <w:rFonts w:ascii="Times New Roman" w:hAnsi="Times New Roman" w:cs="Times New Roman"/>
          <w:sz w:val="24"/>
        </w:rPr>
        <w:t xml:space="preserve">окойными за здоровье малыша и уберечь от травм, необходимо соблюдать правила безопасности. 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70A0" w:rsidRDefault="002670A0">
      <w:pPr>
        <w:pStyle w:val="aff4"/>
        <w:rPr>
          <w:rFonts w:ascii="Times New Roman" w:hAnsi="Times New Roman" w:cs="Times New Roman"/>
          <w:sz w:val="24"/>
        </w:rPr>
      </w:pPr>
    </w:p>
    <w:p w:rsidR="002670A0" w:rsidRDefault="001327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Весь Обнинск, 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| Сообщает "ГУ МЧС по Калужской области" | Г</w:t>
      </w:r>
      <w:r>
        <w:rPr>
          <w:rFonts w:ascii="Times New Roman" w:hAnsi="Times New Roman" w:cs="Times New Roman"/>
          <w:sz w:val="24"/>
        </w:rPr>
        <w:t>У МЧС России по Калужской области предупреждает: по данным Калужского ЦГМС - Филиала ФГБУ "Центральный УГМС" 5 ноября ожидается: облачность, ночью дождь, днём небольшой дождь, ветер юго-восточный 7-12 м/с, ночью местами порывы 15-20 м/с. Температура воздух</w:t>
      </w:r>
      <w:r>
        <w:rPr>
          <w:rFonts w:ascii="Times New Roman" w:hAnsi="Times New Roman" w:cs="Times New Roman"/>
          <w:sz w:val="24"/>
        </w:rPr>
        <w:t>а: ночью +5..+10°С, днём +10..+15°С.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водители!  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70A0" w:rsidRDefault="002670A0">
      <w:pPr>
        <w:pStyle w:val="aff4"/>
        <w:rPr>
          <w:rFonts w:ascii="Times New Roman" w:hAnsi="Times New Roman" w:cs="Times New Roman"/>
          <w:sz w:val="24"/>
        </w:rPr>
      </w:pPr>
    </w:p>
    <w:p w:rsidR="002670A0" w:rsidRDefault="001327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произошла при</w:t>
      </w:r>
      <w:r>
        <w:rPr>
          <w:rFonts w:ascii="Times New Roman" w:hAnsi="Times New Roman" w:cs="Times New Roman"/>
          <w:sz w:val="24"/>
        </w:rPr>
        <w:t xml:space="preserve">мерно в 12:30. 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человека сбил автомобиль «Рено Логан» одной из служб такси. 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70A0" w:rsidRDefault="002670A0">
      <w:pPr>
        <w:pStyle w:val="aff4"/>
        <w:rPr>
          <w:rFonts w:ascii="Times New Roman" w:hAnsi="Times New Roman" w:cs="Times New Roman"/>
          <w:sz w:val="24"/>
        </w:rPr>
      </w:pPr>
    </w:p>
    <w:p w:rsidR="002670A0" w:rsidRDefault="001327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с места происшествия опубликовало ГУ </w:t>
      </w:r>
      <w:r>
        <w:rPr>
          <w:rFonts w:ascii="Times New Roman" w:hAnsi="Times New Roman" w:cs="Times New Roman"/>
          <w:sz w:val="24"/>
        </w:rPr>
        <w:t>МЧС по Калужской области.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водитель не справился с управлением на дороге между Тарусой и Лопатино. 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70A0" w:rsidRDefault="002670A0">
      <w:pPr>
        <w:pStyle w:val="aff4"/>
        <w:rPr>
          <w:rFonts w:ascii="Times New Roman" w:hAnsi="Times New Roman" w:cs="Times New Roman"/>
          <w:sz w:val="24"/>
        </w:rPr>
      </w:pPr>
    </w:p>
    <w:p w:rsidR="002670A0" w:rsidRDefault="001327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селе Ильинское Skoda врезалась в дерево и вылетела в кювет. В результате ДТП пострадал человек, информация о его состоянии не уточняется.  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70A0" w:rsidRDefault="002670A0">
      <w:pPr>
        <w:pStyle w:val="aff4"/>
        <w:rPr>
          <w:rFonts w:ascii="Times New Roman" w:hAnsi="Times New Roman" w:cs="Times New Roman"/>
          <w:sz w:val="24"/>
        </w:rPr>
      </w:pPr>
    </w:p>
    <w:p w:rsidR="002670A0" w:rsidRDefault="001327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 Skoda снесла дерево и вылетела в кювет  NEWS НикаFM - Калуга 103.1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70A0" w:rsidRDefault="002670A0">
      <w:pPr>
        <w:pStyle w:val="aff4"/>
        <w:rPr>
          <w:rFonts w:ascii="Times New Roman" w:hAnsi="Times New Roman" w:cs="Times New Roman"/>
          <w:sz w:val="24"/>
        </w:rPr>
      </w:pPr>
    </w:p>
    <w:p w:rsidR="002670A0" w:rsidRDefault="001327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 — при использовании электроэнергией, в электросеть утюг, плитку, чайник и другие э</w:t>
      </w:r>
      <w:r>
        <w:rPr>
          <w:rFonts w:ascii="Times New Roman" w:hAnsi="Times New Roman" w:cs="Times New Roman"/>
          <w:sz w:val="24"/>
        </w:rPr>
        <w:t xml:space="preserve">лектроприборы включайте только исправные и при наличии несгораемой подставки.  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70A0" w:rsidRDefault="002670A0">
      <w:pPr>
        <w:pStyle w:val="aff4"/>
        <w:rPr>
          <w:rFonts w:ascii="Times New Roman" w:hAnsi="Times New Roman" w:cs="Times New Roman"/>
          <w:sz w:val="24"/>
        </w:rPr>
      </w:pPr>
    </w:p>
    <w:p w:rsidR="002670A0" w:rsidRDefault="001327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mchs40, 193 подписчика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</w:t>
      </w: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 — при и</w:t>
      </w:r>
      <w:r>
        <w:rPr>
          <w:rFonts w:ascii="Times New Roman" w:hAnsi="Times New Roman" w:cs="Times New Roman"/>
          <w:sz w:val="24"/>
        </w:rPr>
        <w:t xml:space="preserve">спользовании электроэнергией, в электросеть утюг, плитку, чайник и другие электроприборы включайте только исправные и при наличии несгораемой подставки.  </w:t>
      </w:r>
    </w:p>
    <w:p w:rsidR="002670A0" w:rsidRDefault="001327B1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70A0" w:rsidRDefault="002670A0">
      <w:pPr>
        <w:pStyle w:val="aff4"/>
        <w:rPr>
          <w:rFonts w:ascii="Times New Roman" w:hAnsi="Times New Roman" w:cs="Times New Roman"/>
          <w:sz w:val="24"/>
        </w:rPr>
      </w:pPr>
    </w:p>
    <w:p w:rsidR="00114540" w:rsidRDefault="00114540" w:rsidP="0011454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«Шкода» снесла дерево в Калужской области</w:t>
      </w:r>
    </w:p>
    <w:p w:rsidR="00114540" w:rsidRDefault="00114540" w:rsidP="001145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происшествия опубликовало ГУ МЧС по Калужской области.</w:t>
      </w:r>
    </w:p>
    <w:p w:rsidR="00114540" w:rsidRDefault="00114540" w:rsidP="001145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водитель не справился с управлением на дороге между Тарусой и Лопатино.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114540" w:rsidRDefault="00114540" w:rsidP="00114540">
      <w:pPr>
        <w:pStyle w:val="aff4"/>
        <w:rPr>
          <w:rFonts w:ascii="Times New Roman" w:hAnsi="Times New Roman" w:cs="Times New Roman"/>
          <w:sz w:val="24"/>
        </w:rPr>
      </w:pPr>
    </w:p>
    <w:p w:rsidR="00114540" w:rsidRDefault="00114540" w:rsidP="0011454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Skoda снесла дерево и вылетела в кювет</w:t>
      </w:r>
    </w:p>
    <w:p w:rsidR="00114540" w:rsidRDefault="00114540" w:rsidP="001145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114540" w:rsidRDefault="00114540" w:rsidP="001145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селе Ильинское Skoda врезалась в дерево и вылетела в кювет. В результате ДТП пострадал человек, информация о его состоянии не уточняется.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114540" w:rsidRDefault="00114540" w:rsidP="00114540">
      <w:pPr>
        <w:pStyle w:val="aff4"/>
        <w:rPr>
          <w:rFonts w:ascii="Times New Roman" w:hAnsi="Times New Roman" w:cs="Times New Roman"/>
          <w:sz w:val="24"/>
        </w:rPr>
      </w:pPr>
    </w:p>
    <w:p w:rsidR="00114540" w:rsidRDefault="00114540" w:rsidP="0011454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Skoda в Тарусском районе налетела на препятствие</w:t>
      </w:r>
    </w:p>
    <w:p w:rsidR="00114540" w:rsidRDefault="00114540" w:rsidP="001145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работали девять специалистов.</w:t>
      </w:r>
    </w:p>
    <w:p w:rsidR="00114540" w:rsidRDefault="00114540" w:rsidP="001145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сообщалось, что в Малоярославецком районе в аварии с тремя автомобилями погиб мужчина.</w:t>
      </w:r>
    </w:p>
    <w:p w:rsidR="00114540" w:rsidRDefault="00114540" w:rsidP="001145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114540" w:rsidRDefault="00114540" w:rsidP="00114540">
      <w:pPr>
        <w:pStyle w:val="aff4"/>
        <w:rPr>
          <w:rFonts w:ascii="Times New Roman" w:hAnsi="Times New Roman" w:cs="Times New Roman"/>
          <w:sz w:val="24"/>
        </w:rPr>
      </w:pPr>
    </w:p>
    <w:p w:rsidR="002670A0" w:rsidRDefault="002670A0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2670A0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B1" w:rsidRDefault="001327B1">
      <w:r>
        <w:separator/>
      </w:r>
    </w:p>
  </w:endnote>
  <w:endnote w:type="continuationSeparator" w:id="0">
    <w:p w:rsidR="001327B1" w:rsidRDefault="0013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A0" w:rsidRDefault="001327B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670A0" w:rsidRDefault="002670A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670A0" w:rsidRDefault="001327B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145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B1" w:rsidRDefault="001327B1">
      <w:r>
        <w:separator/>
      </w:r>
    </w:p>
  </w:footnote>
  <w:footnote w:type="continuationSeparator" w:id="0">
    <w:p w:rsidR="001327B1" w:rsidRDefault="0013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A0" w:rsidRDefault="001327B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A0" w:rsidRDefault="002670A0">
    <w:pPr>
      <w:pStyle w:val="ae"/>
      <w:rPr>
        <w:color w:val="FFFFFF"/>
        <w:sz w:val="20"/>
        <w:szCs w:val="20"/>
      </w:rPr>
    </w:pPr>
  </w:p>
  <w:p w:rsidR="002670A0" w:rsidRDefault="002670A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A0"/>
    <w:rsid w:val="00114540"/>
    <w:rsid w:val="001327B1"/>
    <w:rsid w:val="0026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7F0618-8EDC-4374-94E8-11DAE59A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b/ZUZFHUEV6wh_qjpC" TargetMode="External"/><Relationship Id="rId18" Type="http://schemas.openxmlformats.org/officeDocument/2006/relationships/hyperlink" Target="https://kp40.ru/news/incidents/106417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vk.com/wall-93925359_93334" TargetMode="External"/><Relationship Id="rId17" Type="http://schemas.openxmlformats.org/officeDocument/2006/relationships/hyperlink" Target="https://t.me/mchs40/138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wall-172504728_56643" TargetMode="External"/><Relationship Id="rId20" Type="http://schemas.openxmlformats.org/officeDocument/2006/relationships/hyperlink" Target="https://ru24.net/kaluga/36413382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222018912_4166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87383359_39293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rutube.ru/video/f2bff11444aa5ffd8b6538f3b55e937b/" TargetMode="External"/><Relationship Id="rId19" Type="http://schemas.openxmlformats.org/officeDocument/2006/relationships/hyperlink" Target="https://103news.com/kaluga/3641275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54458872365148/topic/155524418182492" TargetMode="External"/><Relationship Id="rId14" Type="http://schemas.openxmlformats.org/officeDocument/2006/relationships/hyperlink" Target="https://vk.com/@nikafm40-rss-1624153211-966457089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EB6F-7CF6-4B20-A31B-8FA0B952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2023-11-04T18:40:00Z</dcterms:created>
  <dcterms:modified xsi:type="dcterms:W3CDTF">2023-11-04T18:40:00Z</dcterms:modified>
</cp:coreProperties>
</file>