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BD" w:rsidRDefault="00234FF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BD" w:rsidRDefault="00234FF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B51BD" w:rsidRDefault="00234FF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B51BD" w:rsidRDefault="00DB51B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B51BD" w:rsidRDefault="00234FF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ноября - 03 ноября 2023 г.</w:t>
                            </w:r>
                          </w:p>
                          <w:p w:rsidR="00DB51BD" w:rsidRDefault="00234FF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B51BD" w:rsidRDefault="00234FF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B51BD" w:rsidRDefault="00234FF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B51BD" w:rsidRDefault="00DB51B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B51BD" w:rsidRDefault="00234FF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ноября - 03 ноября 2023 г.</w:t>
                      </w:r>
                    </w:p>
                    <w:p w:rsidR="00DB51BD" w:rsidRDefault="00234FF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1BD" w:rsidRDefault="00234FF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B51BD" w:rsidRDefault="00234FF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B51BD" w:rsidRDefault="0011761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234FFB">
          <w:rPr>
            <w:rStyle w:val="a5"/>
          </w:rPr>
          <w:t>Нажмите F9 для обновления содержания</w:t>
        </w:r>
        <w:r w:rsidR="00234FFB">
          <w:rPr>
            <w:rStyle w:val="a5"/>
          </w:rPr>
          <w:br/>
        </w:r>
        <w:r w:rsidR="00234FFB">
          <w:t>или в контекстном меню выберите пункт «Обновить поле»</w:t>
        </w:r>
        <w:r w:rsidR="00234FFB">
          <w:br/>
          <w:t>выберите «обновить целиком» и нажмите «ОК»</w:t>
        </w:r>
        <w:r w:rsidR="00234FFB">
          <w:rPr>
            <w:webHidden/>
          </w:rPr>
          <w:tab/>
        </w:r>
        <w:r w:rsidR="00234FFB">
          <w:rPr>
            <w:webHidden/>
          </w:rPr>
          <w:fldChar w:fldCharType="begin"/>
        </w:r>
        <w:r w:rsidR="00234FFB">
          <w:rPr>
            <w:webHidden/>
          </w:rPr>
          <w:instrText xml:space="preserve"> PAGEREF _Toc123318657 \h </w:instrText>
        </w:r>
        <w:r w:rsidR="00234FFB">
          <w:rPr>
            <w:webHidden/>
          </w:rPr>
        </w:r>
        <w:r w:rsidR="00234FFB">
          <w:rPr>
            <w:webHidden/>
          </w:rPr>
          <w:fldChar w:fldCharType="separate"/>
        </w:r>
        <w:r w:rsidR="00234FFB">
          <w:rPr>
            <w:webHidden/>
          </w:rPr>
          <w:t>5</w:t>
        </w:r>
        <w:r w:rsidR="00234FFB">
          <w:rPr>
            <w:webHidden/>
          </w:rPr>
          <w:fldChar w:fldCharType="end"/>
        </w:r>
      </w:hyperlink>
    </w:p>
    <w:p w:rsidR="00DB51BD" w:rsidRDefault="00234FFB">
      <w:pPr>
        <w:pStyle w:val="Base"/>
      </w:pPr>
      <w:r>
        <w:fldChar w:fldCharType="end"/>
      </w:r>
    </w:p>
    <w:p w:rsidR="00DB51BD" w:rsidRDefault="00234FFB">
      <w:pPr>
        <w:pStyle w:val="Base"/>
      </w:pPr>
      <w:r>
        <w:br w:type="page"/>
      </w: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таксист сбил пешехода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улице Жмакина Renault Logan сбил пешехода. Информация о пострадавшем не уточняется.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Услуги оказываемые МЧС России теперь возможно получить посредством Единого портала государственных и муниципальных услуг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отсутствие очередей;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информирование заявителя на каждом этапе работы по его заявлению.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Калужская ТПП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такси сбил пешехода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около половины первого дня.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пешеход попал под колеса «Рено Логана» одной из служб такси.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завершился пожароопасный сезон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10 апреля в регионе отработаны около 1000 термоточек. Ответственные службы ликвидировали 21 лесной пожар, два из которых — на особо охраняемых природных территориях.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Пешеход пострадал под колесами авто в калужском Кирове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половине первого часа дня в районном центре водитель Renault Logan допустил наезд на человека, отмечают в ГУ МЧС по Калужской области.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девять специалистов экстренных служб региона и четыре спецмашины.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такси сбил пешехода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примерно в 12:30.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человека сбил автомобиль «Рено Логан» одной из служб такси.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"Газель" сбила пешехода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4 пожарных тушили горящую хозпостройку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области, всего пламя тушили 4 человека и 1 единица техники. Чтобы разобраться в причинах возгорания, на место был направлен инспектор государственного пожарного надзора.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Соблюдение ПДД РФ водителями специального транспорта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повышения транспортной дисциплины среди сотрудников МЧС и недопущения фактов правонарушений при управлении служебным и личным автотранспортом, сотрудником Госавтоинспекции МОМВД России «Кировский» проведена беседа для водителей пожарных автомобилей в 28 ПСЧ 2 ПСО ФПС ГПС ГУ МЧС России по Калужской области на тему «Соблюдение ПДД РФ водителями специального транспорта»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Общества «Динамо» по гиревому спорту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соревнований команда Главного управления МЧС России по Калужской области одержала победу в соревнованиях среди силовых структур силовых структур Калужской области, второе место у команды УМВД России по Калужской области, третье место заняла команда ФСО России по Калужской области.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Калуга | Городские новости - Fri Nov 03 2023 09:01:00 GMT+0300 (Moscow Standard Time)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на улице Ленина. 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«БМВ» на въезде на территорию, которая обозначена знаком «Жилая зона».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DB51BD" w:rsidRDefault="00234F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при столкновении двух иномарок пострадал человек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 области.</w:t>
      </w:r>
    </w:p>
    <w:p w:rsidR="00DB51BD" w:rsidRDefault="00234F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накануне, 2 ноября. В Обнинске на 109-м километре трассы М-3 «Украина» столкнулись автомобили «Вольво» и «Фольксваген».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DB51BD" w:rsidRDefault="00DB51BD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таксист сбил пешехода  NEWS НикаFM - Калуга 103.1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улице Жмакина Renault Logan сбил пешехода. Информация о пострадавшем не уточняется. 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ноября губернатор Владислав Шапша подписал постановление об окончании пожароопасного сезона.Фото: ГУ МЧС России по Калужской области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завершился пожароопасный сезон NEWS НикаFM - Калуга 103.1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завершился пожароопасный сезон 3 ноября губернатор Владислав Шапша подписал постановление об окончании пожароопасного сезона.Фото: ГУ МЧС России по Калужской области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kpkaluga, 70 подписчиков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случился около половины первого дня. 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пешеход попал под колеса «Рено Логана» одной из служб такси. 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половине первого часа дня в районном центре водитель Renault Logan допустил наезд на человека, отмечают в ГУ МЧС по Калужской области.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девять специалистов экстренных служб региона и четыре спецмашины. 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области, всего пламя тушили 4 человека и 1 единица техники. Чтобы разобраться в причинах возгорания, на место был направлен инспектор государственного пожарного надзора. 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👉По результатам соревнований команда Главного управления МЧС России по Калужской области одержала победу в соревнованиях среди силовых структур силовых структур Калужской области, второе место у команды УМВД России по Калужской области, третье место заняла команда ФСО России по Калужской области.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👉По результатам соревнований команда Главного управления МЧС России по Калужской области одержала победу в соревнованиях среди силовых структур силовых структур Калужской области, второе место у команды УМВД России по Калужской области, третье место заняла команда ФСО России по Калужской области. 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Огнезащитная обработка Омния, 6 подписчиков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Обогреватель детям не игрушка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 фото: ГУ МЧС России по Калужской области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на улице Ленина. 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«БМВ» на въезде на территорию, которая обозначена знаком «Жилая зона».  </w:t>
      </w:r>
    </w:p>
    <w:p w:rsidR="00CC1463" w:rsidRDefault="00117616" w:rsidP="00CC146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C1463" w:rsidRDefault="00CC1463" w:rsidP="00CC1463">
      <w:pPr>
        <w:pStyle w:val="aff4"/>
        <w:rPr>
          <w:rFonts w:ascii="Times New Roman" w:hAnsi="Times New Roman" w:cs="Times New Roman"/>
          <w:sz w:val="24"/>
        </w:rPr>
      </w:pPr>
    </w:p>
    <w:p w:rsidR="00CC1463" w:rsidRDefault="00CC1463" w:rsidP="00CC14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Сухиничи, 12 744 подписчика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8 утра в четверг, 2 ноября, пешехода сбили в Сухиничах, сообщили в ГУ МЧС по Калужской области.</w:t>
      </w:r>
    </w:p>
    <w:p w:rsidR="00CC1463" w:rsidRDefault="00CC1463" w:rsidP="00CC14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недалеко от вокзала – на перекрестке улиц Железнодорожной и Победы.  </w:t>
      </w:r>
    </w:p>
    <w:p w:rsidR="00CC1463" w:rsidRDefault="00117616" w:rsidP="00CC146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2" w:history="1">
        <w:r w:rsidR="00CC1463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66A87" w:rsidRDefault="00866A87" w:rsidP="00CC1463">
      <w:pPr>
        <w:pStyle w:val="aff4"/>
        <w:keepLines/>
        <w:rPr>
          <w:rFonts w:ascii="Times New Roman" w:hAnsi="Times New Roman" w:cs="Times New Roman"/>
          <w:sz w:val="24"/>
        </w:rPr>
      </w:pPr>
    </w:p>
    <w:p w:rsidR="00CC1463" w:rsidRPr="00866A87" w:rsidRDefault="00866A87" w:rsidP="00CC1463">
      <w:pPr>
        <w:jc w:val="left"/>
        <w:rPr>
          <w:rFonts w:eastAsia="Arial"/>
          <w:color w:val="00000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ЖЕНЩИНА ПОГИБЛА ПОД КОЛЕСАМИ ПОЕЗДА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66A87">
        <w:rPr>
          <w:rFonts w:eastAsia="Arial"/>
          <w:color w:val="000000"/>
          <w:shd w:val="clear" w:color="auto" w:fill="FFFFFF"/>
        </w:rPr>
        <w:t>Под колесами поезда недалеко от тропинки, которая идет мимо забора к платформе, погибла женщина. Со слов машиниста поезда, она лежала на рельсах. Он применил экстренное торможение, но не смог избежать наезда.</w:t>
      </w:r>
      <w:bookmarkStart w:id="1" w:name="_GoBack"/>
      <w:bookmarkEnd w:id="1"/>
      <w:r w:rsidRPr="00866A87">
        <w:rPr>
          <w:rFonts w:eastAsia="Arial"/>
          <w:color w:val="000000"/>
          <w:shd w:val="clear" w:color="auto" w:fill="FFFFFF"/>
        </w:rPr>
        <w:br/>
        <w:t>Отметим, что грузовые поезда проходят через станцию со скоростью 60-80 км/ч и имеют в составе свыше 50 вагонов. Тормозной путь такого состава – минимум 1 200 метров. Что женщина делала на путях будут устанавливать следователи.</w:t>
      </w:r>
    </w:p>
    <w:p w:rsidR="00DB51BD" w:rsidRDefault="00866A87">
      <w:pPr>
        <w:jc w:val="left"/>
        <w:rPr>
          <w:rStyle w:val="a5"/>
          <w:rFonts w:eastAsia="Arial"/>
          <w:bCs/>
          <w:shd w:val="clear" w:color="auto" w:fill="FFFFFF"/>
        </w:rPr>
      </w:pPr>
      <w:r w:rsidRPr="00866A87">
        <w:rPr>
          <w:rStyle w:val="a5"/>
          <w:rFonts w:eastAsia="Arial"/>
          <w:bCs/>
          <w:shd w:val="clear" w:color="auto" w:fill="FFFFFF"/>
        </w:rPr>
        <w:t>ВК контакты</w:t>
      </w:r>
    </w:p>
    <w:sectPr w:rsidR="00DB51BD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16" w:rsidRDefault="00117616">
      <w:r>
        <w:separator/>
      </w:r>
    </w:p>
  </w:endnote>
  <w:endnote w:type="continuationSeparator" w:id="0">
    <w:p w:rsidR="00117616" w:rsidRDefault="0011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BD" w:rsidRDefault="00234FF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B51BD" w:rsidRDefault="00DB51B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B51BD" w:rsidRDefault="00234FF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6A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16" w:rsidRDefault="00117616">
      <w:r>
        <w:separator/>
      </w:r>
    </w:p>
  </w:footnote>
  <w:footnote w:type="continuationSeparator" w:id="0">
    <w:p w:rsidR="00117616" w:rsidRDefault="0011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BD" w:rsidRDefault="00234FF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BD" w:rsidRDefault="00DB51BD">
    <w:pPr>
      <w:pStyle w:val="ae"/>
      <w:rPr>
        <w:color w:val="FFFFFF"/>
        <w:sz w:val="20"/>
        <w:szCs w:val="20"/>
      </w:rPr>
    </w:pPr>
  </w:p>
  <w:p w:rsidR="00DB51BD" w:rsidRDefault="00DB51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BD"/>
    <w:rsid w:val="00117616"/>
    <w:rsid w:val="00234FFB"/>
    <w:rsid w:val="00866A87"/>
    <w:rsid w:val="00CC1463"/>
    <w:rsid w:val="00D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CDEF"/>
  <w15:docId w15:val="{39BEE514-6120-406A-BD72-7260A296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24.net/kaluga/364052195/" TargetMode="External"/><Relationship Id="rId18" Type="http://schemas.openxmlformats.org/officeDocument/2006/relationships/hyperlink" Target="https://40.mchs.gov.ru/deyatelnost/press-centr/novosti/5138835" TargetMode="External"/><Relationship Id="rId26" Type="http://schemas.openxmlformats.org/officeDocument/2006/relationships/hyperlink" Target="https://vk.com/wall-70062094_39922" TargetMode="External"/><Relationship Id="rId21" Type="http://schemas.openxmlformats.org/officeDocument/2006/relationships/hyperlink" Target="https://vk.com/wall-187383359_3927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24.net/kaluga/364052180/" TargetMode="External"/><Relationship Id="rId17" Type="http://schemas.openxmlformats.org/officeDocument/2006/relationships/hyperlink" Target="https://kaluga.bezformata.com/listnews/soblyudenie-pdd-rf-voditelyami-spetcialnogo/123615383/" TargetMode="External"/><Relationship Id="rId25" Type="http://schemas.openxmlformats.org/officeDocument/2006/relationships/hyperlink" Target="https://t.me/kpkaluga/3254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derevne-Kaluzhskoy-oblasti-4-pozharnyh-tushili-goryaschuyu-hozpostroyku" TargetMode="External"/><Relationship Id="rId20" Type="http://schemas.openxmlformats.org/officeDocument/2006/relationships/hyperlink" Target="https://kgvinfo.ru/novosti/obshchestvo/v-obninske-pri-stolknovenii-dvukh-inomarok-postradal-chelovek/" TargetMode="External"/><Relationship Id="rId29" Type="http://schemas.openxmlformats.org/officeDocument/2006/relationships/hyperlink" Target="https://ok.ru/group/54458872365148/topic/1555214803346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528906/" TargetMode="External"/><Relationship Id="rId24" Type="http://schemas.openxmlformats.org/officeDocument/2006/relationships/hyperlink" Target="https://vk.com/@nikafm40-rss-1624153211-563896556" TargetMode="External"/><Relationship Id="rId32" Type="http://schemas.openxmlformats.org/officeDocument/2006/relationships/hyperlink" Target="https://vk.com/wall-215850165_56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201995" TargetMode="External"/><Relationship Id="rId23" Type="http://schemas.openxmlformats.org/officeDocument/2006/relationships/hyperlink" Target="https://vk.com/wall-187383359_39268" TargetMode="External"/><Relationship Id="rId28" Type="http://schemas.openxmlformats.org/officeDocument/2006/relationships/hyperlink" Target="https://t.me/mchs40/1379?single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kaluga.tpprf.ru/ru/news/518979/" TargetMode="External"/><Relationship Id="rId19" Type="http://schemas.openxmlformats.org/officeDocument/2006/relationships/hyperlink" Target="https://smartik.ru/kaluga/post/200237348" TargetMode="External"/><Relationship Id="rId31" Type="http://schemas.openxmlformats.org/officeDocument/2006/relationships/hyperlink" Target="https://vk.com/wall-93925359_93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taksist-sbil-peshehoda" TargetMode="External"/><Relationship Id="rId14" Type="http://schemas.openxmlformats.org/officeDocument/2006/relationships/hyperlink" Target="https://kp40.ru/news/incidents/106393/" TargetMode="External"/><Relationship Id="rId22" Type="http://schemas.openxmlformats.org/officeDocument/2006/relationships/hyperlink" Target="https://vk.com/@nikafm40-rss-1624153211-1930155118" TargetMode="External"/><Relationship Id="rId27" Type="http://schemas.openxmlformats.org/officeDocument/2006/relationships/hyperlink" Target="https://vk.com/@nikafm40-rss-1624153211-199545256" TargetMode="External"/><Relationship Id="rId30" Type="http://schemas.openxmlformats.org/officeDocument/2006/relationships/hyperlink" Target="https://dzen.ru/a/ZUSyNkcljVI84Hkc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FDE3-9DD4-404E-BE5F-C00454C3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2023-11-04T02:45:00Z</dcterms:modified>
</cp:coreProperties>
</file>