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C0" w:rsidRDefault="007A32B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3C0" w:rsidRDefault="007A32B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A73C0" w:rsidRDefault="007A32B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A73C0" w:rsidRDefault="003A73C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A73C0" w:rsidRDefault="007A32B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ноября - 02 ноября 2023 г.</w:t>
                            </w:r>
                          </w:p>
                          <w:p w:rsidR="003A73C0" w:rsidRDefault="007A32B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A73C0" w:rsidRDefault="007A32B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A73C0" w:rsidRDefault="007A32B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A73C0" w:rsidRDefault="003A73C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A73C0" w:rsidRDefault="007A32B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ноября - 02 ноября 2023 г.</w:t>
                      </w:r>
                    </w:p>
                    <w:p w:rsidR="003A73C0" w:rsidRDefault="007A32B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3C0" w:rsidRDefault="007A32B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A73C0" w:rsidRDefault="007A32B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A73C0" w:rsidRDefault="007A32B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73C0" w:rsidRDefault="007A32B5">
      <w:pPr>
        <w:pStyle w:val="Base"/>
      </w:pPr>
      <w:r>
        <w:fldChar w:fldCharType="end"/>
      </w:r>
    </w:p>
    <w:p w:rsidR="003A73C0" w:rsidRDefault="007A32B5">
      <w:pPr>
        <w:pStyle w:val="Base"/>
      </w:pPr>
      <w:r>
        <w:br w:type="page"/>
      </w: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Хозяйственная постройка сгорела дотла в Боровском районе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спасатели Калужского управления МЧС.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10:52 в деревне Мишково загорелась хозяйственная постройка. Пожарные потушили огонь.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A73C0" w:rsidRDefault="00244313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8C372B">
          <w:rPr>
            <w:rStyle w:val="a5"/>
            <w:rFonts w:ascii="Times New Roman" w:hAnsi="Times New Roman" w:cs="Times New Roman"/>
            <w:sz w:val="24"/>
          </w:rPr>
          <w:t>https://znamkaluga.ru/2023/11/02/hozyajstvennaya-postrojka-sgorela-dotla-v-borovskom-rajone/</w:t>
        </w:r>
      </w:hyperlink>
    </w:p>
    <w:p w:rsidR="00244313" w:rsidRDefault="00244313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столкнулись Volvo и Volkswagen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один человек пострадал. Как сообщили в ГУ МЧС по Калужской области, после</w:t>
      </w:r>
      <w:r>
        <w:rPr>
          <w:rFonts w:ascii="Times New Roman" w:hAnsi="Times New Roman" w:cs="Times New Roman"/>
          <w:sz w:val="24"/>
        </w:rPr>
        <w:t>дствия происшествия устраняли 8 сотрудников экстренных служб.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3A73C0" w:rsidRDefault="00244313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8C372B">
          <w:rPr>
            <w:rStyle w:val="a5"/>
            <w:rFonts w:ascii="Times New Roman" w:hAnsi="Times New Roman" w:cs="Times New Roman"/>
            <w:sz w:val="24"/>
          </w:rPr>
          <w:t>https://103news.com/kaluga/363975885/</w:t>
        </w:r>
      </w:hyperlink>
    </w:p>
    <w:p w:rsidR="00244313" w:rsidRDefault="00244313" w:rsidP="00244313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8C372B">
          <w:rPr>
            <w:rStyle w:val="a5"/>
            <w:rFonts w:ascii="Times New Roman" w:hAnsi="Times New Roman" w:cs="Times New Roman"/>
            <w:sz w:val="24"/>
          </w:rPr>
          <w:t>https://ru24.net/kaluga/363964816/</w:t>
        </w:r>
      </w:hyperlink>
    </w:p>
    <w:p w:rsidR="00244313" w:rsidRDefault="00244313" w:rsidP="00244313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8C372B">
          <w:rPr>
            <w:rStyle w:val="a5"/>
            <w:rFonts w:ascii="Times New Roman" w:hAnsi="Times New Roman" w:cs="Times New Roman"/>
            <w:sz w:val="24"/>
          </w:rPr>
          <w:t>https://znamkaluga.ru/2023/11/02/v-dtp-s-dvumya-inomarkami-v-obninske-postradal-chelovek/</w:t>
        </w:r>
      </w:hyperlink>
    </w:p>
    <w:p w:rsidR="00244313" w:rsidRDefault="00244313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8C372B">
          <w:rPr>
            <w:rStyle w:val="a5"/>
            <w:rFonts w:ascii="Times New Roman" w:hAnsi="Times New Roman" w:cs="Times New Roman"/>
            <w:sz w:val="24"/>
          </w:rPr>
          <w:t>https://znamkaluga.ru/2023/11/02/v-dtp-s-dvumya-inomarkami-v-obninske-postradal-chelovek/</w:t>
        </w:r>
      </w:hyperlink>
    </w:p>
    <w:p w:rsidR="00244313" w:rsidRDefault="00F137E7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8C372B">
          <w:rPr>
            <w:rStyle w:val="a5"/>
            <w:rFonts w:ascii="Times New Roman" w:hAnsi="Times New Roman" w:cs="Times New Roman"/>
            <w:sz w:val="24"/>
          </w:rPr>
          <w:t>https://pressa40.ru/v-obninske-na-kievskoy-trasse-stolknulis-volvo-i-folksvagen/</w:t>
        </w:r>
      </w:hyperlink>
    </w:p>
    <w:p w:rsidR="00F137E7" w:rsidRDefault="00F137E7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одном из образовательных учреждений Калуги тушили условный пожар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Ведь на практике огонь охватывает все помещение за н</w:t>
      </w:r>
      <w:r>
        <w:rPr>
          <w:rFonts w:ascii="Times New Roman" w:hAnsi="Times New Roman" w:cs="Times New Roman"/>
          <w:sz w:val="24"/>
        </w:rPr>
        <w:t xml:space="preserve">есколько минут.Как отметил замначальника службы пожаротушения ГУ МЧС России по Калужской области Вадим Жилин, ситуации, когда людей приходится искать в задымленном здании, случаются часто. 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</w:t>
        </w:r>
        <w:r>
          <w:rPr>
            <w:rStyle w:val="a5"/>
            <w:rFonts w:ascii="Times New Roman" w:hAnsi="Times New Roman" w:cs="Times New Roman"/>
            <w:sz w:val="24"/>
          </w:rPr>
          <w:t>ТРК "Калуга"</w:t>
        </w:r>
      </w:hyperlink>
    </w:p>
    <w:p w:rsidR="003A73C0" w:rsidRDefault="00244313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8C372B">
          <w:rPr>
            <w:rStyle w:val="a5"/>
            <w:rFonts w:ascii="Times New Roman" w:hAnsi="Times New Roman" w:cs="Times New Roman"/>
            <w:sz w:val="24"/>
          </w:rPr>
          <w:t>http://gtrk-kaluga.ru/news/obschestvo/news-44416</w:t>
        </w:r>
      </w:hyperlink>
    </w:p>
    <w:p w:rsidR="00244313" w:rsidRDefault="00244313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Водитель грузовика сбил пешехо</w:t>
      </w:r>
      <w:r>
        <w:rPr>
          <w:rFonts w:ascii="Times New Roman" w:hAnsi="Times New Roman" w:cs="Times New Roman"/>
          <w:b/>
          <w:sz w:val="24"/>
        </w:rPr>
        <w:t>да на улице Кирова в Мосальске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Пострадавшему потребовалась помощь медиков, уточняют в пресс-службе ГУ МЧС по Калужской области.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около 11 часов утра на улице Кирова в районном центре.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10</w:t>
        </w:r>
        <w:r>
          <w:rPr>
            <w:rStyle w:val="a5"/>
            <w:rFonts w:ascii="Times New Roman" w:hAnsi="Times New Roman" w:cs="Times New Roman"/>
            <w:sz w:val="24"/>
          </w:rPr>
          <w:t>3news.com</w:t>
        </w:r>
      </w:hyperlink>
    </w:p>
    <w:p w:rsidR="003A73C0" w:rsidRDefault="00F137E7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8C372B">
          <w:rPr>
            <w:rStyle w:val="a5"/>
            <w:rFonts w:ascii="Times New Roman" w:hAnsi="Times New Roman" w:cs="Times New Roman"/>
            <w:sz w:val="24"/>
          </w:rPr>
          <w:t>https://103news.com/kirov/363952383/</w:t>
        </w:r>
      </w:hyperlink>
    </w:p>
    <w:p w:rsidR="00F137E7" w:rsidRDefault="00F137E7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Мосальске водитель «Газели» сбил пешехода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отмечает пресс-служба ГУ МЧС РФ по Калужской области, на улице Кирова автомобиль «Газель» сбил пешехода. Сообщается о пострадавшем.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9 сотрудников спасательных с</w:t>
      </w:r>
      <w:r>
        <w:rPr>
          <w:rFonts w:ascii="Times New Roman" w:hAnsi="Times New Roman" w:cs="Times New Roman"/>
          <w:sz w:val="24"/>
        </w:rPr>
        <w:t xml:space="preserve">лужб, привлекалось 3 единицы техники.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3A73C0" w:rsidRDefault="00F137E7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8C372B">
          <w:rPr>
            <w:rStyle w:val="a5"/>
            <w:rFonts w:ascii="Times New Roman" w:hAnsi="Times New Roman" w:cs="Times New Roman"/>
            <w:sz w:val="24"/>
          </w:rPr>
          <w:t>https://pressa40.ru/utrom-v-mosalske-voditel-gazeli-sbil-peshehoda/</w:t>
        </w:r>
      </w:hyperlink>
    </w:p>
    <w:p w:rsidR="00F137E7" w:rsidRDefault="00F137E7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до трех часов ожидается сильный дождь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непогоде сообщили ГУ МЧС России по Калужской области.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sz w:val="24"/>
        </w:rPr>
        <w:t>МЧС России по Калужской области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ЦГМС, 2 ноября ожидается сильный затяжной дождь.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3A73C0" w:rsidRDefault="00F137E7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8C372B">
          <w:rPr>
            <w:rStyle w:val="a5"/>
            <w:rFonts w:ascii="Times New Roman" w:hAnsi="Times New Roman" w:cs="Times New Roman"/>
            <w:sz w:val="24"/>
          </w:rPr>
          <w:t>https://103news.com/kaluga/363938750/</w:t>
        </w:r>
      </w:hyperlink>
    </w:p>
    <w:p w:rsidR="00F137E7" w:rsidRDefault="00F137E7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Opel слетел в кювет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1 ноября около 20 ч</w:t>
      </w:r>
      <w:r>
        <w:rPr>
          <w:rFonts w:ascii="Times New Roman" w:hAnsi="Times New Roman" w:cs="Times New Roman"/>
          <w:sz w:val="24"/>
        </w:rPr>
        <w:t>асов на 30 км автодороги "Малоярославец-Боровск-Медынь-Верея" неустановленный водитель машины Opel ехал от деревни Федорино в сторону деревни Борисово, не справился с управлением и допустил съезд в кювет. В результате аварии пострадал пассажир "Опеля" - 65</w:t>
      </w:r>
      <w:r>
        <w:rPr>
          <w:rFonts w:ascii="Times New Roman" w:hAnsi="Times New Roman" w:cs="Times New Roman"/>
          <w:sz w:val="24"/>
        </w:rPr>
        <w:t>-летний мужчина, его доставили в больницу.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A73C0" w:rsidRDefault="00F137E7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8C372B">
          <w:rPr>
            <w:rStyle w:val="a5"/>
            <w:rFonts w:ascii="Times New Roman" w:hAnsi="Times New Roman" w:cs="Times New Roman"/>
            <w:sz w:val="24"/>
          </w:rPr>
          <w:t>https://ru24.net/kaluga/363938668/</w:t>
        </w:r>
      </w:hyperlink>
    </w:p>
    <w:p w:rsidR="00F137E7" w:rsidRDefault="00040A82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8C372B">
          <w:rPr>
            <w:rStyle w:val="a5"/>
            <w:rFonts w:ascii="Times New Roman" w:hAnsi="Times New Roman" w:cs="Times New Roman"/>
            <w:sz w:val="24"/>
          </w:rPr>
          <w:t>https://kgvinfo.ru/novosti/obshchestvo/v-kaluzhskoy-oblasti-opel-astra-vyletel-v-kyuvet/</w:t>
        </w:r>
      </w:hyperlink>
    </w:p>
    <w:p w:rsidR="00040A82" w:rsidRDefault="00040A82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сильном ливне в Калужской области 2 ноября</w:t>
      </w:r>
    </w:p>
    <w:p w:rsidR="003A73C0" w:rsidRDefault="007A32B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данные </w:t>
      </w:r>
      <w:r>
        <w:rPr>
          <w:rFonts w:ascii="Times New Roman" w:hAnsi="Times New Roman" w:cs="Times New Roman"/>
          <w:sz w:val="24"/>
        </w:rPr>
        <w:t xml:space="preserve">от синоптиков отмечает, что 2 ноября в ближайший час с сохранением до 15:00 в регионе ожидаются сильные ливни.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137E7" w:rsidRDefault="00F137E7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 w:rsidRPr="008C372B">
          <w:rPr>
            <w:rStyle w:val="a5"/>
            <w:rFonts w:ascii="Times New Roman" w:hAnsi="Times New Roman" w:cs="Times New Roman"/>
            <w:sz w:val="24"/>
          </w:rPr>
          <w:t>https://pressa40.ru/mchs-preduprezhdaet-o-silnom-livne-v-kaluzhskoy-oblasti-2-noyabrya/</w:t>
        </w:r>
      </w:hyperlink>
    </w:p>
    <w:p w:rsidR="00F137E7" w:rsidRDefault="00F137E7">
      <w:pPr>
        <w:pStyle w:val="aff4"/>
        <w:keepLines/>
        <w:rPr>
          <w:rFonts w:ascii="Times New Roman" w:hAnsi="Times New Roman" w:cs="Times New Roman"/>
          <w:sz w:val="24"/>
        </w:rPr>
      </w:pPr>
    </w:p>
    <w:p w:rsidR="00F137E7" w:rsidRDefault="00F137E7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 предупредили о сильном ливне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Калужской области, в ближайшее время на востоке нашего региона ожидается сильный дождь.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Ливень продлится до 15 часов. Специалисты МЧС рекомендуют по возможности оставаться в помещении и не выходить на улицу.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3A73C0" w:rsidRDefault="00F137E7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8C372B">
          <w:rPr>
            <w:rStyle w:val="a5"/>
            <w:rFonts w:ascii="Times New Roman" w:hAnsi="Times New Roman" w:cs="Times New Roman"/>
            <w:sz w:val="24"/>
          </w:rPr>
          <w:t>https://kaluganews.ru/fn_1401242.html</w:t>
        </w:r>
      </w:hyperlink>
    </w:p>
    <w:p w:rsidR="00F137E7" w:rsidRDefault="00F137E7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8C372B">
          <w:rPr>
            <w:rStyle w:val="a5"/>
            <w:rFonts w:ascii="Times New Roman" w:hAnsi="Times New Roman" w:cs="Times New Roman"/>
            <w:sz w:val="24"/>
          </w:rPr>
          <w:t>https://ru24.net/kaluga/363926949/</w:t>
        </w:r>
      </w:hyperlink>
    </w:p>
    <w:p w:rsidR="00F137E7" w:rsidRDefault="00F137E7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Калужской области предупреждают о ливне и усилении ветра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опубликовало предупреждение о непогоде.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Калужского ЦГМС - Филиала ФГБУ "Центральный УГМС", в ближ</w:t>
      </w:r>
      <w:r>
        <w:rPr>
          <w:rFonts w:ascii="Times New Roman" w:hAnsi="Times New Roman" w:cs="Times New Roman"/>
          <w:sz w:val="24"/>
        </w:rPr>
        <w:t xml:space="preserve">айший час 2 ноября с сохранением до 15 часов на востоке Калужской области ожидается ливень.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A73C0" w:rsidRDefault="00040A82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8C372B">
          <w:rPr>
            <w:rStyle w:val="a5"/>
            <w:rFonts w:ascii="Times New Roman" w:hAnsi="Times New Roman" w:cs="Times New Roman"/>
            <w:sz w:val="24"/>
          </w:rPr>
          <w:t>https://ru24.net/kaluga/363926949/</w:t>
        </w:r>
      </w:hyperlink>
    </w:p>
    <w:p w:rsidR="00040A82" w:rsidRDefault="00040A82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«Опеля» сбил пешехода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8 утра в четверг, 2 ноября, пешехода сбили в </w:t>
      </w:r>
      <w:r>
        <w:rPr>
          <w:rFonts w:ascii="Times New Roman" w:hAnsi="Times New Roman" w:cs="Times New Roman"/>
          <w:sz w:val="24"/>
        </w:rPr>
        <w:t>Сухиничах, сообщили в ГУ МЧС по Калужской области.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недалеко от вокзала – на перекрестке улиц Железнодорожной и Победы.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3A73C0" w:rsidRDefault="00040A82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8C372B">
          <w:rPr>
            <w:rStyle w:val="a5"/>
            <w:rFonts w:ascii="Times New Roman" w:hAnsi="Times New Roman" w:cs="Times New Roman"/>
            <w:sz w:val="24"/>
          </w:rPr>
          <w:t>https://kp40.ru/news/incidents/106344/</w:t>
        </w:r>
      </w:hyperlink>
    </w:p>
    <w:p w:rsidR="003A73C0" w:rsidRDefault="003A73C0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селе Калужской области загорелся дачный дом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Сообщается, что в селе Ворсино, а именно в СНТ «Глашино», за</w:t>
      </w:r>
      <w:r>
        <w:rPr>
          <w:rFonts w:ascii="Times New Roman" w:hAnsi="Times New Roman" w:cs="Times New Roman"/>
          <w:sz w:val="24"/>
        </w:rPr>
        <w:t xml:space="preserve">горелся дачный дом. К счастью, в огне никто не пострадал.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A73C0" w:rsidRDefault="00040A82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8C372B">
          <w:rPr>
            <w:rStyle w:val="a5"/>
            <w:rFonts w:ascii="Times New Roman" w:hAnsi="Times New Roman" w:cs="Times New Roman"/>
            <w:sz w:val="24"/>
          </w:rPr>
          <w:t>https://ru24.net/kaluga/363917786/</w:t>
        </w:r>
      </w:hyperlink>
    </w:p>
    <w:p w:rsidR="00040A82" w:rsidRDefault="00040A82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Водитель «БМВ» сбил пешехода в Калужской области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на улице Ленина.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</w:t>
      </w:r>
      <w:r>
        <w:rPr>
          <w:rFonts w:ascii="Times New Roman" w:hAnsi="Times New Roman" w:cs="Times New Roman"/>
          <w:sz w:val="24"/>
        </w:rPr>
        <w:t xml:space="preserve">дварительным данным, человек попал под колеса «БМВ» на въезде на территорию, которая обозначена знаком «Жилая зона».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3A73C0" w:rsidRDefault="00040A82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8C372B">
          <w:rPr>
            <w:rStyle w:val="a5"/>
            <w:rFonts w:ascii="Times New Roman" w:hAnsi="Times New Roman" w:cs="Times New Roman"/>
            <w:sz w:val="24"/>
          </w:rPr>
          <w:t>https://kp40.ru/news/incidents/106323/</w:t>
        </w:r>
      </w:hyperlink>
    </w:p>
    <w:p w:rsidR="00040A82" w:rsidRDefault="00040A82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7A32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угодившем в кювет в Боровском районе Opel пострадал человек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тот </w:t>
      </w:r>
      <w:r>
        <w:rPr>
          <w:rFonts w:ascii="Times New Roman" w:hAnsi="Times New Roman" w:cs="Times New Roman"/>
          <w:sz w:val="24"/>
        </w:rPr>
        <w:t>же день под колёса иномарки в Калуги угодил пешеход. Эта авария случилась около семи часов вечера на улице Ждамировской.</w:t>
      </w:r>
    </w:p>
    <w:p w:rsidR="003A73C0" w:rsidRDefault="007A32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40A82" w:rsidRDefault="00040A82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8C372B">
          <w:rPr>
            <w:rStyle w:val="a5"/>
            <w:rFonts w:ascii="Times New Roman" w:hAnsi="Times New Roman" w:cs="Times New Roman"/>
            <w:sz w:val="24"/>
          </w:rPr>
          <w:t>https://103news.com/kaluga/363917790/</w:t>
        </w:r>
      </w:hyperlink>
    </w:p>
    <w:p w:rsidR="00040A82" w:rsidRDefault="00040A82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8C372B">
          <w:rPr>
            <w:rStyle w:val="a5"/>
            <w:rFonts w:ascii="Times New Roman" w:hAnsi="Times New Roman" w:cs="Times New Roman"/>
            <w:sz w:val="24"/>
          </w:rPr>
          <w:t>https://znamkaluga.ru/2023/11/02/vtoroj-za-vecher-peshehod-popal-pod-kolesa-inomarki-v-kaluzhskoj-oblasti/</w:t>
        </w:r>
      </w:hyperlink>
    </w:p>
    <w:p w:rsidR="003A73C0" w:rsidRPr="00040A82" w:rsidRDefault="003A73C0" w:rsidP="00040A82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3A73C0" w:rsidRDefault="003A73C0">
      <w:pPr>
        <w:pStyle w:val="aff4"/>
        <w:rPr>
          <w:rFonts w:ascii="Times New Roman" w:hAnsi="Times New Roman" w:cs="Times New Roman"/>
          <w:sz w:val="24"/>
        </w:rPr>
      </w:pPr>
    </w:p>
    <w:p w:rsidR="003A73C0" w:rsidRDefault="003A73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D4B09" w:rsidRDefault="002D4B0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D4B09" w:rsidRPr="002D4B09" w:rsidRDefault="002D4B09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2D4B09" w:rsidRDefault="002D4B09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2D4B09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2D4B09" w:rsidRDefault="002D4B09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ПСЧ №15 ГУ МЧС РФ по Калужской Области, 18 подписчиков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2-взрыва в кафе «Арбат» </w:t>
      </w:r>
      <w:proofErr w:type="spellStart"/>
      <w:r>
        <w:rPr>
          <w:rFonts w:ascii="Times New Roman" w:hAnsi="Times New Roman" w:cs="Times New Roman"/>
          <w:sz w:val="24"/>
        </w:rPr>
        <w:t>г.Балабаново</w:t>
      </w:r>
      <w:proofErr w:type="spellEnd"/>
      <w:r>
        <w:rPr>
          <w:rFonts w:ascii="Times New Roman" w:hAnsi="Times New Roman" w:cs="Times New Roman"/>
          <w:sz w:val="24"/>
        </w:rPr>
        <w:t>: пострадавшие в тяжелом состоянии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Статья · от ПСЧ №15 ГУ МЧС РФ по Калужской Области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040A82" w:rsidP="002D4B09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https://vk.com/wall-216609856_27</w:t>
        </w:r>
      </w:hyperlink>
    </w:p>
    <w:p w:rsidR="00040A82" w:rsidRDefault="00040A82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спасатели Калужского управления МЧС.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10:52 в деревне </w:t>
      </w:r>
      <w:proofErr w:type="spellStart"/>
      <w:r>
        <w:rPr>
          <w:rFonts w:ascii="Times New Roman" w:hAnsi="Times New Roman" w:cs="Times New Roman"/>
          <w:sz w:val="24"/>
        </w:rPr>
        <w:t>Мишково</w:t>
      </w:r>
      <w:proofErr w:type="spellEnd"/>
      <w:r>
        <w:rPr>
          <w:rFonts w:ascii="Times New Roman" w:hAnsi="Times New Roman" w:cs="Times New Roman"/>
          <w:sz w:val="24"/>
        </w:rPr>
        <w:t xml:space="preserve"> загорелась хозяйственная постройка. Пожарные потушили огонь. 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040A82" w:rsidP="002D4B09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https://vk.com/wall-70062094_39897</w:t>
        </w:r>
      </w:hyperlink>
    </w:p>
    <w:p w:rsidR="00040A82" w:rsidRDefault="00040A82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Калужской области, последствия происшествия устраняли 8 сотрудников экстренных служб.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040A82" w:rsidP="002D4B09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https://vk.com/@nikafm40-rss-1624153211-214961792</w:t>
        </w:r>
      </w:hyperlink>
    </w:p>
    <w:p w:rsidR="00040A82" w:rsidRDefault="00040A82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калужские спасатели.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ДТП с </w:t>
      </w:r>
      <w:proofErr w:type="spellStart"/>
      <w:r>
        <w:rPr>
          <w:rFonts w:ascii="Times New Roman" w:hAnsi="Times New Roman" w:cs="Times New Roman"/>
          <w:sz w:val="24"/>
        </w:rPr>
        <w:t>Volvo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получил травмы один человек. Ему оказали помощь фельдшеры.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040A82" w:rsidP="002D4B09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https://vk.com/wall-70062094_39890</w:t>
        </w:r>
      </w:hyperlink>
    </w:p>
    <w:p w:rsidR="00040A82" w:rsidRDefault="00040A82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suharik_lajf</w:t>
      </w:r>
      <w:proofErr w:type="spellEnd"/>
      <w:r>
        <w:rPr>
          <w:rFonts w:ascii="Times New Roman" w:hAnsi="Times New Roman" w:cs="Times New Roman"/>
          <w:b/>
          <w:sz w:val="24"/>
        </w:rPr>
        <w:t>, 1 210 подписчиков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медики.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ликвидации последствий ДТП привлекалось 9 человек и 3 единицы техники. 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040A82" w:rsidP="002D4B09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8C372B">
          <w:rPr>
            <w:rStyle w:val="a5"/>
            <w:rFonts w:ascii="Times New Roman" w:hAnsi="Times New Roman" w:cs="Times New Roman"/>
            <w:sz w:val="24"/>
          </w:rPr>
          <w:t>https://t.me/Suharik_lajf/4271</w:t>
        </w:r>
      </w:hyperlink>
    </w:p>
    <w:p w:rsidR="00040A82" w:rsidRDefault="00040A82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Типичный Боровский район,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по Калужской области.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нашей информации, 65-летний мужчина за рулем «Опеля» улетел в кювет. Предположительно, мужчина не справился с управлением. 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040A82" w:rsidP="002D4B09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https://vk.com/wall-88510027_64384</w:t>
        </w:r>
      </w:hyperlink>
    </w:p>
    <w:p w:rsidR="00040A82" w:rsidRDefault="00040A82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Пострадавшему потребовалась помощь медиков, уточняют в пресс-службе ГУ МЧС по Калужской области.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около 11 часов утра на улице Кирова в районном центре.  </w:t>
      </w:r>
    </w:p>
    <w:p w:rsidR="002D4B09" w:rsidRDefault="002D4B09" w:rsidP="002D4B09">
      <w:pPr>
        <w:pStyle w:val="aff4"/>
        <w:keepLines/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40A82" w:rsidRDefault="00040A82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https://vk.com/wall-70062094_39885</w:t>
        </w:r>
      </w:hyperlink>
    </w:p>
    <w:p w:rsidR="00040A82" w:rsidRDefault="00040A82" w:rsidP="002D4B09">
      <w:pPr>
        <w:pStyle w:val="aff4"/>
        <w:keepLines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Нина Мечтательная, 1 132 подписчика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месячника гражданской обороны в нашем учреждении прошла встреча с сотрудником ГУ МЧС России по Калужской области - Климовой В.В., которая рассказала детям о том, как правильно вести себя в чрезвычайных ситуациях природного и техногенного характера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040A82" w:rsidP="002D4B09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https://vk.com/wall751291709_56</w:t>
        </w:r>
      </w:hyperlink>
    </w:p>
    <w:p w:rsidR="00040A82" w:rsidRDefault="00040A82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непогоде сообщили ГУ МЧС России по Калужской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области.фото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>: МЧС России по Калужской области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до трех часов ожидается сильный дождь NEWS </w:t>
      </w:r>
      <w:proofErr w:type="spellStart"/>
      <w:r>
        <w:rPr>
          <w:rFonts w:ascii="Times New Roman" w:hAnsi="Times New Roman" w:cs="Times New Roman"/>
          <w:sz w:val="24"/>
        </w:rPr>
        <w:t>НикаFM</w:t>
      </w:r>
      <w:proofErr w:type="spellEnd"/>
      <w:r>
        <w:rPr>
          <w:rFonts w:ascii="Times New Roman" w:hAnsi="Times New Roman" w:cs="Times New Roman"/>
          <w:sz w:val="24"/>
        </w:rPr>
        <w:t xml:space="preserve"> - Калуга 103.1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040A82" w:rsidP="002D4B09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https://vk.com/wall-187383359_39216</w:t>
        </w:r>
      </w:hyperlink>
    </w:p>
    <w:p w:rsidR="00040A82" w:rsidRDefault="00040A82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напоминает,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во время прогулки на детской площадке родителям быть спокойными за здоровье малыша и уберечь от травм, необходимо соблюдать правила безопасности. 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040A82" w:rsidP="002D4B09">
      <w:pPr>
        <w:pStyle w:val="aff4"/>
        <w:rPr>
          <w:rFonts w:ascii="Times New Roman" w:hAnsi="Times New Roman" w:cs="Times New Roman"/>
          <w:sz w:val="24"/>
        </w:rPr>
      </w:pPr>
      <w:hyperlink r:id="rId63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https://vk.com/wall-187383359_39216</w:t>
        </w:r>
      </w:hyperlink>
    </w:p>
    <w:p w:rsidR="00040A82" w:rsidRDefault="00040A82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до трех часов ожидается сильный дождь О непогоде сообщили ГУ МЧС России по Калужской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области.фото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: МЧС России по Калужской области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FA4349" w:rsidP="002D4B09">
      <w:pPr>
        <w:pStyle w:val="aff4"/>
        <w:rPr>
          <w:rFonts w:ascii="Times New Roman" w:hAnsi="Times New Roman" w:cs="Times New Roman"/>
          <w:sz w:val="24"/>
        </w:rPr>
      </w:pPr>
      <w:hyperlink r:id="rId65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https://vk.com/@nikafm40-rss-1624153211-1265031021</w:t>
        </w:r>
      </w:hyperlink>
    </w:p>
    <w:p w:rsidR="00FA4349" w:rsidRDefault="00FA4349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60 293 подписчика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Калужской области, в ближайшее время на востоке нашего региона ожидается сильный дождь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Читайте подробнее на сайте: kaluganews.ru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FA4349" w:rsidP="002D4B09">
      <w:pPr>
        <w:pStyle w:val="aff4"/>
        <w:rPr>
          <w:rFonts w:ascii="Times New Roman" w:hAnsi="Times New Roman" w:cs="Times New Roman"/>
          <w:sz w:val="24"/>
        </w:rPr>
      </w:pPr>
      <w:hyperlink r:id="rId67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https://vk.com/wall-102468629_308757</w:t>
        </w:r>
      </w:hyperlink>
    </w:p>
    <w:p w:rsidR="00FA4349" w:rsidRDefault="00FA4349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Калужан предупредили о сильном ливне kaluganews.ru Как сообщает ГУ МЧС по Калужской области, в ближайшее время на востоке нашего региона ожидается сильный дождь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FA4349" w:rsidP="002D4B09">
      <w:pPr>
        <w:pStyle w:val="aff4"/>
        <w:rPr>
          <w:rFonts w:ascii="Times New Roman" w:hAnsi="Times New Roman" w:cs="Times New Roman"/>
          <w:sz w:val="24"/>
        </w:rPr>
      </w:pPr>
      <w:hyperlink r:id="rId69" w:history="1">
        <w:r w:rsidRPr="008C372B">
          <w:rPr>
            <w:rStyle w:val="a5"/>
            <w:rFonts w:ascii="Times New Roman" w:hAnsi="Times New Roman" w:cs="Times New Roman"/>
            <w:sz w:val="24"/>
          </w:rPr>
          <w:t>https://ok.ru/group/53667785998577/topic/157235359448049</w:t>
        </w:r>
      </w:hyperlink>
    </w:p>
    <w:p w:rsidR="00FA4349" w:rsidRDefault="00FA4349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Калужской области, в ближайшее время на востоке нашего региона ожидается сильный дождь.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Ливень продлится до 15 часов. Специалисты МЧС рекомендуют по возможности оставаться в помещении и не выходить на улицу.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FA4349" w:rsidP="002D4B09">
      <w:pPr>
        <w:pStyle w:val="aff4"/>
        <w:rPr>
          <w:rFonts w:ascii="Times New Roman" w:hAnsi="Times New Roman" w:cs="Times New Roman"/>
          <w:sz w:val="24"/>
        </w:rPr>
      </w:pPr>
      <w:hyperlink r:id="rId71" w:history="1">
        <w:r w:rsidRPr="008C372B">
          <w:rPr>
            <w:rStyle w:val="a5"/>
            <w:rFonts w:ascii="Times New Roman" w:hAnsi="Times New Roman" w:cs="Times New Roman"/>
            <w:sz w:val="24"/>
          </w:rPr>
          <w:t>https://dzen.ru/b/ZUNZLfM_c1-hu4R6</w:t>
        </w:r>
      </w:hyperlink>
    </w:p>
    <w:p w:rsidR="00FA4349" w:rsidRDefault="00FA4349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Калуга, 1 148 подписчиков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Второй за вечер пешеход попал под колеса иномарки в Калужской области. Вечером в среду очередная авария случилась на улице </w:t>
      </w:r>
      <w:proofErr w:type="spellStart"/>
      <w:r>
        <w:rPr>
          <w:rFonts w:ascii="Times New Roman" w:hAnsi="Times New Roman" w:cs="Times New Roman"/>
          <w:sz w:val="24"/>
        </w:rPr>
        <w:t>Ждамировская</w:t>
      </w:r>
      <w:proofErr w:type="spellEnd"/>
      <w:r>
        <w:rPr>
          <w:rFonts w:ascii="Times New Roman" w:hAnsi="Times New Roman" w:cs="Times New Roman"/>
          <w:sz w:val="24"/>
        </w:rPr>
        <w:t xml:space="preserve"> в Калуге, следует из оперативной сводки ГУ МЧС по Калужской области.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FA4349" w:rsidP="002D4B09">
      <w:pPr>
        <w:pStyle w:val="aff4"/>
        <w:rPr>
          <w:rFonts w:ascii="Times New Roman" w:hAnsi="Times New Roman" w:cs="Times New Roman"/>
          <w:sz w:val="24"/>
        </w:rPr>
      </w:pPr>
      <w:hyperlink r:id="rId73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https://vk.com/wall-207925517_15115</w:t>
        </w:r>
      </w:hyperlink>
    </w:p>
    <w:p w:rsidR="00FA4349" w:rsidRDefault="00FA4349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 2 ноября с сохранением до 15 часов на востоке Калужской области ожидается сильный дождь. 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FA4349" w:rsidP="002D4B09">
      <w:pPr>
        <w:pStyle w:val="aff4"/>
        <w:rPr>
          <w:rFonts w:ascii="Times New Roman" w:hAnsi="Times New Roman" w:cs="Times New Roman"/>
          <w:sz w:val="24"/>
        </w:rPr>
      </w:pPr>
      <w:hyperlink r:id="rId75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https://vk.com/wall-172504728_56611</w:t>
        </w:r>
      </w:hyperlink>
    </w:p>
    <w:p w:rsidR="002D4B09" w:rsidRDefault="00FA4349" w:rsidP="002D4B09">
      <w:pPr>
        <w:pStyle w:val="aff4"/>
        <w:rPr>
          <w:rFonts w:ascii="Times New Roman" w:hAnsi="Times New Roman" w:cs="Times New Roman"/>
          <w:sz w:val="24"/>
        </w:rPr>
      </w:pPr>
      <w:hyperlink r:id="rId76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https://vk.com/wall-27736909_801343</w:t>
        </w:r>
      </w:hyperlink>
    </w:p>
    <w:p w:rsidR="00FA4349" w:rsidRDefault="00FA4349" w:rsidP="002D4B09">
      <w:pPr>
        <w:pStyle w:val="aff4"/>
        <w:rPr>
          <w:rFonts w:ascii="Times New Roman" w:hAnsi="Times New Roman" w:cs="Times New Roman"/>
          <w:sz w:val="24"/>
        </w:rPr>
      </w:pPr>
      <w:hyperlink r:id="rId77" w:history="1">
        <w:r w:rsidRPr="008C372B">
          <w:rPr>
            <w:rStyle w:val="a5"/>
            <w:rFonts w:ascii="Times New Roman" w:hAnsi="Times New Roman" w:cs="Times New Roman"/>
            <w:sz w:val="24"/>
          </w:rPr>
          <w:t>https://ok.ru/group/52388937990317/topic/156818746338733</w:t>
        </w:r>
      </w:hyperlink>
    </w:p>
    <w:p w:rsidR="002D4B09" w:rsidRDefault="00FA4349" w:rsidP="002D4B09">
      <w:pPr>
        <w:pStyle w:val="aff4"/>
        <w:rPr>
          <w:rFonts w:ascii="Times New Roman" w:hAnsi="Times New Roman" w:cs="Times New Roman"/>
          <w:sz w:val="24"/>
        </w:rPr>
      </w:pPr>
      <w:hyperlink r:id="rId78" w:history="1">
        <w:r w:rsidRPr="008C372B">
          <w:rPr>
            <w:rStyle w:val="a5"/>
            <w:rFonts w:ascii="Times New Roman" w:hAnsi="Times New Roman" w:cs="Times New Roman"/>
            <w:sz w:val="24"/>
          </w:rPr>
          <w:t>https://ok.ru/group/54458872365148/topic/155518567062876</w:t>
        </w:r>
      </w:hyperlink>
    </w:p>
    <w:p w:rsidR="002D4B09" w:rsidRDefault="002D4B09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нашей информации, 65-летний мужчина за рулем «Опеля» улетел в кювет. Предположительно, мужчина не справился с управлением.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FA4349" w:rsidP="002D4B09">
      <w:pPr>
        <w:pStyle w:val="aff4"/>
        <w:rPr>
          <w:rFonts w:ascii="Times New Roman" w:hAnsi="Times New Roman" w:cs="Times New Roman"/>
          <w:sz w:val="24"/>
        </w:rPr>
      </w:pPr>
      <w:hyperlink r:id="rId80" w:history="1">
        <w:r w:rsidRPr="008C372B">
          <w:rPr>
            <w:rStyle w:val="a5"/>
            <w:rFonts w:ascii="Times New Roman" w:hAnsi="Times New Roman" w:cs="Times New Roman"/>
            <w:sz w:val="24"/>
          </w:rPr>
          <w:t>https://dzen.ru/b/ZUNGueZ98G-UXmtg</w:t>
        </w:r>
      </w:hyperlink>
    </w:p>
    <w:p w:rsidR="002D4B09" w:rsidRDefault="002D4B09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Калужской области загорелся дачный </w:t>
      </w:r>
      <w:proofErr w:type="gramStart"/>
      <w:r>
        <w:rPr>
          <w:rFonts w:ascii="Times New Roman" w:hAnsi="Times New Roman" w:cs="Times New Roman"/>
          <w:sz w:val="24"/>
        </w:rPr>
        <w:t>дом  NEWS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НикаFM</w:t>
      </w:r>
      <w:proofErr w:type="spellEnd"/>
      <w:r>
        <w:rPr>
          <w:rFonts w:ascii="Times New Roman" w:hAnsi="Times New Roman" w:cs="Times New Roman"/>
          <w:sz w:val="24"/>
        </w:rPr>
        <w:t xml:space="preserve"> - Калуга 103.1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FA4349" w:rsidP="002D4B09">
      <w:pPr>
        <w:pStyle w:val="aff4"/>
        <w:rPr>
          <w:rFonts w:ascii="Times New Roman" w:hAnsi="Times New Roman" w:cs="Times New Roman"/>
          <w:sz w:val="24"/>
        </w:rPr>
      </w:pPr>
      <w:hyperlink r:id="rId82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https://vk.com/wall-187383359_39200</w:t>
        </w:r>
      </w:hyperlink>
    </w:p>
    <w:p w:rsidR="00FA4349" w:rsidRDefault="00FA4349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в селе </w:t>
      </w:r>
      <w:proofErr w:type="spellStart"/>
      <w:r>
        <w:rPr>
          <w:rFonts w:ascii="Times New Roman" w:hAnsi="Times New Roman" w:cs="Times New Roman"/>
          <w:sz w:val="24"/>
        </w:rPr>
        <w:t>Ворсино</w:t>
      </w:r>
      <w:proofErr w:type="spellEnd"/>
      <w:r>
        <w:rPr>
          <w:rFonts w:ascii="Times New Roman" w:hAnsi="Times New Roman" w:cs="Times New Roman"/>
          <w:sz w:val="24"/>
        </w:rPr>
        <w:t>, а именно в СНТ «</w:t>
      </w:r>
      <w:proofErr w:type="spellStart"/>
      <w:r>
        <w:rPr>
          <w:rFonts w:ascii="Times New Roman" w:hAnsi="Times New Roman" w:cs="Times New Roman"/>
          <w:sz w:val="24"/>
        </w:rPr>
        <w:t>Глашино</w:t>
      </w:r>
      <w:proofErr w:type="spellEnd"/>
      <w:r>
        <w:rPr>
          <w:rFonts w:ascii="Times New Roman" w:hAnsi="Times New Roman" w:cs="Times New Roman"/>
          <w:sz w:val="24"/>
        </w:rPr>
        <w:t xml:space="preserve">», загорелся дачный дом. К счастью, в огне никто не пострадал.  </w:t>
      </w:r>
    </w:p>
    <w:p w:rsidR="002D4B09" w:rsidRDefault="002D4B09" w:rsidP="002D4B09">
      <w:pPr>
        <w:pStyle w:val="aff4"/>
        <w:keepLines/>
        <w:rPr>
          <w:rFonts w:ascii="Times New Roman" w:hAnsi="Times New Roman" w:cs="Times New Roman"/>
          <w:sz w:val="24"/>
        </w:rPr>
      </w:pP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D4B09" w:rsidRDefault="00FA4349" w:rsidP="002D4B09">
      <w:pPr>
        <w:pStyle w:val="aff4"/>
        <w:rPr>
          <w:rFonts w:ascii="Times New Roman" w:hAnsi="Times New Roman" w:cs="Times New Roman"/>
          <w:sz w:val="24"/>
        </w:rPr>
      </w:pPr>
      <w:hyperlink r:id="rId84" w:history="1">
        <w:r w:rsidRPr="008C372B">
          <w:rPr>
            <w:rStyle w:val="a5"/>
            <w:rFonts w:ascii="Times New Roman" w:hAnsi="Times New Roman" w:cs="Times New Roman"/>
            <w:sz w:val="24"/>
          </w:rPr>
          <w:t>https://vk.com/@nikafm40-rss-1624153211-1412469555</w:t>
        </w:r>
      </w:hyperlink>
    </w:p>
    <w:p w:rsidR="00FA4349" w:rsidRDefault="00FA4349" w:rsidP="002D4B09">
      <w:pPr>
        <w:pStyle w:val="aff4"/>
        <w:rPr>
          <w:rFonts w:ascii="Times New Roman" w:hAnsi="Times New Roman" w:cs="Times New Roman"/>
          <w:sz w:val="24"/>
        </w:rPr>
      </w:pPr>
    </w:p>
    <w:p w:rsidR="002D4B09" w:rsidRDefault="002D4B09" w:rsidP="002D4B09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2D4B09" w:rsidRDefault="002D4B09" w:rsidP="002D4B0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D4B09" w:rsidRPr="002D4B09" w:rsidRDefault="002D4B09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sectPr w:rsidR="002D4B09" w:rsidRPr="002D4B09">
      <w:headerReference w:type="default" r:id="rId85"/>
      <w:footerReference w:type="even" r:id="rId86"/>
      <w:footerReference w:type="default" r:id="rId87"/>
      <w:headerReference w:type="first" r:id="rId8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B5" w:rsidRDefault="007A32B5">
      <w:r>
        <w:separator/>
      </w:r>
    </w:p>
  </w:endnote>
  <w:endnote w:type="continuationSeparator" w:id="0">
    <w:p w:rsidR="007A32B5" w:rsidRDefault="007A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C0" w:rsidRDefault="007A32B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A73C0" w:rsidRDefault="003A73C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A73C0" w:rsidRDefault="007A32B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434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B5" w:rsidRDefault="007A32B5">
      <w:r>
        <w:separator/>
      </w:r>
    </w:p>
  </w:footnote>
  <w:footnote w:type="continuationSeparator" w:id="0">
    <w:p w:rsidR="007A32B5" w:rsidRDefault="007A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C0" w:rsidRDefault="007A32B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C0" w:rsidRDefault="003A73C0">
    <w:pPr>
      <w:pStyle w:val="ae"/>
      <w:rPr>
        <w:color w:val="FFFFFF"/>
        <w:sz w:val="20"/>
        <w:szCs w:val="20"/>
      </w:rPr>
    </w:pPr>
  </w:p>
  <w:p w:rsidR="003A73C0" w:rsidRDefault="003A73C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C0"/>
    <w:rsid w:val="00040A82"/>
    <w:rsid w:val="00244313"/>
    <w:rsid w:val="002D4B09"/>
    <w:rsid w:val="003A73C0"/>
    <w:rsid w:val="007A32B5"/>
    <w:rsid w:val="00877068"/>
    <w:rsid w:val="00F137E7"/>
    <w:rsid w:val="00FA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4F6E9"/>
  <w15:docId w15:val="{B874176B-4047-44D5-A73E-225E650E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24.net/kaluga/363938668/" TargetMode="External"/><Relationship Id="rId21" Type="http://schemas.openxmlformats.org/officeDocument/2006/relationships/hyperlink" Target="https://pressa40.ru/utrom-v-mosalske-voditel-gazeli-sbil-peshehoda/" TargetMode="External"/><Relationship Id="rId42" Type="http://schemas.openxmlformats.org/officeDocument/2006/relationships/hyperlink" Target="https://103news.com/kaluga/363917790/" TargetMode="External"/><Relationship Id="rId47" Type="http://schemas.openxmlformats.org/officeDocument/2006/relationships/hyperlink" Target="https://vk.com/wall-70062094_39897" TargetMode="External"/><Relationship Id="rId63" Type="http://schemas.openxmlformats.org/officeDocument/2006/relationships/hyperlink" Target="https://vk.com/wall-187383359_39216" TargetMode="External"/><Relationship Id="rId68" Type="http://schemas.openxmlformats.org/officeDocument/2006/relationships/hyperlink" Target="https://ok.ru/group/53667785998577/topic/157235359448049" TargetMode="External"/><Relationship Id="rId84" Type="http://schemas.openxmlformats.org/officeDocument/2006/relationships/hyperlink" Target="https://vk.com/@nikafm40-rss-1624153211-1412469555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pressa40.ru/v-obninske-na-kievskoy-trasse-stolknulis-volvo-i-folksvagen/" TargetMode="External"/><Relationship Id="rId11" Type="http://schemas.openxmlformats.org/officeDocument/2006/relationships/hyperlink" Target="https://103news.com/kaluga/363975885/" TargetMode="External"/><Relationship Id="rId32" Type="http://schemas.openxmlformats.org/officeDocument/2006/relationships/hyperlink" Target="https://ru24.net/kaluga/363926949/" TargetMode="External"/><Relationship Id="rId37" Type="http://schemas.openxmlformats.org/officeDocument/2006/relationships/hyperlink" Target="https://ru24.net/kaluga/363917786/" TargetMode="External"/><Relationship Id="rId53" Type="http://schemas.openxmlformats.org/officeDocument/2006/relationships/hyperlink" Target="https://t.me/Suharik_lajf/4271" TargetMode="External"/><Relationship Id="rId58" Type="http://schemas.openxmlformats.org/officeDocument/2006/relationships/hyperlink" Target="https://vk.com/wall751291709_56" TargetMode="External"/><Relationship Id="rId74" Type="http://schemas.openxmlformats.org/officeDocument/2006/relationships/hyperlink" Target="https://vk.com/wall-172504728_56611" TargetMode="External"/><Relationship Id="rId79" Type="http://schemas.openxmlformats.org/officeDocument/2006/relationships/hyperlink" Target="https://dzen.ru/b/ZUNGueZ98G-UXmtg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znamkaluga.ru/2023/11/02/v-dtp-s-dvumya-inomarkami-v-obninske-postradal-chelovek/" TargetMode="External"/><Relationship Id="rId22" Type="http://schemas.openxmlformats.org/officeDocument/2006/relationships/hyperlink" Target="https://pressa40.ru/utrom-v-mosalske-voditel-gazeli-sbil-peshehoda/" TargetMode="External"/><Relationship Id="rId27" Type="http://schemas.openxmlformats.org/officeDocument/2006/relationships/hyperlink" Target="https://kgvinfo.ru/novosti/obshchestvo/v-kaluzhskoy-oblasti-opel-astra-vyletel-v-kyuvet/" TargetMode="External"/><Relationship Id="rId30" Type="http://schemas.openxmlformats.org/officeDocument/2006/relationships/hyperlink" Target="https://kaluganews.ru/fn_1401242.html" TargetMode="External"/><Relationship Id="rId35" Type="http://schemas.openxmlformats.org/officeDocument/2006/relationships/hyperlink" Target="https://kp40.ru/news/incidents/106344/" TargetMode="External"/><Relationship Id="rId43" Type="http://schemas.openxmlformats.org/officeDocument/2006/relationships/hyperlink" Target="https://znamkaluga.ru/2023/11/02/vtoroj-za-vecher-peshehod-popal-pod-kolesa-inomarki-v-kaluzhskoj-oblasti/" TargetMode="External"/><Relationship Id="rId48" Type="http://schemas.openxmlformats.org/officeDocument/2006/relationships/hyperlink" Target="https://vk.com/@nikafm40-rss-1624153211-214961792" TargetMode="External"/><Relationship Id="rId56" Type="http://schemas.openxmlformats.org/officeDocument/2006/relationships/hyperlink" Target="https://vk.com/wall-70062094_39885" TargetMode="External"/><Relationship Id="rId64" Type="http://schemas.openxmlformats.org/officeDocument/2006/relationships/hyperlink" Target="https://vk.com/@nikafm40-rss-1624153211-1265031021" TargetMode="External"/><Relationship Id="rId69" Type="http://schemas.openxmlformats.org/officeDocument/2006/relationships/hyperlink" Target="https://ok.ru/group/53667785998577/topic/157235359448049" TargetMode="External"/><Relationship Id="rId77" Type="http://schemas.openxmlformats.org/officeDocument/2006/relationships/hyperlink" Target="https://ok.ru/group/52388937990317/topic/15681874633873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70062094_39890" TargetMode="External"/><Relationship Id="rId72" Type="http://schemas.openxmlformats.org/officeDocument/2006/relationships/hyperlink" Target="https://vk.com/wall-207925517_15115" TargetMode="External"/><Relationship Id="rId80" Type="http://schemas.openxmlformats.org/officeDocument/2006/relationships/hyperlink" Target="https://dzen.ru/b/ZUNGueZ98G-UXmtg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103news.com/kaluga/363975885/" TargetMode="External"/><Relationship Id="rId17" Type="http://schemas.openxmlformats.org/officeDocument/2006/relationships/hyperlink" Target="http://gtrk-kaluga.ru/news/obschestvo/news-44416" TargetMode="External"/><Relationship Id="rId25" Type="http://schemas.openxmlformats.org/officeDocument/2006/relationships/hyperlink" Target="https://ru24.net/kaluga/363938668/" TargetMode="External"/><Relationship Id="rId33" Type="http://schemas.openxmlformats.org/officeDocument/2006/relationships/hyperlink" Target="https://ru24.net/kaluga/363926949/" TargetMode="External"/><Relationship Id="rId38" Type="http://schemas.openxmlformats.org/officeDocument/2006/relationships/hyperlink" Target="https://ru24.net/kaluga/363917786/" TargetMode="External"/><Relationship Id="rId46" Type="http://schemas.openxmlformats.org/officeDocument/2006/relationships/hyperlink" Target="https://vk.com/wall-70062094_39897" TargetMode="External"/><Relationship Id="rId59" Type="http://schemas.openxmlformats.org/officeDocument/2006/relationships/hyperlink" Target="https://vk.com/wall751291709_56" TargetMode="External"/><Relationship Id="rId67" Type="http://schemas.openxmlformats.org/officeDocument/2006/relationships/hyperlink" Target="https://vk.com/wall-102468629_308757" TargetMode="External"/><Relationship Id="rId20" Type="http://schemas.openxmlformats.org/officeDocument/2006/relationships/hyperlink" Target="https://103news.com/kirov/363952383/" TargetMode="External"/><Relationship Id="rId41" Type="http://schemas.openxmlformats.org/officeDocument/2006/relationships/hyperlink" Target="https://103news.com/kaluga/363917790/" TargetMode="External"/><Relationship Id="rId54" Type="http://schemas.openxmlformats.org/officeDocument/2006/relationships/hyperlink" Target="https://vk.com/wall-88510027_64384" TargetMode="External"/><Relationship Id="rId62" Type="http://schemas.openxmlformats.org/officeDocument/2006/relationships/hyperlink" Target="https://vk.com/wall-212673221_1206" TargetMode="External"/><Relationship Id="rId70" Type="http://schemas.openxmlformats.org/officeDocument/2006/relationships/hyperlink" Target="https://dzen.ru/b/ZUNZLfM_c1-hu4R6" TargetMode="External"/><Relationship Id="rId75" Type="http://schemas.openxmlformats.org/officeDocument/2006/relationships/hyperlink" Target="https://vk.com/wall-172504728_56611" TargetMode="External"/><Relationship Id="rId83" Type="http://schemas.openxmlformats.org/officeDocument/2006/relationships/hyperlink" Target="https://vk.com/@nikafm40-rss-1624153211-1412469555" TargetMode="External"/><Relationship Id="rId88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namkaluga.ru/2023/11/02/v-dtp-s-dvumya-inomarkami-v-obninske-postradal-chelovek/" TargetMode="External"/><Relationship Id="rId23" Type="http://schemas.openxmlformats.org/officeDocument/2006/relationships/hyperlink" Target="https://103news.com/kaluga/363938750/" TargetMode="External"/><Relationship Id="rId28" Type="http://schemas.openxmlformats.org/officeDocument/2006/relationships/hyperlink" Target="https://pressa40.ru/mchs-preduprezhdaet-o-silnom-livne-v-kaluzhskoy-oblasti-2-noyabrya/" TargetMode="External"/><Relationship Id="rId36" Type="http://schemas.openxmlformats.org/officeDocument/2006/relationships/hyperlink" Target="https://kp40.ru/news/incidents/106344/" TargetMode="External"/><Relationship Id="rId49" Type="http://schemas.openxmlformats.org/officeDocument/2006/relationships/hyperlink" Target="https://vk.com/@nikafm40-rss-1624153211-214961792" TargetMode="External"/><Relationship Id="rId57" Type="http://schemas.openxmlformats.org/officeDocument/2006/relationships/hyperlink" Target="https://vk.com/wall-70062094_39885" TargetMode="External"/><Relationship Id="rId10" Type="http://schemas.openxmlformats.org/officeDocument/2006/relationships/hyperlink" Target="https://znamkaluga.ru/2023/11/02/hozyajstvennaya-postrojka-sgorela-dotla-v-borovskom-rajone/" TargetMode="External"/><Relationship Id="rId31" Type="http://schemas.openxmlformats.org/officeDocument/2006/relationships/hyperlink" Target="https://kaluganews.ru/fn_1401242.html" TargetMode="External"/><Relationship Id="rId44" Type="http://schemas.openxmlformats.org/officeDocument/2006/relationships/hyperlink" Target="https://vk.com/wall-216609856_27" TargetMode="External"/><Relationship Id="rId52" Type="http://schemas.openxmlformats.org/officeDocument/2006/relationships/hyperlink" Target="https://t.me/Suharik_lajf/4271" TargetMode="External"/><Relationship Id="rId60" Type="http://schemas.openxmlformats.org/officeDocument/2006/relationships/hyperlink" Target="https://vk.com/wall-187383359_39216" TargetMode="External"/><Relationship Id="rId65" Type="http://schemas.openxmlformats.org/officeDocument/2006/relationships/hyperlink" Target="https://vk.com/@nikafm40-rss-1624153211-1265031021" TargetMode="External"/><Relationship Id="rId73" Type="http://schemas.openxmlformats.org/officeDocument/2006/relationships/hyperlink" Target="https://vk.com/wall-207925517_15115" TargetMode="External"/><Relationship Id="rId78" Type="http://schemas.openxmlformats.org/officeDocument/2006/relationships/hyperlink" Target="https://ok.ru/group/54458872365148/topic/155518567062876" TargetMode="External"/><Relationship Id="rId81" Type="http://schemas.openxmlformats.org/officeDocument/2006/relationships/hyperlink" Target="https://vk.com/wall-187383359_39200" TargetMode="Externa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11/02/hozyajstvennaya-postrojka-sgorela-dotla-v-borovskom-rajone/" TargetMode="External"/><Relationship Id="rId13" Type="http://schemas.openxmlformats.org/officeDocument/2006/relationships/hyperlink" Target="https://ru24.net/kaluga/363964816/" TargetMode="External"/><Relationship Id="rId18" Type="http://schemas.openxmlformats.org/officeDocument/2006/relationships/hyperlink" Target="http://gtrk-kaluga.ru/news/obschestvo/news-44416" TargetMode="External"/><Relationship Id="rId39" Type="http://schemas.openxmlformats.org/officeDocument/2006/relationships/hyperlink" Target="https://kp40.ru/news/incidents/106323/" TargetMode="External"/><Relationship Id="rId34" Type="http://schemas.openxmlformats.org/officeDocument/2006/relationships/hyperlink" Target="https://ru24.net/kaluga/363926949/" TargetMode="External"/><Relationship Id="rId50" Type="http://schemas.openxmlformats.org/officeDocument/2006/relationships/hyperlink" Target="https://vk.com/wall-70062094_39890" TargetMode="External"/><Relationship Id="rId55" Type="http://schemas.openxmlformats.org/officeDocument/2006/relationships/hyperlink" Target="https://vk.com/wall-88510027_64384" TargetMode="External"/><Relationship Id="rId76" Type="http://schemas.openxmlformats.org/officeDocument/2006/relationships/hyperlink" Target="https://vk.com/wall-27736909_80134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zen.ru/b/ZUNZLfM_c1-hu4R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essa40.ru/mchs-preduprezhdaet-o-silnom-livne-v-kaluzhskoy-oblasti-2-noyabrya/" TargetMode="External"/><Relationship Id="rId24" Type="http://schemas.openxmlformats.org/officeDocument/2006/relationships/hyperlink" Target="https://103news.com/kaluga/363938750/" TargetMode="External"/><Relationship Id="rId40" Type="http://schemas.openxmlformats.org/officeDocument/2006/relationships/hyperlink" Target="https://kp40.ru/news/incidents/106323/" TargetMode="External"/><Relationship Id="rId45" Type="http://schemas.openxmlformats.org/officeDocument/2006/relationships/hyperlink" Target="https://vk.com/wall-216609856_27" TargetMode="External"/><Relationship Id="rId66" Type="http://schemas.openxmlformats.org/officeDocument/2006/relationships/hyperlink" Target="https://vk.com/wall-102468629_308757" TargetMode="External"/><Relationship Id="rId87" Type="http://schemas.openxmlformats.org/officeDocument/2006/relationships/footer" Target="footer2.xml"/><Relationship Id="rId61" Type="http://schemas.openxmlformats.org/officeDocument/2006/relationships/hyperlink" Target="https://vk.com/wall-187383359_39216" TargetMode="External"/><Relationship Id="rId82" Type="http://schemas.openxmlformats.org/officeDocument/2006/relationships/hyperlink" Target="https://vk.com/wall-187383359_39200" TargetMode="External"/><Relationship Id="rId19" Type="http://schemas.openxmlformats.org/officeDocument/2006/relationships/hyperlink" Target="https://103news.com/kirov/363952383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F0F2-EBE5-4551-8D0B-5E3729A3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2312</Words>
  <Characters>13181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2023-11-02T18:41:00Z</dcterms:created>
  <dcterms:modified xsi:type="dcterms:W3CDTF">2023-11-02T19:27:00Z</dcterms:modified>
</cp:coreProperties>
</file>