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6D" w:rsidRPr="00EB321D" w:rsidRDefault="009740F8" w:rsidP="00EB321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E6D" w:rsidRDefault="009740F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D0E6D" w:rsidRDefault="009740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D0E6D" w:rsidRDefault="000D0E6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D0E6D" w:rsidRDefault="009740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октября - 28 октября 2023 г.</w:t>
                            </w:r>
                          </w:p>
                          <w:p w:rsidR="000D0E6D" w:rsidRDefault="009740F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D0E6D" w:rsidRDefault="009740F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D0E6D" w:rsidRDefault="009740F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D0E6D" w:rsidRDefault="000D0E6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D0E6D" w:rsidRDefault="009740F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октября - 28 октября 2023 г.</w:t>
                      </w:r>
                    </w:p>
                    <w:p w:rsidR="000D0E6D" w:rsidRDefault="009740F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E6D" w:rsidRDefault="000D0E6D">
      <w:pPr>
        <w:pStyle w:val="Base"/>
      </w:pPr>
    </w:p>
    <w:p w:rsidR="000D0E6D" w:rsidRDefault="009740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столкнулись УАЗ и Toyota</w:t>
      </w:r>
    </w:p>
    <w:p w:rsidR="000D0E6D" w:rsidRDefault="009740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сообщили в ГУ МЧС по Калужской области.</w:t>
      </w:r>
    </w:p>
    <w:p w:rsidR="000D0E6D" w:rsidRDefault="009740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28 октября в 7 часов 15 минут. В результате столкновения автомобилей УАЗ и Toyota пострадал один человек.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B321D" w:rsidRDefault="00EB321D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D8715D">
          <w:rPr>
            <w:rStyle w:val="a5"/>
            <w:rFonts w:ascii="Times New Roman" w:hAnsi="Times New Roman" w:cs="Times New Roman"/>
            <w:sz w:val="24"/>
          </w:rPr>
          <w:t>https://nikatv.ru/news/short/v-kaluzhskoy-oblasti-stolknulis-uaz-i-toyota</w:t>
        </w:r>
      </w:hyperlink>
    </w:p>
    <w:p w:rsidR="000D0E6D" w:rsidRDefault="000D0E6D">
      <w:pPr>
        <w:pStyle w:val="aff4"/>
        <w:rPr>
          <w:rFonts w:ascii="Times New Roman" w:hAnsi="Times New Roman" w:cs="Times New Roman"/>
          <w:sz w:val="24"/>
        </w:rPr>
      </w:pPr>
    </w:p>
    <w:p w:rsidR="000D0E6D" w:rsidRDefault="009740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4 снаряда времен войны</w:t>
      </w:r>
    </w:p>
    <w:p w:rsidR="000D0E6D" w:rsidRDefault="009740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0D0E6D" w:rsidRDefault="009740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Работы проведены в Износковском и Киров</w:t>
      </w:r>
      <w:r>
        <w:rPr>
          <w:rFonts w:ascii="Times New Roman" w:hAnsi="Times New Roman" w:cs="Times New Roman"/>
          <w:sz w:val="24"/>
        </w:rPr>
        <w:t xml:space="preserve">ском районе. В первом случае в деревне Ворсобино взрывотехники обезвредили артиллерийский снаряд калибром 75 мм, во втором - рядом с деревней Верхняя Песочня обезврежены три 120-миллиметровые минометные мины.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B321D" w:rsidRDefault="00EB321D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D8715D">
          <w:rPr>
            <w:rStyle w:val="a5"/>
            <w:rFonts w:ascii="Times New Roman" w:hAnsi="Times New Roman" w:cs="Times New Roman"/>
            <w:sz w:val="24"/>
          </w:rPr>
          <w:t>https://nikatv.ru/news/short/v-kaluzhskoy-oblasti-obezvredili-4-snaryada-vremen-voyny</w:t>
        </w:r>
      </w:hyperlink>
    </w:p>
    <w:p w:rsidR="000D0E6D" w:rsidRDefault="000D0E6D">
      <w:pPr>
        <w:pStyle w:val="aff4"/>
        <w:rPr>
          <w:rFonts w:ascii="Times New Roman" w:hAnsi="Times New Roman" w:cs="Times New Roman"/>
          <w:sz w:val="24"/>
        </w:rPr>
      </w:pPr>
    </w:p>
    <w:p w:rsidR="000D0E6D" w:rsidRDefault="009740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столкновении УАЗа и легковушки под Медынью</w:t>
      </w:r>
    </w:p>
    <w:p w:rsidR="000D0E6D" w:rsidRDefault="009740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на 168-м километре трассы А-130 у деревни Реутово произошла в начале восьмого часа утра, уточняют ка</w:t>
      </w:r>
      <w:r>
        <w:rPr>
          <w:rFonts w:ascii="Times New Roman" w:hAnsi="Times New Roman" w:cs="Times New Roman"/>
          <w:sz w:val="24"/>
        </w:rPr>
        <w:t>лужские спасатели.</w:t>
      </w:r>
    </w:p>
    <w:p w:rsidR="000D0E6D" w:rsidRDefault="009740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столкновении внедорожника УАЗ и легковушки Toyota травмировался один человек.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B321D" w:rsidRDefault="00EB321D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D8715D">
          <w:rPr>
            <w:rStyle w:val="a5"/>
            <w:rFonts w:ascii="Times New Roman" w:hAnsi="Times New Roman" w:cs="Times New Roman"/>
            <w:sz w:val="24"/>
          </w:rPr>
          <w:t>https://znamkaluga.ru/2023/10/28/odin-chelovek-postradal-v-stolknovenii-uaza-i-legkovushki-pod-medynyu/</w:t>
        </w:r>
      </w:hyperlink>
    </w:p>
    <w:p w:rsidR="000D0E6D" w:rsidRDefault="000D0E6D">
      <w:pPr>
        <w:pStyle w:val="aff4"/>
        <w:rPr>
          <w:rFonts w:ascii="Times New Roman" w:hAnsi="Times New Roman" w:cs="Times New Roman"/>
          <w:sz w:val="24"/>
        </w:rPr>
      </w:pPr>
    </w:p>
    <w:p w:rsidR="000D0E6D" w:rsidRDefault="009740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Малоярославце загоре</w:t>
      </w:r>
      <w:r>
        <w:rPr>
          <w:rFonts w:ascii="Times New Roman" w:hAnsi="Times New Roman" w:cs="Times New Roman"/>
          <w:b/>
          <w:sz w:val="24"/>
        </w:rPr>
        <w:t>лся жилой дом</w:t>
      </w:r>
    </w:p>
    <w:p w:rsidR="000D0E6D" w:rsidRDefault="009740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 в результате возгорания жилого дома пострадавших нет. Огонь потушили 8 сотрудников пожарно-спасательных подразделений. В причинах возгорания разберется государственный инспектор по пожарному надзору.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B321D" w:rsidRDefault="00EB321D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D8715D">
          <w:rPr>
            <w:rStyle w:val="a5"/>
            <w:rFonts w:ascii="Times New Roman" w:hAnsi="Times New Roman" w:cs="Times New Roman"/>
            <w:sz w:val="24"/>
          </w:rPr>
          <w:t>https://nikatv.ru/news/short/v-maloyaroslavce-zagorelsya-zhiloy-dom-74154</w:t>
        </w:r>
      </w:hyperlink>
    </w:p>
    <w:p w:rsidR="00EB321D" w:rsidRDefault="00EB321D">
      <w:pPr>
        <w:pStyle w:val="aff4"/>
        <w:keepLines/>
        <w:rPr>
          <w:rFonts w:ascii="Times New Roman" w:hAnsi="Times New Roman" w:cs="Times New Roman"/>
          <w:sz w:val="24"/>
        </w:rPr>
      </w:pPr>
    </w:p>
    <w:p w:rsidR="000D0E6D" w:rsidRDefault="000D0E6D">
      <w:pPr>
        <w:pStyle w:val="aff4"/>
        <w:rPr>
          <w:rFonts w:ascii="Times New Roman" w:hAnsi="Times New Roman" w:cs="Times New Roman"/>
          <w:sz w:val="24"/>
        </w:rPr>
      </w:pPr>
    </w:p>
    <w:p w:rsidR="000D0E6D" w:rsidRDefault="009740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гололедице и сильном дожде в Калужской области 28 октября</w:t>
      </w:r>
    </w:p>
    <w:p w:rsidR="000D0E6D" w:rsidRDefault="009740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сообщает, что при такой пого</w:t>
      </w:r>
      <w:r>
        <w:rPr>
          <w:rFonts w:ascii="Times New Roman" w:hAnsi="Times New Roman" w:cs="Times New Roman"/>
          <w:sz w:val="24"/>
        </w:rPr>
        <w:t xml:space="preserve">де следует соблюдать правила безопасности: водителям следует снизить скорость, обратить внимание на проезд вблизи образовательных учреждений.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EB321D" w:rsidRDefault="00EB321D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D8715D">
          <w:rPr>
            <w:rStyle w:val="a5"/>
            <w:rFonts w:ascii="Times New Roman" w:hAnsi="Times New Roman" w:cs="Times New Roman"/>
            <w:sz w:val="24"/>
          </w:rPr>
          <w:t>https://kaluganews.ru/fn_1398984.html</w:t>
        </w:r>
      </w:hyperlink>
    </w:p>
    <w:p w:rsidR="00EB321D" w:rsidRDefault="00EB321D">
      <w:pPr>
        <w:pStyle w:val="aff4"/>
        <w:keepLines/>
        <w:rPr>
          <w:rFonts w:ascii="Times New Roman" w:hAnsi="Times New Roman" w:cs="Times New Roman"/>
          <w:sz w:val="24"/>
        </w:rPr>
      </w:pPr>
    </w:p>
    <w:p w:rsidR="000D0E6D" w:rsidRDefault="000D0E6D">
      <w:pPr>
        <w:pStyle w:val="aff4"/>
        <w:rPr>
          <w:rFonts w:ascii="Times New Roman" w:hAnsi="Times New Roman" w:cs="Times New Roman"/>
          <w:sz w:val="24"/>
        </w:rPr>
      </w:pPr>
    </w:p>
    <w:p w:rsidR="000D0E6D" w:rsidRDefault="009740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"Есть идея"</w:t>
      </w:r>
    </w:p>
    <w:p w:rsidR="000D0E6D" w:rsidRDefault="009740F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</w:t>
      </w:r>
      <w:r>
        <w:rPr>
          <w:rFonts w:ascii="Times New Roman" w:hAnsi="Times New Roman" w:cs="Times New Roman"/>
          <w:sz w:val="24"/>
        </w:rPr>
        <w:t>сии по калужской области продолжается прием заявок для участия в ежегодном конкурсе «Есть идея!», который проводится с 2013 года, в целях развития творческой инициативы, стимулирования распространения передового опыта в системе МЧС России, выявления и реал</w:t>
      </w:r>
      <w:r>
        <w:rPr>
          <w:rFonts w:ascii="Times New Roman" w:hAnsi="Times New Roman" w:cs="Times New Roman"/>
          <w:sz w:val="24"/>
        </w:rPr>
        <w:t xml:space="preserve">изации предложений (идей), направленных на повышение эффективности деятельности МЧС России.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EB321D" w:rsidRDefault="00EB321D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D8715D">
          <w:rPr>
            <w:rStyle w:val="a5"/>
            <w:rFonts w:ascii="Times New Roman" w:hAnsi="Times New Roman" w:cs="Times New Roman"/>
            <w:sz w:val="24"/>
          </w:rPr>
          <w:t>https://mchsrf.ru/news/868038-est-ideya.html</w:t>
        </w:r>
      </w:hyperlink>
    </w:p>
    <w:p w:rsidR="00EB321D" w:rsidRDefault="00EB321D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D0E6D" w:rsidRDefault="000D0E6D">
      <w:pPr>
        <w:pStyle w:val="aff4"/>
        <w:rPr>
          <w:rFonts w:ascii="Times New Roman" w:hAnsi="Times New Roman" w:cs="Times New Roman"/>
          <w:sz w:val="24"/>
        </w:rPr>
      </w:pPr>
    </w:p>
    <w:p w:rsidR="000D0E6D" w:rsidRDefault="000D0E6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D0E6D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F8" w:rsidRDefault="009740F8">
      <w:r>
        <w:separator/>
      </w:r>
    </w:p>
  </w:endnote>
  <w:endnote w:type="continuationSeparator" w:id="0">
    <w:p w:rsidR="009740F8" w:rsidRDefault="0097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6D" w:rsidRDefault="009740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D0E6D" w:rsidRDefault="000D0E6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D0E6D" w:rsidRDefault="009740F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32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F8" w:rsidRDefault="009740F8">
      <w:r>
        <w:separator/>
      </w:r>
    </w:p>
  </w:footnote>
  <w:footnote w:type="continuationSeparator" w:id="0">
    <w:p w:rsidR="009740F8" w:rsidRDefault="0097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6D" w:rsidRDefault="009740F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6D" w:rsidRDefault="000D0E6D">
    <w:pPr>
      <w:pStyle w:val="ae"/>
      <w:rPr>
        <w:color w:val="FFFFFF"/>
        <w:sz w:val="20"/>
        <w:szCs w:val="20"/>
      </w:rPr>
    </w:pPr>
  </w:p>
  <w:p w:rsidR="000D0E6D" w:rsidRDefault="000D0E6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D"/>
    <w:rsid w:val="000D0E6D"/>
    <w:rsid w:val="009740F8"/>
    <w:rsid w:val="00E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553D32"/>
  <w15:docId w15:val="{29CF768A-4AE8-4A4A-BC22-FBC99BF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mkaluga.ru/2023/10/28/odin-chelovek-postradal-v-stolknovenii-uaza-i-legkovushki-pod-medynyu/" TargetMode="External"/><Relationship Id="rId18" Type="http://schemas.openxmlformats.org/officeDocument/2006/relationships/hyperlink" Target="https://kaluganews.ru/fn_1398984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zhskoy-oblasti-obezvredili-4-snaryada-vremen-voyny" TargetMode="External"/><Relationship Id="rId17" Type="http://schemas.openxmlformats.org/officeDocument/2006/relationships/hyperlink" Target="https://kaluganews.ru/fn_1398984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maloyaroslavce-zagorelsya-zhiloy-dom-74154" TargetMode="External"/><Relationship Id="rId20" Type="http://schemas.openxmlformats.org/officeDocument/2006/relationships/hyperlink" Target="https://mchsrf.ru/news/868038-est-ide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zhskoy-oblasti-obezvredili-4-snaryada-vremen-voyn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maloyaroslavce-zagorelsya-zhiloy-dom-7415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nikatv.ru/news/short/v-kaluzhskoy-oblasti-stolknulis-uaz-i-toyota" TargetMode="External"/><Relationship Id="rId19" Type="http://schemas.openxmlformats.org/officeDocument/2006/relationships/hyperlink" Target="https://mchsrf.ru/news/868038-est-ide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stolknulis-uaz-i-toyota" TargetMode="External"/><Relationship Id="rId14" Type="http://schemas.openxmlformats.org/officeDocument/2006/relationships/hyperlink" Target="https://znamkaluga.ru/2023/10/28/odin-chelovek-postradal-v-stolknovenii-uaza-i-legkovushki-pod-medynyu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299A-0E2B-4AEC-AE39-C628F6F5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2023-10-28T18:37:00Z</dcterms:modified>
</cp:coreProperties>
</file>