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31" w:rsidRDefault="00E1480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531" w:rsidRDefault="00E1480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85531" w:rsidRDefault="00E148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85531" w:rsidRDefault="0078553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85531" w:rsidRDefault="00E1480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октября - 27 октября 2023 г.</w:t>
                            </w:r>
                          </w:p>
                          <w:p w:rsidR="00785531" w:rsidRDefault="00E1480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85531" w:rsidRDefault="00E1480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85531" w:rsidRDefault="00E1480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85531" w:rsidRDefault="0078553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85531" w:rsidRDefault="00E1480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октября - 27 октября 2023 г.</w:t>
                      </w:r>
                    </w:p>
                    <w:p w:rsidR="00785531" w:rsidRDefault="00E1480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1D" w:rsidRPr="0007591D" w:rsidRDefault="0007591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7591D">
        <w:rPr>
          <w:rFonts w:ascii="Times New Roman" w:hAnsi="Times New Roman" w:cs="Times New Roman"/>
          <w:b/>
          <w:sz w:val="32"/>
        </w:rPr>
        <w:lastRenderedPageBreak/>
        <w:t xml:space="preserve">СМИ </w:t>
      </w:r>
    </w:p>
    <w:p w:rsidR="0007591D" w:rsidRDefault="0007591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85531" w:rsidRDefault="00E1480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«Нивы» пострадал в ДТП с автобусом в Калужской области</w:t>
      </w:r>
    </w:p>
    <w:p w:rsidR="00785531" w:rsidRDefault="00E1480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итоге автомобили столкнулись. В ДТП есть один пострадавший.</w:t>
      </w:r>
      <w:r w:rsidR="000759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785531" w:rsidRDefault="00785531">
      <w:pPr>
        <w:pStyle w:val="aff4"/>
        <w:rPr>
          <w:rFonts w:ascii="Times New Roman" w:hAnsi="Times New Roman" w:cs="Times New Roman"/>
          <w:sz w:val="24"/>
        </w:rPr>
      </w:pPr>
    </w:p>
    <w:p w:rsidR="00785531" w:rsidRDefault="00E1480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Nissan Micra и </w:t>
      </w:r>
      <w:r>
        <w:rPr>
          <w:rFonts w:ascii="Times New Roman" w:hAnsi="Times New Roman" w:cs="Times New Roman"/>
          <w:b/>
          <w:sz w:val="24"/>
        </w:rPr>
        <w:t>Nissan Almera столкнулись в Жуковском районе</w:t>
      </w:r>
    </w:p>
    <w:p w:rsidR="00785531" w:rsidRDefault="00E1480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Главное управление МЧС по Калужской области.</w:t>
      </w:r>
      <w:r w:rsidR="000759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Стало известно, что на дороге в Жуковском районе столкнулись две иномарки — Nissan Micra и Nissan Almera.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85531" w:rsidRDefault="00785531">
      <w:pPr>
        <w:pStyle w:val="aff4"/>
        <w:rPr>
          <w:rFonts w:ascii="Times New Roman" w:hAnsi="Times New Roman" w:cs="Times New Roman"/>
          <w:sz w:val="24"/>
        </w:rPr>
      </w:pPr>
    </w:p>
    <w:p w:rsidR="00785531" w:rsidRDefault="00E1480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Женщина попала в реанимацию после ДТП с грузовиком на калужской дороге</w:t>
      </w:r>
    </w:p>
    <w:p w:rsidR="00785531" w:rsidRDefault="00E1480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ГИБДД, 26 октября около 18 часов 15 минут на 10 км дороги Калуга - Перемышль - Козельск 65-ле</w:t>
      </w:r>
      <w:r>
        <w:rPr>
          <w:rFonts w:ascii="Times New Roman" w:hAnsi="Times New Roman" w:cs="Times New Roman"/>
          <w:sz w:val="24"/>
        </w:rPr>
        <w:t>тняя женщина за рулем машины Chevrolet Lacetti ехала из Калуги в сторону Козельска, не справилась с управлением, попала на встречную полосу и врезалась в грузовик МАЗ 4370740-061, за рулем которого был 51-летний мужчина.</w:t>
      </w:r>
      <w:r w:rsidR="000759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результате ДТП пострадала женщина</w:t>
      </w:r>
      <w:r>
        <w:rPr>
          <w:rFonts w:ascii="Times New Roman" w:hAnsi="Times New Roman" w:cs="Times New Roman"/>
          <w:sz w:val="24"/>
        </w:rPr>
        <w:t xml:space="preserve"> - водитель легковой машины, её на скорой доставили реанимацию КОКБ.</w:t>
      </w:r>
      <w:r w:rsidR="0007591D">
        <w:rPr>
          <w:rFonts w:ascii="Times New Roman" w:hAnsi="Times New Roman" w:cs="Times New Roman"/>
          <w:sz w:val="24"/>
        </w:rPr>
        <w:t xml:space="preserve">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85531" w:rsidRDefault="00785531">
      <w:pPr>
        <w:pStyle w:val="aff4"/>
        <w:rPr>
          <w:rFonts w:ascii="Times New Roman" w:hAnsi="Times New Roman" w:cs="Times New Roman"/>
          <w:sz w:val="24"/>
        </w:rPr>
      </w:pPr>
    </w:p>
    <w:p w:rsidR="00785531" w:rsidRDefault="00E1480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столкнулись два «Ниссана»</w:t>
      </w:r>
    </w:p>
    <w:p w:rsidR="00785531" w:rsidRDefault="00E1480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автомобили «Ниссан Микро» </w:t>
      </w:r>
      <w:r>
        <w:rPr>
          <w:rFonts w:ascii="Times New Roman" w:hAnsi="Times New Roman" w:cs="Times New Roman"/>
          <w:sz w:val="24"/>
        </w:rPr>
        <w:t xml:space="preserve">«Ниссан Альмеро», сообщили в ГУ МЧС по Калужской области. По предварительным данным, в аварии пострадал один человек. Информация о его состоянии не уточняется.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785531" w:rsidRDefault="00785531">
      <w:pPr>
        <w:pStyle w:val="aff4"/>
        <w:rPr>
          <w:rFonts w:ascii="Times New Roman" w:hAnsi="Times New Roman" w:cs="Times New Roman"/>
          <w:sz w:val="24"/>
        </w:rPr>
      </w:pPr>
    </w:p>
    <w:p w:rsidR="00785531" w:rsidRDefault="00E1480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Хвастовичском районе загорелся жи</w:t>
      </w:r>
      <w:r>
        <w:rPr>
          <w:rFonts w:ascii="Times New Roman" w:hAnsi="Times New Roman" w:cs="Times New Roman"/>
          <w:b/>
          <w:sz w:val="24"/>
        </w:rPr>
        <w:t>лой дом</w:t>
      </w:r>
    </w:p>
    <w:p w:rsidR="00785531" w:rsidRDefault="00E1480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потушили 6 сотрудников пожарно-спасательных подразделений. В результате происшествия пострадавших нет, сообщили в ГУ МЧС по Калужской области.</w:t>
      </w:r>
      <w:r w:rsidR="000759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Ника ТВ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785531" w:rsidRDefault="00785531">
      <w:pPr>
        <w:pStyle w:val="aff4"/>
        <w:rPr>
          <w:rFonts w:ascii="Times New Roman" w:hAnsi="Times New Roman" w:cs="Times New Roman"/>
          <w:sz w:val="24"/>
        </w:rPr>
      </w:pPr>
    </w:p>
    <w:p w:rsidR="00785531" w:rsidRDefault="00E1480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Соревнования по </w:t>
      </w:r>
      <w:r>
        <w:rPr>
          <w:rFonts w:ascii="Times New Roman" w:hAnsi="Times New Roman" w:cs="Times New Roman"/>
          <w:b/>
          <w:sz w:val="24"/>
        </w:rPr>
        <w:t>волейболу</w:t>
      </w:r>
    </w:p>
    <w:p w:rsidR="00785531" w:rsidRDefault="00E1480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 сборная команда Главного управления МЧС России по Калужской области заняла почетное 3 место из 5 команд (2 – место УМВД, 1 – место ФСБ).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785531" w:rsidRDefault="00785531">
      <w:pPr>
        <w:pStyle w:val="aff4"/>
        <w:rPr>
          <w:rFonts w:ascii="Times New Roman" w:hAnsi="Times New Roman" w:cs="Times New Roman"/>
          <w:sz w:val="24"/>
        </w:rPr>
      </w:pPr>
    </w:p>
    <w:p w:rsidR="00785531" w:rsidRDefault="00E1480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одну ночь в Калужской области потушили пять пожаров</w:t>
      </w:r>
    </w:p>
    <w:p w:rsidR="00785531" w:rsidRDefault="00E1480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ранее пожаров было гораздо меньше. Например, Калуге спасатели потушили квартиру в доме на Телевизионной.</w:t>
      </w:r>
      <w:r w:rsidR="000759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ГУ МЧС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85531" w:rsidRDefault="00785531">
      <w:pPr>
        <w:pStyle w:val="aff4"/>
        <w:rPr>
          <w:rFonts w:ascii="Times New Roman" w:hAnsi="Times New Roman" w:cs="Times New Roman"/>
          <w:sz w:val="24"/>
        </w:rPr>
      </w:pPr>
    </w:p>
    <w:p w:rsidR="0007591D" w:rsidRDefault="0007591D" w:rsidP="0007591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7591D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07591D" w:rsidRDefault="0007591D" w:rsidP="0007591D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C46E77" w:rsidRDefault="0007591D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07591D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C46E77">
        <w:rPr>
          <w:rFonts w:ascii="Times New Roman" w:hAnsi="Times New Roman" w:cs="Times New Roman"/>
          <w:b/>
          <w:sz w:val="24"/>
        </w:rPr>
        <w:t>ВКонтакте</w:t>
      </w:r>
      <w:proofErr w:type="spellEnd"/>
      <w:r w:rsidR="00C46E77">
        <w:rPr>
          <w:rFonts w:ascii="Times New Roman" w:hAnsi="Times New Roman" w:cs="Times New Roman"/>
          <w:b/>
          <w:sz w:val="24"/>
        </w:rPr>
        <w:t>, КАЛУГА БЕЗ ЦЕНЗУРЫ, 13 663 подписчика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Фокино </w:t>
      </w:r>
      <w:proofErr w:type="spellStart"/>
      <w:r>
        <w:rPr>
          <w:rFonts w:ascii="Times New Roman" w:hAnsi="Times New Roman" w:cs="Times New Roman"/>
          <w:sz w:val="24"/>
        </w:rPr>
        <w:t>Износковского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произошла авария.  Водитель «Лады» не справился с управлением.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gazetabalabanovo</w:t>
      </w:r>
      <w:proofErr w:type="spellEnd"/>
      <w:r>
        <w:rPr>
          <w:rFonts w:ascii="Times New Roman" w:hAnsi="Times New Roman" w:cs="Times New Roman"/>
          <w:b/>
          <w:sz w:val="24"/>
        </w:rPr>
        <w:t>, 240 подписчиков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было привлечено восемь человек и две единицы техники. Пострадавших нет. Причины возгорания устанавливает инспектор ГПН.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личном первенстве, в категории до 78 кг победу одержал Цурков Олег (Главное управление МЧС России по Калужской области); Поздравляем Олега с очередной победой, желаем новых спортивных достижений и покорение всех вершин!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1-3 часа с сохранением до конца дня 26 октября по Калужской области ожидается усиление восточного ветра с порывами 15-17 м/с.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безопасность пребывания ребёнка в детском дошкольном учреждении обеспечивается его сотрудниками, строго выполняющими требования всех действующих правил и инструкций.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 сборная команда Главного управления МЧС России по Калужской области заняла почетное 3 место из 5 команд (2 – место УМВД, 1 – место ФСБ).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период с 09 часов до 21 часа 27 октября, местами по Калужской области ожидаются сильные осадки (снег, переходящий в дождь), гололед, налипание мокрого снега, на дорогах гололедица. Уважаемые водители!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смогли разъехаться автомобили «Фольксваген» и «Мицубиси», сообщили в ГУ МЧС по Калужской области. Пострадал один человек. Точные обстоятельства происшествия устанавливаются.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предварительным данным, у деревни Верхнее </w:t>
      </w:r>
      <w:proofErr w:type="spellStart"/>
      <w:r>
        <w:rPr>
          <w:rFonts w:ascii="Times New Roman" w:hAnsi="Times New Roman" w:cs="Times New Roman"/>
          <w:sz w:val="24"/>
        </w:rPr>
        <w:t>Алопово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столкнулись легковой автомобиль «Шевроле </w:t>
      </w:r>
      <w:proofErr w:type="spellStart"/>
      <w:r>
        <w:rPr>
          <w:rFonts w:ascii="Times New Roman" w:hAnsi="Times New Roman" w:cs="Times New Roman"/>
          <w:sz w:val="24"/>
        </w:rPr>
        <w:t>Лачетти</w:t>
      </w:r>
      <w:proofErr w:type="spellEnd"/>
      <w:r>
        <w:rPr>
          <w:rFonts w:ascii="Times New Roman" w:hAnsi="Times New Roman" w:cs="Times New Roman"/>
          <w:sz w:val="24"/>
        </w:rPr>
        <w:t xml:space="preserve">» и грузовик МАЗ.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Губернатор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Калужской области </w:t>
      </w:r>
      <w:proofErr w:type="spellStart"/>
      <w:r>
        <w:rPr>
          <w:rFonts w:ascii="Times New Roman" w:hAnsi="Times New Roman" w:cs="Times New Roman"/>
          <w:b/>
          <w:sz w:val="24"/>
        </w:rPr>
        <w:t>Online</w:t>
      </w:r>
      <w:proofErr w:type="spellEnd"/>
      <w:r>
        <w:rPr>
          <w:rFonts w:ascii="Times New Roman" w:hAnsi="Times New Roman" w:cs="Times New Roman"/>
          <w:b/>
          <w:sz w:val="24"/>
        </w:rPr>
        <w:t>, 5 подписчиков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 Огонь уничтожил деревянный жилой дом.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46E77" w:rsidRDefault="00C46E77" w:rsidP="00C46E77">
      <w:pPr>
        <w:pStyle w:val="aff4"/>
        <w:rPr>
          <w:rFonts w:ascii="Times New Roman" w:hAnsi="Times New Roman" w:cs="Times New Roman"/>
          <w:sz w:val="24"/>
        </w:rPr>
      </w:pPr>
    </w:p>
    <w:p w:rsidR="00C46E77" w:rsidRDefault="00C46E77" w:rsidP="00C46E77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Прогулки по Обнинску, 4 140 подписчиков</w:t>
      </w:r>
    </w:p>
    <w:p w:rsidR="00C46E77" w:rsidRDefault="00C46E77" w:rsidP="00C46E7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всей ночи на территории Калужской области ожидается сильный снег, мокрый снег, гололед, налипание мокрого снега, на дорогах гололедица, — ГУ МЧС России по Калужской области.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07591D" w:rsidRPr="0007591D" w:rsidRDefault="0007591D" w:rsidP="0007591D">
      <w:pPr>
        <w:pStyle w:val="aff1"/>
        <w:keepNext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785531" w:rsidRDefault="0078553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85531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0D" w:rsidRDefault="00E1480D">
      <w:r>
        <w:separator/>
      </w:r>
    </w:p>
  </w:endnote>
  <w:endnote w:type="continuationSeparator" w:id="0">
    <w:p w:rsidR="00E1480D" w:rsidRDefault="00E1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31" w:rsidRDefault="00E148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85531" w:rsidRDefault="0078553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85531" w:rsidRDefault="00E1480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6E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0D" w:rsidRDefault="00E1480D">
      <w:r>
        <w:separator/>
      </w:r>
    </w:p>
  </w:footnote>
  <w:footnote w:type="continuationSeparator" w:id="0">
    <w:p w:rsidR="00E1480D" w:rsidRDefault="00E1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31" w:rsidRDefault="00E1480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31" w:rsidRDefault="00785531">
    <w:pPr>
      <w:pStyle w:val="ae"/>
      <w:rPr>
        <w:color w:val="FFFFFF"/>
        <w:sz w:val="20"/>
        <w:szCs w:val="20"/>
      </w:rPr>
    </w:pPr>
  </w:p>
  <w:p w:rsidR="00785531" w:rsidRDefault="0078553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1"/>
    <w:rsid w:val="0007591D"/>
    <w:rsid w:val="00785531"/>
    <w:rsid w:val="00C46E77"/>
    <w:rsid w:val="00E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32A9F"/>
  <w15:docId w15:val="{62031836-8C72-419D-933E-BA0B5D6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03news.com/kaluga/363428099/" TargetMode="External"/><Relationship Id="rId18" Type="http://schemas.openxmlformats.org/officeDocument/2006/relationships/hyperlink" Target="https://vk.com/wall-212673221_1189" TargetMode="External"/><Relationship Id="rId26" Type="http://schemas.openxmlformats.org/officeDocument/2006/relationships/hyperlink" Target="https://vk.com/wall-176545656_39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72504728_564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24.net/kaluga/363428091/" TargetMode="External"/><Relationship Id="rId17" Type="http://schemas.openxmlformats.org/officeDocument/2006/relationships/hyperlink" Target="https://t.me/gazetabalabanovo/11655" TargetMode="External"/><Relationship Id="rId25" Type="http://schemas.openxmlformats.org/officeDocument/2006/relationships/hyperlink" Target="https://t.me/admkaluga/1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69643678_31438" TargetMode="External"/><Relationship Id="rId20" Type="http://schemas.openxmlformats.org/officeDocument/2006/relationships/hyperlink" Target="https://vk.com/wall-212673221_118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23ru.net/kaluga/363440427/" TargetMode="External"/><Relationship Id="rId24" Type="http://schemas.openxmlformats.org/officeDocument/2006/relationships/hyperlink" Target="https://t.me/admkaluga/17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10/27/za-odnu-noch-v-kaluzhskoj-oblasti-potushili-pyat-pozharov/" TargetMode="External"/><Relationship Id="rId23" Type="http://schemas.openxmlformats.org/officeDocument/2006/relationships/hyperlink" Target="https://t.me/admkaluga/17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znamkaluga.ru/2023/10/27/nissan-micra-i-nissan-almera-stolknulis-v-zhukovskom-rajone/" TargetMode="External"/><Relationship Id="rId19" Type="http://schemas.openxmlformats.org/officeDocument/2006/relationships/hyperlink" Target="https://vk.com/wall-212673221_118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03news.com/kaluga/363440564/" TargetMode="External"/><Relationship Id="rId14" Type="http://schemas.openxmlformats.org/officeDocument/2006/relationships/hyperlink" Target="https://40.mchs.gov.ru/deyatelnost/press-centr/novosti/5133220" TargetMode="External"/><Relationship Id="rId22" Type="http://schemas.openxmlformats.org/officeDocument/2006/relationships/hyperlink" Target="https://vk.com/wall-172504728_56440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EF2E-F2F5-4625-A065-D2C558A5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2023-10-27T19:27:00Z</dcterms:created>
  <dcterms:modified xsi:type="dcterms:W3CDTF">2023-10-27T19:34:00Z</dcterms:modified>
</cp:coreProperties>
</file>