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13" w:rsidRDefault="00ED48B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13" w:rsidRDefault="00ED48B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61713" w:rsidRDefault="00ED48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61713" w:rsidRDefault="00B6171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61713" w:rsidRDefault="00ED48B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октября - 26 октября 2023 г.</w:t>
                            </w:r>
                          </w:p>
                          <w:p w:rsidR="00B61713" w:rsidRDefault="00ED48B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61713" w:rsidRDefault="00ED48B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61713" w:rsidRDefault="00ED48B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61713" w:rsidRDefault="00B6171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61713" w:rsidRDefault="00ED48B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октября - 26 октября 2023 г.</w:t>
                      </w:r>
                    </w:p>
                    <w:p w:rsidR="00B61713" w:rsidRDefault="00ED48B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713" w:rsidRDefault="00ED48B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61713" w:rsidRDefault="00ED48B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61713" w:rsidRDefault="002816D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ED48B7">
          <w:rPr>
            <w:rStyle w:val="a5"/>
          </w:rPr>
          <w:t>Нажмите F9 для обновления содержания</w:t>
        </w:r>
        <w:r w:rsidR="00ED48B7">
          <w:rPr>
            <w:rStyle w:val="a5"/>
          </w:rPr>
          <w:br/>
        </w:r>
        <w:r w:rsidR="00ED48B7">
          <w:t>или в контекстном меню выберите пункт «Обновить поле»</w:t>
        </w:r>
        <w:r w:rsidR="00ED48B7">
          <w:br/>
          <w:t>выберите «обновить целиком» и нажмите «ОК»</w:t>
        </w:r>
        <w:r w:rsidR="00ED48B7">
          <w:rPr>
            <w:webHidden/>
          </w:rPr>
          <w:tab/>
        </w:r>
        <w:r w:rsidR="00ED48B7">
          <w:rPr>
            <w:webHidden/>
          </w:rPr>
          <w:fldChar w:fldCharType="begin"/>
        </w:r>
        <w:r w:rsidR="00ED48B7">
          <w:rPr>
            <w:webHidden/>
          </w:rPr>
          <w:instrText xml:space="preserve"> PAGEREF _Toc123318657 \h </w:instrText>
        </w:r>
        <w:r w:rsidR="00ED48B7">
          <w:rPr>
            <w:webHidden/>
          </w:rPr>
        </w:r>
        <w:r w:rsidR="00ED48B7">
          <w:rPr>
            <w:webHidden/>
          </w:rPr>
          <w:fldChar w:fldCharType="separate"/>
        </w:r>
        <w:r w:rsidR="00ED48B7">
          <w:rPr>
            <w:webHidden/>
          </w:rPr>
          <w:t>5</w:t>
        </w:r>
        <w:r w:rsidR="00ED48B7">
          <w:rPr>
            <w:webHidden/>
          </w:rPr>
          <w:fldChar w:fldCharType="end"/>
        </w:r>
      </w:hyperlink>
    </w:p>
    <w:p w:rsidR="00B61713" w:rsidRDefault="00ED48B7">
      <w:pPr>
        <w:pStyle w:val="Base"/>
      </w:pPr>
      <w:r>
        <w:fldChar w:fldCharType="end"/>
      </w:r>
    </w:p>
    <w:p w:rsidR="00B61713" w:rsidRDefault="00ED48B7">
      <w:pPr>
        <w:pStyle w:val="Base"/>
      </w:pPr>
      <w:r>
        <w:br w:type="page"/>
      </w: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ровесниц в Малоярославце сбил водитель микроавтобуса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Накрывший область снегопад привел к росту аварий с пострадавшими. Так, утром 26 октября в нескольких ДТП погибло два человека.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Pr="00541E52" w:rsidRDefault="00ED48B7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Калуга</w:t>
      </w:r>
      <w:r w:rsidRPr="00541E52">
        <w:rPr>
          <w:rFonts w:ascii="Times New Roman" w:hAnsi="Times New Roman" w:cs="Times New Roman"/>
          <w:b/>
          <w:sz w:val="24"/>
          <w:lang w:val="en-US"/>
        </w:rPr>
        <w:t xml:space="preserve"> | </w:t>
      </w:r>
      <w:r>
        <w:rPr>
          <w:rFonts w:ascii="Times New Roman" w:hAnsi="Times New Roman" w:cs="Times New Roman"/>
          <w:b/>
          <w:sz w:val="24"/>
        </w:rPr>
        <w:t>Городские</w:t>
      </w:r>
      <w:r w:rsidRPr="00541E52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новости</w:t>
      </w:r>
      <w:r w:rsidRPr="00541E52">
        <w:rPr>
          <w:rFonts w:ascii="Times New Roman" w:hAnsi="Times New Roman" w:cs="Times New Roman"/>
          <w:b/>
          <w:sz w:val="24"/>
          <w:lang w:val="en-US"/>
        </w:rPr>
        <w:t xml:space="preserve"> - Thu Oct 26 2023 18:01:00 GMT+0300 (Moscow Standard Time)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о происшествии сообщили в ГУ МЧС по Калужской области.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Спасателей вызвали соседи, которые почувствовали запах гари. Сотрудники МЧС прибыли через пять минут.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иномарка в Хвастовичском районе улетела в кювет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информацию дали калужские спасатели.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МЧС, в Хвастовичском районе автомобиль Renault Sandero улетел в кювет. У машины частично разрушился капот.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запертой кладовой в подъезде едва не обернулся трагедией для всего дома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Боровске пожарные спасли из задымленного дома 8 детей и 7 взрослых.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23 октября в техническом подсобном помещении жилого дома № 1 по улице Ленина в Боровске произошло возгорание.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Новая вершина спортивных достижений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личном первенстве, в категории до 78 кг победу одержал Цурков Олег (Главное управление МЧС России по Калужской области);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Поздравляем Олега с очередной победой, желаем новых спортивных  достижений и покорение всех вершин!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предупреждают жителей региона об усилении ветра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МЧС сообщили, что в регионе в ближайшие три часа и до конца этого дня ожидается усиление восточного ветра с порывами 15-17 м/с.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Ведомство рекомендует калужанам воздержаться от выхода из дома.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октября в Калужской области обещают сильный ветер до конца дня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Весь день, 26 октября, в Калужской области обещают сильный ветер до 15-17 м/с. Об этом сообщили в ГУ МЧС России по Калужской области.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Калуге прогнозируют небольшой снег.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машина улетела в кювет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опубликовали ГУ МЧС по Калужской области.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предварительным сведениям, водитель автомобиля марки «Лада» не смог справиться с управлением и улетел в кювет.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Известно, что в аварии есть один пострадавший.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сильнейшие гиревики МЧС России в Центральном федеральном округе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Цурков Олег (Главное управление МЧС России по Калужской области);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Боровиков Сергей (Главное управление МЧС России по Ярославской области);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место – Дурнев Сергей (Главное управление МЧС России по городу Москва).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ВАЗ-2111 вылетел в кювет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Фокино легковушка ВАЗ-2111 вылетела в кювет. По предварительной информации, водитель не справился с управлением.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B61713" w:rsidRDefault="00ED48B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Износковском районе ВАЗ улетел в кювет, ранен человек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тот же день еще одно происшествие было отмечено в Обнинске. Здесь дорогу не поделили грузовик и квадроцикл.</w:t>
      </w:r>
    </w:p>
    <w:p w:rsidR="00B61713" w:rsidRDefault="00ED48B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61713" w:rsidRDefault="00B61713">
      <w:pPr>
        <w:pStyle w:val="aff4"/>
        <w:rPr>
          <w:rFonts w:ascii="Times New Roman" w:hAnsi="Times New Roman" w:cs="Times New Roman"/>
          <w:sz w:val="24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ВКонтакте</w:t>
      </w:r>
      <w:proofErr w:type="spellEnd"/>
      <w:r w:rsidRPr="00541E52">
        <w:rPr>
          <w:rFonts w:eastAsia="Arial"/>
          <w:b/>
          <w:color w:val="000000"/>
        </w:rPr>
        <w:t xml:space="preserve">, Вячеслав </w:t>
      </w:r>
      <w:proofErr w:type="spellStart"/>
      <w:r w:rsidRPr="00541E52">
        <w:rPr>
          <w:rFonts w:eastAsia="Arial"/>
          <w:b/>
          <w:color w:val="000000"/>
        </w:rPr>
        <w:t>Лежнин</w:t>
      </w:r>
      <w:proofErr w:type="spellEnd"/>
      <w:r w:rsidRPr="00541E52">
        <w:rPr>
          <w:rFonts w:eastAsia="Arial"/>
          <w:b/>
          <w:color w:val="000000"/>
        </w:rPr>
        <w:t>, 1 558 подписчиков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ГУ МЧС России по Калужской области предупреждает: по данным Калужского ЦГМС - Филиала ФГБУ "Центральный УГМС" в ближайший 1-3 часа с сохранением до конца дня 26 октября по Калужской области ожидается усиление восточного ветра с порывами 15-17 м/с.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0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Telegram</w:t>
      </w:r>
      <w:proofErr w:type="spellEnd"/>
      <w:r w:rsidRPr="00541E52">
        <w:rPr>
          <w:rFonts w:eastAsia="Arial"/>
          <w:b/>
          <w:color w:val="000000"/>
        </w:rPr>
        <w:t xml:space="preserve">, </w:t>
      </w:r>
      <w:proofErr w:type="spellStart"/>
      <w:r w:rsidRPr="00541E52">
        <w:rPr>
          <w:rFonts w:eastAsia="Arial"/>
          <w:b/>
          <w:color w:val="000000"/>
        </w:rPr>
        <w:t>peremyshl_zdes</w:t>
      </w:r>
      <w:proofErr w:type="spellEnd"/>
      <w:r w:rsidRPr="00541E52">
        <w:rPr>
          <w:rFonts w:eastAsia="Arial"/>
          <w:b/>
          <w:color w:val="000000"/>
        </w:rPr>
        <w:t>, 639 подписчиков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По сообщению ГУ МЧС России по Калужской </w:t>
      </w:r>
      <w:proofErr w:type="gramStart"/>
      <w:r w:rsidRPr="00541E52">
        <w:rPr>
          <w:rFonts w:eastAsia="Arial"/>
          <w:color w:val="000000"/>
        </w:rPr>
        <w:t>области,  на</w:t>
      </w:r>
      <w:proofErr w:type="gramEnd"/>
      <w:r w:rsidRPr="00541E52">
        <w:rPr>
          <w:rFonts w:eastAsia="Arial"/>
          <w:color w:val="000000"/>
        </w:rPr>
        <w:t xml:space="preserve"> территории региона до конца дня ожидается усиление восточного ветра с порывами до 15-17 м/с.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1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Telegram</w:t>
      </w:r>
      <w:proofErr w:type="spellEnd"/>
      <w:r w:rsidRPr="00541E52">
        <w:rPr>
          <w:rFonts w:eastAsia="Arial"/>
          <w:b/>
          <w:color w:val="000000"/>
        </w:rPr>
        <w:t xml:space="preserve">, </w:t>
      </w:r>
      <w:proofErr w:type="spellStart"/>
      <w:r w:rsidRPr="00541E52">
        <w:rPr>
          <w:rFonts w:eastAsia="Arial"/>
          <w:b/>
          <w:color w:val="000000"/>
        </w:rPr>
        <w:t>izdatkgv</w:t>
      </w:r>
      <w:proofErr w:type="spellEnd"/>
      <w:r w:rsidRPr="00541E52">
        <w:rPr>
          <w:rFonts w:eastAsia="Arial"/>
          <w:b/>
          <w:color w:val="000000"/>
        </w:rPr>
        <w:t>, 1 280 подписчиков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ascii="Segoe UI Symbol" w:eastAsia="Arial" w:hAnsi="Segoe UI Symbol" w:cs="Segoe UI Symbol"/>
          <w:color w:val="000000"/>
        </w:rPr>
        <w:t>❗</w:t>
      </w:r>
      <w:r w:rsidRPr="00541E52">
        <w:rPr>
          <w:rFonts w:eastAsia="Arial"/>
          <w:color w:val="000000"/>
        </w:rPr>
        <w:t>️На территории Калужской области до конца дня ожидается усиление восточного ветра с порывами до 15-17 м/с, — ГУ МЧС России по Калужской области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ascii="Segoe UI Symbol" w:eastAsia="Arial" w:hAnsi="Segoe UI Symbol" w:cs="Segoe UI Symbol"/>
          <w:color w:val="000000"/>
        </w:rPr>
        <w:t>😍</w:t>
      </w:r>
      <w:r w:rsidRPr="00541E52">
        <w:rPr>
          <w:rFonts w:eastAsia="Arial"/>
          <w:color w:val="000000"/>
        </w:rPr>
        <w:t xml:space="preserve"> Подпишись на КГВ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2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ВКонтакте</w:t>
      </w:r>
      <w:proofErr w:type="spellEnd"/>
      <w:r w:rsidRPr="00541E52">
        <w:rPr>
          <w:rFonts w:eastAsia="Arial"/>
          <w:b/>
          <w:color w:val="000000"/>
        </w:rPr>
        <w:t xml:space="preserve">, </w:t>
      </w:r>
      <w:proofErr w:type="gramStart"/>
      <w:r w:rsidRPr="00541E52">
        <w:rPr>
          <w:rFonts w:eastAsia="Arial"/>
          <w:b/>
          <w:color w:val="000000"/>
        </w:rPr>
        <w:t>Все</w:t>
      </w:r>
      <w:proofErr w:type="gramEnd"/>
      <w:r w:rsidRPr="00541E52">
        <w:rPr>
          <w:rFonts w:eastAsia="Arial"/>
          <w:b/>
          <w:color w:val="000000"/>
        </w:rPr>
        <w:t xml:space="preserve"> про спасателей, 1 подписчик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Государственными инспекторами управления надзорной деятельности и профилактической работы Главного управления МЧС России по Калужской области совместно с комиссией и органами местного самоуправления, продолжается установка пожарных </w:t>
      </w:r>
      <w:proofErr w:type="spellStart"/>
      <w:r w:rsidRPr="00541E52">
        <w:rPr>
          <w:rFonts w:eastAsia="Arial"/>
          <w:color w:val="000000"/>
        </w:rPr>
        <w:t>извещателей</w:t>
      </w:r>
      <w:proofErr w:type="spellEnd"/>
      <w:r w:rsidRPr="00541E52">
        <w:rPr>
          <w:rFonts w:eastAsia="Arial"/>
          <w:color w:val="000000"/>
        </w:rPr>
        <w:t xml:space="preserve">. 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3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ВКонтакте</w:t>
      </w:r>
      <w:proofErr w:type="spellEnd"/>
      <w:r w:rsidRPr="00541E52">
        <w:rPr>
          <w:rFonts w:eastAsia="Arial"/>
          <w:b/>
          <w:color w:val="000000"/>
        </w:rPr>
        <w:t xml:space="preserve">, Гиревики Калужской области,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В составе команды Главного управления МЧС России по Калужской области по гиревому спорту завоевал звание чемпиона ЦФО в категории 85 кг. При этом горячо любимый футбол не забросил – продолжает тренировки и играет в матчах за городскую команду и команду ГУ МЧС. 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4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541E52">
        <w:rPr>
          <w:rFonts w:eastAsia="Arial"/>
          <w:b/>
          <w:color w:val="000000"/>
        </w:rPr>
        <w:t xml:space="preserve">Одноклассники, </w:t>
      </w:r>
      <w:proofErr w:type="spellStart"/>
      <w:r w:rsidRPr="00541E52">
        <w:rPr>
          <w:rFonts w:eastAsia="Arial"/>
          <w:b/>
          <w:color w:val="000000"/>
        </w:rPr>
        <w:t>Знамя.Калуга</w:t>
      </w:r>
      <w:proofErr w:type="spellEnd"/>
      <w:r w:rsidRPr="00541E52">
        <w:rPr>
          <w:rFonts w:eastAsia="Arial"/>
          <w:b/>
          <w:color w:val="000000"/>
        </w:rPr>
        <w:t xml:space="preserve">,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Калужские спасатели предупреждают жителей региона об усилении ветра ...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5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ВКонтакте</w:t>
      </w:r>
      <w:proofErr w:type="spellEnd"/>
      <w:r w:rsidRPr="00541E52">
        <w:rPr>
          <w:rFonts w:eastAsia="Arial"/>
          <w:b/>
          <w:color w:val="000000"/>
        </w:rPr>
        <w:t xml:space="preserve">, </w:t>
      </w:r>
      <w:proofErr w:type="gramStart"/>
      <w:r w:rsidRPr="00541E52">
        <w:rPr>
          <w:rFonts w:eastAsia="Arial"/>
          <w:b/>
          <w:color w:val="000000"/>
        </w:rPr>
        <w:t>Все</w:t>
      </w:r>
      <w:proofErr w:type="gramEnd"/>
      <w:r w:rsidRPr="00541E52">
        <w:rPr>
          <w:rFonts w:eastAsia="Arial"/>
          <w:b/>
          <w:color w:val="000000"/>
        </w:rPr>
        <w:t xml:space="preserve"> про спасателей, 1 подписчик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Благодаря активности жителей и отклику сотрудников Главного управления МЧС России по Калужской области, в поселке </w:t>
      </w:r>
      <w:proofErr w:type="spellStart"/>
      <w:r w:rsidRPr="00541E52">
        <w:rPr>
          <w:rFonts w:eastAsia="Arial"/>
          <w:color w:val="000000"/>
        </w:rPr>
        <w:t>Товарково</w:t>
      </w:r>
      <w:proofErr w:type="spellEnd"/>
      <w:r w:rsidRPr="00541E52">
        <w:rPr>
          <w:rFonts w:eastAsia="Arial"/>
          <w:color w:val="000000"/>
        </w:rPr>
        <w:t xml:space="preserve"> Дзержинского района были проведены работы по очистке колодца холодного водоснабжения (ХВС) от кустов и мешков. 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6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ВКонтакте</w:t>
      </w:r>
      <w:proofErr w:type="spellEnd"/>
      <w:r w:rsidRPr="00541E52">
        <w:rPr>
          <w:rFonts w:eastAsia="Arial"/>
          <w:b/>
          <w:color w:val="000000"/>
        </w:rPr>
        <w:t xml:space="preserve">, </w:t>
      </w:r>
      <w:proofErr w:type="gramStart"/>
      <w:r w:rsidRPr="00541E52">
        <w:rPr>
          <w:rFonts w:eastAsia="Arial"/>
          <w:b/>
          <w:color w:val="000000"/>
        </w:rPr>
        <w:t>Все</w:t>
      </w:r>
      <w:proofErr w:type="gramEnd"/>
      <w:r w:rsidRPr="00541E52">
        <w:rPr>
          <w:rFonts w:eastAsia="Arial"/>
          <w:b/>
          <w:color w:val="000000"/>
        </w:rPr>
        <w:t xml:space="preserve"> про спасателей, 1 подписчик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Просьба оставлять свои автомобили на специально оборудованных парковках, так как узкие дворы и заполненные машинами улицы мешают проезду пожарной техники», — обращается начальник 60 ПСЧ 3 ПСО майор </w:t>
      </w:r>
      <w:proofErr w:type="spellStart"/>
      <w:r w:rsidRPr="00541E52">
        <w:rPr>
          <w:rFonts w:eastAsia="Arial"/>
          <w:color w:val="000000"/>
        </w:rPr>
        <w:t>вн</w:t>
      </w:r>
      <w:proofErr w:type="spellEnd"/>
      <w:r w:rsidRPr="00541E52">
        <w:rPr>
          <w:rFonts w:eastAsia="Arial"/>
          <w:color w:val="000000"/>
        </w:rPr>
        <w:t xml:space="preserve">. сл. Дмитрий Анатольевич Абрамов.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Пресс служба ГУ МЧС России по Калужской области.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7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541E52">
        <w:rPr>
          <w:rFonts w:eastAsia="Arial"/>
          <w:b/>
          <w:color w:val="000000"/>
        </w:rPr>
        <w:t>Дзен, www.kp40.ru, 1 576 подписчиков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>Фото опубликовали ГУ МЧС по Калужской области.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>Согласно предварительным сведениям, водитель автомобиля марки «Лада» не смог справиться с управлением и улетел в кювет.</w:t>
      </w:r>
      <w:bookmarkStart w:id="1" w:name="_GoBack"/>
      <w:bookmarkEnd w:id="1"/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Известно, что в аварии есть один пострадавший.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8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541E52">
        <w:rPr>
          <w:rFonts w:eastAsia="Arial"/>
          <w:b/>
          <w:color w:val="000000"/>
        </w:rPr>
        <w:t>ВКонтакте</w:t>
      </w:r>
      <w:proofErr w:type="spellEnd"/>
      <w:r w:rsidRPr="00541E52">
        <w:rPr>
          <w:rFonts w:eastAsia="Arial"/>
          <w:b/>
          <w:color w:val="000000"/>
        </w:rPr>
        <w:t xml:space="preserve">, РФСМИ.РУ – Новостной </w:t>
      </w:r>
      <w:proofErr w:type="spellStart"/>
      <w:r w:rsidRPr="00541E52">
        <w:rPr>
          <w:rFonts w:eastAsia="Arial"/>
          <w:b/>
          <w:color w:val="000000"/>
        </w:rPr>
        <w:t>агрегатор</w:t>
      </w:r>
      <w:proofErr w:type="spellEnd"/>
      <w:r w:rsidRPr="00541E52">
        <w:rPr>
          <w:rFonts w:eastAsia="Arial"/>
          <w:b/>
          <w:color w:val="000000"/>
        </w:rPr>
        <w:t xml:space="preserve">,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08:35, 26 Октября 2023 Фото: ГУ МЧС России по Калужской области 25 октября около 19:30 стало известно об аварии в </w:t>
      </w:r>
      <w:proofErr w:type="spellStart"/>
      <w:r w:rsidRPr="00541E52">
        <w:rPr>
          <w:rFonts w:eastAsia="Arial"/>
          <w:color w:val="000000"/>
        </w:rPr>
        <w:t>Износковском</w:t>
      </w:r>
      <w:proofErr w:type="spellEnd"/>
      <w:r w:rsidRPr="00541E52">
        <w:rPr>
          <w:rFonts w:eastAsia="Arial"/>
          <w:color w:val="000000"/>
        </w:rPr>
        <w:t xml:space="preserve"> районе. Подробностями поделились в ГУ МЧС России по Калужской области.  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29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proofErr w:type="gramStart"/>
      <w:r w:rsidRPr="00541E52">
        <w:rPr>
          <w:rFonts w:eastAsia="Arial"/>
          <w:b/>
          <w:color w:val="000000"/>
        </w:rPr>
        <w:t>Telegram</w:t>
      </w:r>
      <w:proofErr w:type="spellEnd"/>
      <w:r w:rsidRPr="00541E52">
        <w:rPr>
          <w:rFonts w:eastAsia="Arial"/>
          <w:b/>
          <w:color w:val="000000"/>
        </w:rPr>
        <w:t>,  Губернатор</w:t>
      </w:r>
      <w:proofErr w:type="gramEnd"/>
      <w:r w:rsidRPr="00541E52">
        <w:rPr>
          <w:rFonts w:eastAsia="Arial"/>
          <w:b/>
          <w:color w:val="000000"/>
        </w:rPr>
        <w:t xml:space="preserve"> Калужской области </w:t>
      </w:r>
      <w:proofErr w:type="spellStart"/>
      <w:r w:rsidRPr="00541E52">
        <w:rPr>
          <w:rFonts w:eastAsia="Arial"/>
          <w:b/>
          <w:color w:val="000000"/>
        </w:rPr>
        <w:t>Online</w:t>
      </w:r>
      <w:proofErr w:type="spellEnd"/>
      <w:r w:rsidRPr="00541E52">
        <w:rPr>
          <w:rFonts w:eastAsia="Arial"/>
          <w:b/>
          <w:color w:val="000000"/>
        </w:rPr>
        <w:t>, 5 подписчиков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>Фото с места происшествия опубликовало ГУ МЧС по Калужской области.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r w:rsidRPr="00541E52">
        <w:rPr>
          <w:rFonts w:eastAsia="Arial"/>
          <w:color w:val="000000"/>
        </w:rPr>
        <w:t xml:space="preserve">По предварительной информации, водитель «Лады» не справился с управлением. Машина съехала в кювет. </w:t>
      </w:r>
    </w:p>
    <w:p w:rsidR="00541E52" w:rsidRPr="00541E52" w:rsidRDefault="00541E52" w:rsidP="00541E52">
      <w:pPr>
        <w:keepLines/>
        <w:shd w:val="clear" w:color="auto" w:fill="FFFFFF"/>
        <w:rPr>
          <w:rFonts w:eastAsia="Arial"/>
          <w:color w:val="000000"/>
        </w:rPr>
      </w:pPr>
      <w:hyperlink r:id="rId30" w:history="1">
        <w:r w:rsidRPr="00541E52">
          <w:rPr>
            <w:rFonts w:eastAsia="Arial"/>
            <w:color w:val="0000FF"/>
            <w:u w:val="single"/>
          </w:rPr>
          <w:t>Ссылка на источник</w:t>
        </w:r>
      </w:hyperlink>
    </w:p>
    <w:p w:rsidR="00541E52" w:rsidRPr="00541E52" w:rsidRDefault="00541E52" w:rsidP="00541E52">
      <w:pPr>
        <w:shd w:val="clear" w:color="auto" w:fill="FFFFFF"/>
        <w:rPr>
          <w:rFonts w:eastAsia="Arial"/>
          <w:color w:val="000000"/>
        </w:rPr>
      </w:pPr>
    </w:p>
    <w:p w:rsidR="00541E52" w:rsidRPr="00541E52" w:rsidRDefault="00541E52" w:rsidP="00541E52">
      <w:pPr>
        <w:jc w:val="left"/>
        <w:rPr>
          <w:rFonts w:eastAsia="Arial"/>
          <w:bCs/>
          <w:color w:val="0000FF"/>
          <w:u w:val="single"/>
          <w:shd w:val="clear" w:color="auto" w:fill="FFFFFF"/>
        </w:rPr>
      </w:pPr>
    </w:p>
    <w:p w:rsidR="00B61713" w:rsidRDefault="00B6171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61713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D9" w:rsidRDefault="002816D9">
      <w:r>
        <w:separator/>
      </w:r>
    </w:p>
  </w:endnote>
  <w:endnote w:type="continuationSeparator" w:id="0">
    <w:p w:rsidR="002816D9" w:rsidRDefault="002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13" w:rsidRDefault="00ED48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61713" w:rsidRDefault="00B6171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61713" w:rsidRDefault="00ED48B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1E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D9" w:rsidRDefault="002816D9">
      <w:r>
        <w:separator/>
      </w:r>
    </w:p>
  </w:footnote>
  <w:footnote w:type="continuationSeparator" w:id="0">
    <w:p w:rsidR="002816D9" w:rsidRDefault="0028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13" w:rsidRDefault="00ED48B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13" w:rsidRDefault="00B61713">
    <w:pPr>
      <w:pStyle w:val="ae"/>
      <w:rPr>
        <w:color w:val="FFFFFF"/>
        <w:sz w:val="20"/>
        <w:szCs w:val="20"/>
      </w:rPr>
    </w:pPr>
  </w:p>
  <w:p w:rsidR="00B61713" w:rsidRDefault="00B617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3"/>
    <w:rsid w:val="002816D9"/>
    <w:rsid w:val="00541E52"/>
    <w:rsid w:val="00B61713"/>
    <w:rsid w:val="00C61F4B"/>
    <w:rsid w:val="00E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E276B3-C098-48FE-9AD4-D744628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.mchs.gov.ru/deyatelnost/press-centr/novosti/5133028" TargetMode="External"/><Relationship Id="rId18" Type="http://schemas.openxmlformats.org/officeDocument/2006/relationships/hyperlink" Target="https://nikatv.ru/news/short/V-derevne-Kaluzhskoy-oblasti-VAZ-2111-vyletel-v-kyuvet" TargetMode="External"/><Relationship Id="rId26" Type="http://schemas.openxmlformats.org/officeDocument/2006/relationships/hyperlink" Target="https://vk.com/wall-212673221_11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Peremyshl_zdes/3027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kaluga.bezformata.com/listnews/tragediey-dlya-vsego-doma/123259557/" TargetMode="External"/><Relationship Id="rId17" Type="http://schemas.openxmlformats.org/officeDocument/2006/relationships/hyperlink" Target="https://moscow.mchs.gov.ru/deyatelnost/press-centr/novosti/5132826" TargetMode="External"/><Relationship Id="rId25" Type="http://schemas.openxmlformats.org/officeDocument/2006/relationships/hyperlink" Target="https://ok.ru/group/53071874031775/topic/155531282522271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515814/" TargetMode="External"/><Relationship Id="rId20" Type="http://schemas.openxmlformats.org/officeDocument/2006/relationships/hyperlink" Target="https://vk.com/photo383696056_457259719" TargetMode="External"/><Relationship Id="rId29" Type="http://schemas.openxmlformats.org/officeDocument/2006/relationships/hyperlink" Target="https://vk.com/wall-216236966_122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kaluga/363336800/" TargetMode="External"/><Relationship Id="rId24" Type="http://schemas.openxmlformats.org/officeDocument/2006/relationships/hyperlink" Target="https://vk.com/wall-67479789_5029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23ru.net/kaluga/363323691/" TargetMode="External"/><Relationship Id="rId23" Type="http://schemas.openxmlformats.org/officeDocument/2006/relationships/hyperlink" Target="https://vk.com/wall-212673221_1186" TargetMode="External"/><Relationship Id="rId28" Type="http://schemas.openxmlformats.org/officeDocument/2006/relationships/hyperlink" Target="https://dzen.ru/b/ZToK5P6aIDQhF8n-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martik.ru/kaluga/post/199788380" TargetMode="External"/><Relationship Id="rId19" Type="http://schemas.openxmlformats.org/officeDocument/2006/relationships/hyperlink" Target="https://103news.com/kaluga/363306876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0/26/dvuh-rovesnicz-v-maloyaroslavcze-sbil-voditel-mikroavtobusa/" TargetMode="External"/><Relationship Id="rId14" Type="http://schemas.openxmlformats.org/officeDocument/2006/relationships/hyperlink" Target="https://123ru.net/kaluga/363324269/" TargetMode="External"/><Relationship Id="rId22" Type="http://schemas.openxmlformats.org/officeDocument/2006/relationships/hyperlink" Target="https://t.me/izdatkgv/4542" TargetMode="External"/><Relationship Id="rId27" Type="http://schemas.openxmlformats.org/officeDocument/2006/relationships/hyperlink" Target="https://vk.com/wall-212673221_1184" TargetMode="External"/><Relationship Id="rId30" Type="http://schemas.openxmlformats.org/officeDocument/2006/relationships/hyperlink" Target="https://t.me/admkaluga/16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5F42-5817-4A70-9D6A-E06DB45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2023-10-26T19:18:00Z</dcterms:created>
  <dcterms:modified xsi:type="dcterms:W3CDTF">2023-10-26T19:27:00Z</dcterms:modified>
</cp:coreProperties>
</file>