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D2" w:rsidRDefault="0098219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9D2" w:rsidRDefault="0098219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409D2" w:rsidRDefault="009821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409D2" w:rsidRDefault="007409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409D2" w:rsidRDefault="009821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сентября - 30 сентября 2023 г.</w:t>
                            </w:r>
                          </w:p>
                          <w:p w:rsidR="007409D2" w:rsidRDefault="0098219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409D2" w:rsidRDefault="0098219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409D2" w:rsidRDefault="0098219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409D2" w:rsidRDefault="007409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409D2" w:rsidRDefault="0098219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сентября - 30 сентября 2023 г.</w:t>
                      </w:r>
                    </w:p>
                    <w:p w:rsidR="007409D2" w:rsidRDefault="0098219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9D2" w:rsidRDefault="0098219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409D2" w:rsidRDefault="0098219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409D2" w:rsidRDefault="0098219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409D2" w:rsidRDefault="00982192">
      <w:pPr>
        <w:pStyle w:val="Base"/>
      </w:pPr>
      <w:r>
        <w:fldChar w:fldCharType="end"/>
      </w:r>
    </w:p>
    <w:p w:rsidR="007409D2" w:rsidRDefault="00982192">
      <w:pPr>
        <w:pStyle w:val="Base"/>
      </w:pPr>
      <w:r>
        <w:br w:type="page"/>
      </w: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Сигнал «Тревога» для губернатора Кобзева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достижения указанного результата Кобзевым в группу были привлечены Департамента развития МЧС России Томашев А.С., направивший своего сотрудника Творогова С. в г. Калугу для составления под руководством генерального директора ООО «Беспилотные системы» П</w:t>
      </w:r>
      <w:r>
        <w:rPr>
          <w:rFonts w:ascii="Times New Roman" w:hAnsi="Times New Roman" w:cs="Times New Roman"/>
          <w:sz w:val="24"/>
        </w:rPr>
        <w:t xml:space="preserve">анфилова А.В. технического задания для проведения аукциона, и заместителя начальника Главного управления МЧС России по Калужской области Блеснова В.А.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Balansst</w:t>
        </w:r>
      </w:hyperlink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ночью на трассе в Калужской области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субботу, 30 сентября, на дороге Киров – Людиново произошел пожар, сообщает ГУ МЧС по Калужской области.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Людиновском районе загорелся легковой автомобиль.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Людиновском районе сгорел автомобиль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спасатели Калужского управления МЧС.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пожар случился в легковом автомобиле. Судя по кадрам спасателей, огонь начал распространяться из салона.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загорелась машина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на 79 километре автодороги «Киров-Людиново» загорелся автомобиль. Марк</w:t>
      </w:r>
      <w:r>
        <w:rPr>
          <w:rFonts w:ascii="Times New Roman" w:hAnsi="Times New Roman" w:cs="Times New Roman"/>
          <w:sz w:val="24"/>
        </w:rPr>
        <w:t xml:space="preserve">а машины не уточняется.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Kia и Toyota RAV4 в Боровском районе пострадал человек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в деревне Городня произошло столкновение двух иномарок, сообщили калужские спасатели.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Стало</w:t>
      </w:r>
      <w:r>
        <w:rPr>
          <w:rFonts w:ascii="Times New Roman" w:hAnsi="Times New Roman" w:cs="Times New Roman"/>
          <w:sz w:val="24"/>
        </w:rPr>
        <w:t xml:space="preserve"> известно, что в Боровском района не поделили дорогу с Kia и Toyota RAV4.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«Киа» врезался в дерево после столкновения с «Тойотой»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</w:t>
      </w:r>
      <w:r>
        <w:rPr>
          <w:rFonts w:ascii="Times New Roman" w:hAnsi="Times New Roman" w:cs="Times New Roman"/>
          <w:sz w:val="24"/>
        </w:rPr>
        <w:t>области.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не смогли разъехаться водители «Киа» и «Тойоты». После столкновения «Киа» отлетел в дерево.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9821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Днём в Боровском районе столк</w:t>
      </w:r>
      <w:r>
        <w:rPr>
          <w:rFonts w:ascii="Times New Roman" w:hAnsi="Times New Roman" w:cs="Times New Roman"/>
          <w:b/>
          <w:sz w:val="24"/>
        </w:rPr>
        <w:t>нулись Kia и фура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этом сообщило Калужское управление МЧС.</w:t>
      </w:r>
    </w:p>
    <w:p w:rsidR="007409D2" w:rsidRDefault="009821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пояснили, что на этом участке дороге столкнулись иномарка Kia и фура Volvo.</w:t>
      </w:r>
    </w:p>
    <w:p w:rsidR="007409D2" w:rsidRDefault="0098219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фельдшеры скорой помощи, сотрудники полиции и спасатели МЧС.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031CA" w:rsidRDefault="00E031C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"Пульт чреZVычайных ситуаций", 10 457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Серебро у Олега Цуркова, начальника караула 4 пожарно-спасательной части 2 пожарно-спасательного отряда Главного управления МЧС России по Калужской области.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Бронзовым призером стал Александр Таратынов, начальника караула 58 пожарно-спасательной части 2 пожарно-спасательного отряда Главного управления МЧС России по Московской области.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этом сообщило Калужское управление МЧС.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пояснили, что на этом участке дороге столкнулись иномарка Kia и фура Volvo.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фельдшеры скорой помощи,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29 сентября, в ходе занятия в школе оперативного мастерства в парке-музее «Этномир» они получили награду от профессионалов из МЧС.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сказать, с такими не пропадешь!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в деревне Городня Боровского района столкнулись две иномарки: Kia и Toyota RAV4, сообщили калужские спасатели.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Kia после столкновения слетела с дороги и врезалась в дерево.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1 090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не смогли разъехаться водители «Киа» и «Тойоты». После столкновения «Киа» отлетел в дерево.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в деревне Городня произошло столкновение двух иномарок, сообщили калужские спасатели.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Боровском района не поделили дорогу с Kia и Toyota RAV4.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79 километре автодороги «Киров-Людиново» загорелся автомобиль. Марка машины не уточняется.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трассе в Калужской области загорелась машина NEWS НикаFM - Калуга 103.1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m_bida_sport, 184 подписчика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днях состоялась встреча с заместителем начальника Главного управления - начальником управления надзорной деятельности и профилактической работы ГУ МЧС России по Калужской области - полковник вн. сл.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1 148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субботу, 30 сентября, на дороге Киров – Людиново произошел пожар, сообщает ГУ МЧС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Машина сгорела ночью на трассе в Калужской области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спасатели Калужского управления МЧС.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пожар случился в легковом автомобиле. Судя по кадрам спасателей, огонь начал распространяться из салона.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Людоедово News, 23 подписчика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ночью, на дороге Киров – Людиново произошел пожар, сообщает ГУ МЧС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Лю  районе загорелся легковой автомобиль.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46 033 подписчика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субботу, 30 сентября, на дороге Киров – Людиново произошел пожар, сообщает ГУ МЧС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Людиновском районе загорелся легковой автомобиль.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11 388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очевидцев, женщина открыла и завела свой «Дэу Матиз», не залезая полностью в машину. В этот момент автомобиль покатился и потянул за собой водителя.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 w:rsidP="00E03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Спас-Деменск NEWS, 5 329 подписчиков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полностью уничтожил деревянную постройку.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пока не называются.  </w:t>
      </w:r>
    </w:p>
    <w:p w:rsidR="00E031CA" w:rsidRDefault="00E031CA" w:rsidP="00E031CA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031CA" w:rsidRDefault="00E031CA" w:rsidP="00E031CA">
      <w:pPr>
        <w:pStyle w:val="aff4"/>
        <w:rPr>
          <w:rFonts w:ascii="Times New Roman" w:hAnsi="Times New Roman" w:cs="Times New Roman"/>
          <w:sz w:val="24"/>
        </w:rPr>
      </w:pPr>
    </w:p>
    <w:p w:rsidR="00E031CA" w:rsidRDefault="00E031CA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7409D2" w:rsidRDefault="007409D2">
      <w:pPr>
        <w:pStyle w:val="aff4"/>
        <w:rPr>
          <w:rFonts w:ascii="Times New Roman" w:hAnsi="Times New Roman" w:cs="Times New Roman"/>
          <w:sz w:val="24"/>
        </w:rPr>
      </w:pPr>
    </w:p>
    <w:p w:rsidR="007409D2" w:rsidRDefault="007409D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409D2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92" w:rsidRDefault="00982192">
      <w:r>
        <w:separator/>
      </w:r>
    </w:p>
  </w:endnote>
  <w:endnote w:type="continuationSeparator" w:id="0">
    <w:p w:rsidR="00982192" w:rsidRDefault="0098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D2" w:rsidRDefault="009821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409D2" w:rsidRDefault="007409D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409D2" w:rsidRDefault="0098219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31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92" w:rsidRDefault="00982192">
      <w:r>
        <w:separator/>
      </w:r>
    </w:p>
  </w:footnote>
  <w:footnote w:type="continuationSeparator" w:id="0">
    <w:p w:rsidR="00982192" w:rsidRDefault="0098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D2" w:rsidRDefault="0098219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D2" w:rsidRDefault="007409D2">
    <w:pPr>
      <w:pStyle w:val="ae"/>
      <w:rPr>
        <w:color w:val="FFFFFF"/>
        <w:sz w:val="20"/>
        <w:szCs w:val="20"/>
      </w:rPr>
    </w:pPr>
  </w:p>
  <w:p w:rsidR="007409D2" w:rsidRDefault="007409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D2"/>
    <w:rsid w:val="007409D2"/>
    <w:rsid w:val="00982192"/>
    <w:rsid w:val="00E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ADC11"/>
  <w15:docId w15:val="{E2EF3D2E-617F-4653-AC9B-D3225BB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23ru.net/kaluga/361071692/" TargetMode="External"/><Relationship Id="rId18" Type="http://schemas.openxmlformats.org/officeDocument/2006/relationships/hyperlink" Target="https://t.me/kalugatoday40/6296" TargetMode="External"/><Relationship Id="rId26" Type="http://schemas.openxmlformats.org/officeDocument/2006/relationships/hyperlink" Target="https://vk.com/wall-70062094_389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70062094_38999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news-life.pro/kaluga-obl/361065191/" TargetMode="External"/><Relationship Id="rId17" Type="http://schemas.openxmlformats.org/officeDocument/2006/relationships/hyperlink" Target="https://vk.com/wall-70062094_39003" TargetMode="External"/><Relationship Id="rId25" Type="http://schemas.openxmlformats.org/officeDocument/2006/relationships/hyperlink" Target="https://vk.com/wall-207925517_14191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109162382_197442" TargetMode="External"/><Relationship Id="rId20" Type="http://schemas.openxmlformats.org/officeDocument/2006/relationships/hyperlink" Target="https://t.me/obninsk2you/4747?single" TargetMode="External"/><Relationship Id="rId29" Type="http://schemas.openxmlformats.org/officeDocument/2006/relationships/hyperlink" Target="https://vk.com/wall-175026808_58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23ru.net/kaluga/361065311/" TargetMode="External"/><Relationship Id="rId24" Type="http://schemas.openxmlformats.org/officeDocument/2006/relationships/hyperlink" Target="https://t.me/M_bida_sport/71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24.net/kaluga/361086956/" TargetMode="External"/><Relationship Id="rId23" Type="http://schemas.openxmlformats.org/officeDocument/2006/relationships/hyperlink" Target="https://vk.com/wall-187383359_38201" TargetMode="External"/><Relationship Id="rId28" Type="http://schemas.openxmlformats.org/officeDocument/2006/relationships/hyperlink" Target="https://vk.com/wall-3212465_2740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p40.ru/news/incidents/105075/" TargetMode="External"/><Relationship Id="rId19" Type="http://schemas.openxmlformats.org/officeDocument/2006/relationships/hyperlink" Target="https://t.me/kalugatoday40/629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lansst.com/wiki/item/75697-signal-trevoga-dlya-gubernatora-kobzeva" TargetMode="External"/><Relationship Id="rId14" Type="http://schemas.openxmlformats.org/officeDocument/2006/relationships/hyperlink" Target="https://kaluga.bezformata.com/listnews/derevo-posle-stolknoveniya-s-toyotoy/122156152/" TargetMode="External"/><Relationship Id="rId22" Type="http://schemas.openxmlformats.org/officeDocument/2006/relationships/hyperlink" Target="https://vk.com/@nikafm40-rss-1624153211-1103230918" TargetMode="External"/><Relationship Id="rId27" Type="http://schemas.openxmlformats.org/officeDocument/2006/relationships/hyperlink" Target="https://vk.com/wall-220887965_3849" TargetMode="External"/><Relationship Id="rId30" Type="http://schemas.openxmlformats.org/officeDocument/2006/relationships/hyperlink" Target="https://vk.com/wall-111630578_180019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3451-D9E0-4201-9C59-D8CDBFE3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2023-09-30T18:22:00Z</dcterms:created>
  <dcterms:modified xsi:type="dcterms:W3CDTF">2023-09-30T18:22:00Z</dcterms:modified>
</cp:coreProperties>
</file>