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5C" w:rsidRDefault="006A3008" w:rsidP="00505EA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E5C" w:rsidRDefault="006A300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E4E5C" w:rsidRDefault="006A300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E4E5C" w:rsidRDefault="004E4E5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E4E5C" w:rsidRDefault="006A300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сентября - 26 сентября 2023 г.</w:t>
                            </w:r>
                          </w:p>
                          <w:p w:rsidR="004E4E5C" w:rsidRDefault="006A300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E4E5C" w:rsidRDefault="006A300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E4E5C" w:rsidRDefault="006A300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E4E5C" w:rsidRDefault="004E4E5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E4E5C" w:rsidRDefault="006A300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сентября - 26 сентября 2023 г.</w:t>
                      </w:r>
                    </w:p>
                    <w:p w:rsidR="004E4E5C" w:rsidRDefault="006A300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E5C" w:rsidRDefault="006A30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</w:t>
      </w:r>
      <w:r>
        <w:rPr>
          <w:rFonts w:ascii="Times New Roman" w:hAnsi="Times New Roman" w:cs="Times New Roman"/>
          <w:b/>
          <w:sz w:val="24"/>
        </w:rPr>
        <w:t>араж с автомобилем сгорел в Жуковском районе</w:t>
      </w:r>
    </w:p>
    <w:p w:rsidR="004E4E5C" w:rsidRDefault="006A30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садовом товариществе «Чернишня» в Жуковском районе загорелся гараж, сообщили калужские спасатели.</w:t>
      </w:r>
    </w:p>
    <w:p w:rsidR="004E4E5C" w:rsidRDefault="006A300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помимо гаража сгорела припаркованная в нём легковушка. В управлении МЧС отметили, что в огне никто не пострадал.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05EA9" w:rsidRDefault="00505EA9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3A386E">
          <w:rPr>
            <w:rStyle w:val="a5"/>
            <w:rFonts w:ascii="Times New Roman" w:hAnsi="Times New Roman" w:cs="Times New Roman"/>
            <w:sz w:val="24"/>
          </w:rPr>
          <w:t>https://znamkaluga.ru/2023/09/26/garazh-s-avtomobilem-sgorel-v-zhukovskom-rajone/</w:t>
        </w:r>
      </w:hyperlink>
    </w:p>
    <w:p w:rsidR="00505EA9" w:rsidRDefault="00505EA9">
      <w:pPr>
        <w:pStyle w:val="aff4"/>
        <w:keepLines/>
        <w:rPr>
          <w:rFonts w:ascii="Times New Roman" w:hAnsi="Times New Roman" w:cs="Times New Roman"/>
          <w:sz w:val="24"/>
        </w:rPr>
      </w:pPr>
    </w:p>
    <w:p w:rsidR="004E4E5C" w:rsidRDefault="004E4E5C">
      <w:pPr>
        <w:pStyle w:val="aff4"/>
        <w:rPr>
          <w:rFonts w:ascii="Times New Roman" w:hAnsi="Times New Roman" w:cs="Times New Roman"/>
          <w:sz w:val="24"/>
        </w:rPr>
      </w:pPr>
    </w:p>
    <w:p w:rsidR="004E4E5C" w:rsidRDefault="006A30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</w:t>
      </w:r>
      <w:r>
        <w:rPr>
          <w:rFonts w:ascii="Times New Roman" w:hAnsi="Times New Roman" w:cs="Times New Roman"/>
          <w:b/>
          <w:sz w:val="24"/>
        </w:rPr>
        <w:t xml:space="preserve"> Правом берегу загорелась многоэтажка</w:t>
      </w:r>
    </w:p>
    <w:p w:rsidR="004E4E5C" w:rsidRDefault="006A30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сегодня, 26 сентября, сообщили в ГУ МЧС России по Калужской области. </w:t>
      </w:r>
    </w:p>
    <w:p w:rsidR="004E4E5C" w:rsidRDefault="006A300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10:40 на улице Генерала Попова загорелся балкон. На месте работали пожарные, а также сотрудники полиции и скорой помощи.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505EA9" w:rsidRDefault="00505EA9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3A386E">
          <w:rPr>
            <w:rStyle w:val="a5"/>
            <w:rFonts w:ascii="Times New Roman" w:hAnsi="Times New Roman" w:cs="Times New Roman"/>
            <w:sz w:val="24"/>
          </w:rPr>
          <w:t>https://www.kaluga-poisk.ru/news/proisshestviya/v-kaluge-na-pravom-beregu-zagorelas-mnogoetazhka</w:t>
        </w:r>
      </w:hyperlink>
    </w:p>
    <w:p w:rsidR="00505EA9" w:rsidRDefault="00505EA9">
      <w:pPr>
        <w:pStyle w:val="aff4"/>
        <w:keepLines/>
        <w:rPr>
          <w:rFonts w:ascii="Times New Roman" w:hAnsi="Times New Roman" w:cs="Times New Roman"/>
          <w:sz w:val="24"/>
        </w:rPr>
      </w:pPr>
    </w:p>
    <w:p w:rsidR="004E4E5C" w:rsidRDefault="004E4E5C">
      <w:pPr>
        <w:pStyle w:val="aff4"/>
        <w:rPr>
          <w:rFonts w:ascii="Times New Roman" w:hAnsi="Times New Roman" w:cs="Times New Roman"/>
          <w:sz w:val="24"/>
        </w:rPr>
      </w:pPr>
    </w:p>
    <w:p w:rsidR="004E4E5C" w:rsidRDefault="006A30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ВАЗ въехал в Scania</w:t>
      </w:r>
    </w:p>
    <w:p w:rsidR="004E4E5C" w:rsidRDefault="006A300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Столкнулись автомобиль ВАЗ-2107 и грузовик Scania. В результате один человек пострадал, сообщили в</w:t>
      </w:r>
      <w:r>
        <w:rPr>
          <w:rFonts w:ascii="Times New Roman" w:hAnsi="Times New Roman" w:cs="Times New Roman"/>
          <w:sz w:val="24"/>
        </w:rPr>
        <w:t xml:space="preserve"> ГУ МЧС по Калужской области. Для ликвидации последствий аварии привлекались 9 сотрудников экстренных служб.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505EA9" w:rsidRDefault="00505EA9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3A386E">
          <w:rPr>
            <w:rStyle w:val="a5"/>
            <w:rFonts w:ascii="Times New Roman" w:hAnsi="Times New Roman" w:cs="Times New Roman"/>
            <w:sz w:val="24"/>
          </w:rPr>
          <w:t>https://nikatv.ru/news/short/v-kaluzhskoy-oblasti-vaz-vehal-v-scania</w:t>
        </w:r>
      </w:hyperlink>
    </w:p>
    <w:p w:rsidR="00505EA9" w:rsidRDefault="00505EA9">
      <w:pPr>
        <w:pStyle w:val="aff4"/>
        <w:keepLines/>
        <w:rPr>
          <w:rFonts w:ascii="Times New Roman" w:hAnsi="Times New Roman" w:cs="Times New Roman"/>
          <w:sz w:val="24"/>
        </w:rPr>
      </w:pPr>
    </w:p>
    <w:p w:rsidR="004E4E5C" w:rsidRDefault="004E4E5C">
      <w:pPr>
        <w:pStyle w:val="aff4"/>
        <w:rPr>
          <w:rFonts w:ascii="Times New Roman" w:hAnsi="Times New Roman" w:cs="Times New Roman"/>
          <w:sz w:val="24"/>
        </w:rPr>
      </w:pPr>
    </w:p>
    <w:p w:rsidR="004E4E5C" w:rsidRDefault="006A30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пешеход пострадал под кол</w:t>
      </w:r>
      <w:r>
        <w:rPr>
          <w:rFonts w:ascii="Times New Roman" w:hAnsi="Times New Roman" w:cs="Times New Roman"/>
          <w:b/>
          <w:sz w:val="24"/>
        </w:rPr>
        <w:t>есами Kia Rio</w:t>
      </w:r>
    </w:p>
    <w:p w:rsidR="004E4E5C" w:rsidRDefault="006A30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происшествия устанавливают госавтоинспекторы.</w:t>
      </w:r>
    </w:p>
    <w:p w:rsidR="004E4E5C" w:rsidRDefault="006A30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на дорогах региона произошло сразу две аварии с участием отечественных автомобилей.</w:t>
      </w:r>
    </w:p>
    <w:p w:rsidR="004E4E5C" w:rsidRDefault="006A300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05EA9" w:rsidRDefault="00505EA9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3A386E">
          <w:rPr>
            <w:rStyle w:val="a5"/>
            <w:rFonts w:ascii="Times New Roman" w:hAnsi="Times New Roman" w:cs="Times New Roman"/>
            <w:sz w:val="24"/>
          </w:rPr>
          <w:t>https://znamkaluga.ru/2023/09/26/v-obninske-peshehod-postradal-pod-kolesami-kia-rio/</w:t>
        </w:r>
      </w:hyperlink>
    </w:p>
    <w:p w:rsidR="00505EA9" w:rsidRDefault="00505EA9">
      <w:pPr>
        <w:pStyle w:val="aff4"/>
        <w:keepLines/>
        <w:rPr>
          <w:rFonts w:ascii="Times New Roman" w:hAnsi="Times New Roman" w:cs="Times New Roman"/>
          <w:sz w:val="24"/>
        </w:rPr>
      </w:pPr>
    </w:p>
    <w:p w:rsidR="004E4E5C" w:rsidRDefault="004E4E5C">
      <w:pPr>
        <w:pStyle w:val="aff4"/>
        <w:rPr>
          <w:rFonts w:ascii="Times New Roman" w:hAnsi="Times New Roman" w:cs="Times New Roman"/>
          <w:sz w:val="24"/>
        </w:rPr>
      </w:pPr>
    </w:p>
    <w:p w:rsidR="004E4E5C" w:rsidRDefault="006A30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Дзержинском районе из-за действий местных жителей возник лесной пожар</w:t>
      </w:r>
    </w:p>
    <w:p w:rsidR="004E4E5C" w:rsidRDefault="006A30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Между тем сейчас в регионе сохраняется 4-й (высокий) класс пожароопасности. Он установлен ввиду продолжительной жаркой и сухой погод</w:t>
      </w:r>
      <w:r>
        <w:rPr>
          <w:rFonts w:ascii="Times New Roman" w:hAnsi="Times New Roman" w:cs="Times New Roman"/>
          <w:sz w:val="24"/>
        </w:rPr>
        <w:t>ы.</w:t>
      </w:r>
    </w:p>
    <w:p w:rsidR="004E4E5C" w:rsidRDefault="006A300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505EA9" w:rsidRDefault="00505EA9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3A386E">
          <w:rPr>
            <w:rStyle w:val="a5"/>
            <w:rFonts w:ascii="Times New Roman" w:hAnsi="Times New Roman" w:cs="Times New Roman"/>
            <w:sz w:val="24"/>
          </w:rPr>
          <w:t>https://103news.com/kaluga/360679994/</w:t>
        </w:r>
      </w:hyperlink>
    </w:p>
    <w:p w:rsidR="00505EA9" w:rsidRDefault="00505EA9">
      <w:pPr>
        <w:pStyle w:val="aff4"/>
        <w:keepLines/>
        <w:rPr>
          <w:rFonts w:ascii="Times New Roman" w:hAnsi="Times New Roman" w:cs="Times New Roman"/>
          <w:sz w:val="24"/>
        </w:rPr>
      </w:pPr>
    </w:p>
    <w:p w:rsidR="004E4E5C" w:rsidRDefault="004E4E5C">
      <w:pPr>
        <w:pStyle w:val="aff4"/>
        <w:rPr>
          <w:rFonts w:ascii="Times New Roman" w:hAnsi="Times New Roman" w:cs="Times New Roman"/>
          <w:sz w:val="24"/>
        </w:rPr>
      </w:pPr>
    </w:p>
    <w:p w:rsidR="004E4E5C" w:rsidRDefault="006A30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провели учения по тушению пожара в "Калужских термах"</w:t>
      </w:r>
    </w:p>
    <w:p w:rsidR="004E4E5C" w:rsidRDefault="006A30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сегодня, 26 сентября, сообщили в ГУ МЧС России по Калужской области. </w:t>
      </w:r>
    </w:p>
    <w:p w:rsidR="004E4E5C" w:rsidRDefault="006A300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задумке, условный пожар произошёл 25 сентября в одной из бань термального комплекса, а именно в финской бане.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Kaluga-poisk.r</w:t>
        </w:r>
        <w:r>
          <w:rPr>
            <w:rStyle w:val="a5"/>
            <w:rFonts w:ascii="Times New Roman" w:hAnsi="Times New Roman" w:cs="Times New Roman"/>
            <w:sz w:val="24"/>
          </w:rPr>
          <w:t>u</w:t>
        </w:r>
      </w:hyperlink>
    </w:p>
    <w:p w:rsidR="00505EA9" w:rsidRDefault="00505EA9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3A386E">
          <w:rPr>
            <w:rStyle w:val="a5"/>
            <w:rFonts w:ascii="Times New Roman" w:hAnsi="Times New Roman" w:cs="Times New Roman"/>
            <w:sz w:val="24"/>
          </w:rPr>
          <w:t>https://www.kaluga-poisk.ru/news/obschestvo/spasateli-proveli-ucheniya-po-tusheniyu-pozhara-v-kaluzhskih-termah</w:t>
        </w:r>
      </w:hyperlink>
    </w:p>
    <w:p w:rsidR="00505EA9" w:rsidRDefault="00505EA9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E4E5C" w:rsidRDefault="004E4E5C">
      <w:pPr>
        <w:pStyle w:val="aff4"/>
        <w:rPr>
          <w:rFonts w:ascii="Times New Roman" w:hAnsi="Times New Roman" w:cs="Times New Roman"/>
          <w:sz w:val="24"/>
        </w:rPr>
      </w:pPr>
    </w:p>
    <w:p w:rsidR="004E4E5C" w:rsidRDefault="004E4E5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E4E5C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008" w:rsidRDefault="006A3008">
      <w:r>
        <w:separator/>
      </w:r>
    </w:p>
  </w:endnote>
  <w:endnote w:type="continuationSeparator" w:id="0">
    <w:p w:rsidR="006A3008" w:rsidRDefault="006A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E5C" w:rsidRDefault="006A300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E4E5C" w:rsidRDefault="004E4E5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E4E5C" w:rsidRDefault="006A300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E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008" w:rsidRDefault="006A3008">
      <w:r>
        <w:separator/>
      </w:r>
    </w:p>
  </w:footnote>
  <w:footnote w:type="continuationSeparator" w:id="0">
    <w:p w:rsidR="006A3008" w:rsidRDefault="006A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E5C" w:rsidRDefault="006A300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E5C" w:rsidRDefault="004E4E5C">
    <w:pPr>
      <w:pStyle w:val="ae"/>
      <w:rPr>
        <w:color w:val="FFFFFF"/>
        <w:sz w:val="20"/>
        <w:szCs w:val="20"/>
      </w:rPr>
    </w:pPr>
  </w:p>
  <w:p w:rsidR="004E4E5C" w:rsidRDefault="004E4E5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5C"/>
    <w:rsid w:val="004E4E5C"/>
    <w:rsid w:val="00505EA9"/>
    <w:rsid w:val="006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8BB359"/>
  <w15:docId w15:val="{C8386FE0-B1B7-45E2-96C7-088AC7AD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katv.ru/news/short/v-kaluzhskoy-oblasti-vaz-vehal-v-scania" TargetMode="External"/><Relationship Id="rId18" Type="http://schemas.openxmlformats.org/officeDocument/2006/relationships/hyperlink" Target="https://103news.com/kaluga/360679994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kaluga-poisk.ru/news/proisshestviya/v-kaluge-na-pravom-beregu-zagorelas-mnogoetazhka" TargetMode="External"/><Relationship Id="rId17" Type="http://schemas.openxmlformats.org/officeDocument/2006/relationships/hyperlink" Target="https://103news.com/kaluga/360679994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3/09/26/v-obninske-peshehod-postradal-pod-kolesami-kia-rio/" TargetMode="External"/><Relationship Id="rId20" Type="http://schemas.openxmlformats.org/officeDocument/2006/relationships/hyperlink" Target="https://www.kaluga-poisk.ru/news/obschestvo/spasateli-proveli-ucheniya-po-tusheniyu-pozhara-v-kaluzhskih-terma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uga-poisk.ru/news/proisshestviya/v-kaluge-na-pravom-beregu-zagorelas-mnogoetazhka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znamkaluga.ru/2023/09/26/v-obninske-peshehod-postradal-pod-kolesami-kia-rio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znamkaluga.ru/2023/09/26/garazh-s-avtomobilem-sgorel-v-zhukovskom-rajone/" TargetMode="External"/><Relationship Id="rId19" Type="http://schemas.openxmlformats.org/officeDocument/2006/relationships/hyperlink" Target="https://www.kaluga-poisk.ru/news/obschestvo/spasateli-proveli-ucheniya-po-tusheniyu-pozhara-v-kaluzhskih-term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9/26/garazh-s-avtomobilem-sgorel-v-zhukovskom-rajone/" TargetMode="External"/><Relationship Id="rId14" Type="http://schemas.openxmlformats.org/officeDocument/2006/relationships/hyperlink" Target="https://nikatv.ru/news/short/v-kaluzhskoy-oblasti-vaz-vehal-v-scania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1B1B-565A-45EC-A96A-E6D36778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2023-09-26T20:24:00Z</dcterms:modified>
</cp:coreProperties>
</file>