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FE7" w:rsidRDefault="00C87099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0FE7" w:rsidRDefault="00C87099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2C0FE7" w:rsidRDefault="00C87099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2C0FE7" w:rsidRDefault="002C0FE7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2C0FE7" w:rsidRDefault="00C87099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25 октября - 25 октября 2023 г.</w:t>
                            </w:r>
                          </w:p>
                          <w:p w:rsidR="002C0FE7" w:rsidRDefault="00C87099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2C0FE7" w:rsidRDefault="00C87099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2C0FE7" w:rsidRDefault="00C87099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2C0FE7" w:rsidRDefault="002C0FE7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2C0FE7" w:rsidRDefault="00C87099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25 октября - 25 октября 2023 г.</w:t>
                      </w:r>
                    </w:p>
                    <w:p w:rsidR="002C0FE7" w:rsidRDefault="00C87099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0FE7" w:rsidRDefault="00C87099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2C0FE7" w:rsidRDefault="00C87099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2C0FE7" w:rsidRDefault="00C87099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2C0FE7" w:rsidRDefault="00C87099">
      <w:pPr>
        <w:pStyle w:val="Base"/>
      </w:pPr>
      <w:r>
        <w:fldChar w:fldCharType="end"/>
      </w:r>
    </w:p>
    <w:p w:rsidR="002C0FE7" w:rsidRDefault="00C87099">
      <w:pPr>
        <w:pStyle w:val="Base"/>
      </w:pPr>
      <w:r>
        <w:br w:type="page"/>
      </w:r>
    </w:p>
    <w:p w:rsidR="002C0FE7" w:rsidRDefault="00C8709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Смоленске определили сильнейших гиревиков МЧС России в Центральном федеральном округе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2C0FE7" w:rsidRDefault="00751F51">
      <w:pPr>
        <w:pStyle w:val="aff4"/>
        <w:rPr>
          <w:rFonts w:ascii="Times New Roman" w:hAnsi="Times New Roman" w:cs="Times New Roman"/>
          <w:sz w:val="24"/>
        </w:rPr>
      </w:pPr>
      <w:hyperlink r:id="rId10" w:history="1">
        <w:r w:rsidRPr="00DB5C04">
          <w:rPr>
            <w:rStyle w:val="a5"/>
            <w:rFonts w:ascii="Times New Roman" w:hAnsi="Times New Roman" w:cs="Times New Roman"/>
            <w:sz w:val="24"/>
          </w:rPr>
          <w:t>https://103news.com/bryansk/363280811/</w:t>
        </w:r>
      </w:hyperlink>
    </w:p>
    <w:p w:rsidR="00751F51" w:rsidRDefault="00751F51">
      <w:pPr>
        <w:pStyle w:val="aff4"/>
        <w:rPr>
          <w:rFonts w:ascii="Times New Roman" w:hAnsi="Times New Roman" w:cs="Times New Roman"/>
          <w:sz w:val="24"/>
        </w:rPr>
      </w:pPr>
    </w:p>
    <w:p w:rsidR="002C0FE7" w:rsidRDefault="00C8709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загорелась квартира</w:t>
      </w:r>
    </w:p>
    <w:p w:rsidR="002C0FE7" w:rsidRDefault="00C8709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Сообщение о пожаре квартиры поступило в ГУ МЧС по Калужской </w:t>
      </w:r>
      <w:r>
        <w:rPr>
          <w:rFonts w:ascii="Times New Roman" w:hAnsi="Times New Roman" w:cs="Times New Roman"/>
          <w:sz w:val="24"/>
        </w:rPr>
        <w:t>области в 15 часов. Огонь потушен усилиями 14 сотрудников чрезвычайного ведомства, были задействованы 5 единиц техники.</w:t>
      </w:r>
    </w:p>
    <w:p w:rsidR="002C0FE7" w:rsidRDefault="00C8709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результате пожара никто не пострадал.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2C0FE7" w:rsidRDefault="00751F51">
      <w:pPr>
        <w:pStyle w:val="aff4"/>
        <w:rPr>
          <w:rFonts w:ascii="Times New Roman" w:hAnsi="Times New Roman" w:cs="Times New Roman"/>
          <w:sz w:val="24"/>
        </w:rPr>
      </w:pPr>
      <w:hyperlink r:id="rId12" w:history="1">
        <w:r w:rsidRPr="00DB5C04">
          <w:rPr>
            <w:rStyle w:val="a5"/>
            <w:rFonts w:ascii="Times New Roman" w:hAnsi="Times New Roman" w:cs="Times New Roman"/>
            <w:sz w:val="24"/>
          </w:rPr>
          <w:t>https://103news.com/kaluga/363264405/</w:t>
        </w:r>
      </w:hyperlink>
    </w:p>
    <w:p w:rsidR="00751F51" w:rsidRDefault="00751F51">
      <w:pPr>
        <w:pStyle w:val="aff4"/>
        <w:rPr>
          <w:rFonts w:ascii="Times New Roman" w:hAnsi="Times New Roman" w:cs="Times New Roman"/>
          <w:sz w:val="24"/>
        </w:rPr>
      </w:pPr>
    </w:p>
    <w:p w:rsidR="002C0FE7" w:rsidRDefault="00C8709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Пожарный извещатель - профила</w:t>
      </w:r>
      <w:r>
        <w:rPr>
          <w:rFonts w:ascii="Times New Roman" w:hAnsi="Times New Roman" w:cs="Times New Roman"/>
          <w:b/>
          <w:sz w:val="24"/>
        </w:rPr>
        <w:t>ктика возникновения пожаров</w:t>
      </w:r>
    </w:p>
    <w:p w:rsidR="002C0FE7" w:rsidRDefault="00C8709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Государственными инспекторами управления надзорной деятельности и профилактической работы Главного управления МЧС России по Калужской области совместно с комиссией и органами местного самоуправления, продолжается установка пожар</w:t>
      </w:r>
      <w:r>
        <w:rPr>
          <w:rFonts w:ascii="Times New Roman" w:hAnsi="Times New Roman" w:cs="Times New Roman"/>
          <w:sz w:val="24"/>
        </w:rPr>
        <w:t xml:space="preserve">ных извещателей.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ГУ МЧС</w:t>
        </w:r>
      </w:hyperlink>
    </w:p>
    <w:p w:rsidR="002C0FE7" w:rsidRDefault="00751F51">
      <w:pPr>
        <w:pStyle w:val="aff4"/>
        <w:rPr>
          <w:rFonts w:ascii="Times New Roman" w:hAnsi="Times New Roman" w:cs="Times New Roman"/>
          <w:sz w:val="24"/>
        </w:rPr>
      </w:pPr>
      <w:hyperlink r:id="rId14" w:history="1">
        <w:r w:rsidRPr="00DB5C04">
          <w:rPr>
            <w:rStyle w:val="a5"/>
            <w:rFonts w:ascii="Times New Roman" w:hAnsi="Times New Roman" w:cs="Times New Roman"/>
            <w:sz w:val="24"/>
          </w:rPr>
          <w:t>https://40.mchs.gov.ru/deyatelnost/press-centr/novosti/5132274</w:t>
        </w:r>
      </w:hyperlink>
    </w:p>
    <w:p w:rsidR="00751F51" w:rsidRDefault="00751F51">
      <w:pPr>
        <w:pStyle w:val="aff4"/>
        <w:rPr>
          <w:rFonts w:ascii="Times New Roman" w:hAnsi="Times New Roman" w:cs="Times New Roman"/>
          <w:sz w:val="24"/>
        </w:rPr>
      </w:pPr>
    </w:p>
    <w:p w:rsidR="002C0FE7" w:rsidRDefault="00C8709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Стали известны подробности пожара в Обнинске, в котором пострадали дети</w:t>
      </w:r>
    </w:p>
    <w:p w:rsidR="002C0FE7" w:rsidRDefault="00C8709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подробностях инцидента рассказало ГУ МЧС по Калужской области.</w:t>
      </w:r>
    </w:p>
    <w:p w:rsidR="002C0FE7" w:rsidRDefault="00C8709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Пожарных вызвал</w:t>
      </w:r>
      <w:r>
        <w:rPr>
          <w:rFonts w:ascii="Times New Roman" w:hAnsi="Times New Roman" w:cs="Times New Roman"/>
          <w:sz w:val="24"/>
        </w:rPr>
        <w:t>и соседи, почувствовавшие запах дыма.</w:t>
      </w:r>
    </w:p>
    <w:p w:rsidR="002C0FE7" w:rsidRDefault="00C8709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Спасатели приехали в течение пяти минут.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КП Калуга</w:t>
        </w:r>
      </w:hyperlink>
    </w:p>
    <w:p w:rsidR="002C0FE7" w:rsidRDefault="00751F51">
      <w:pPr>
        <w:pStyle w:val="aff4"/>
        <w:rPr>
          <w:rFonts w:ascii="Times New Roman" w:hAnsi="Times New Roman" w:cs="Times New Roman"/>
          <w:sz w:val="24"/>
        </w:rPr>
      </w:pPr>
      <w:hyperlink r:id="rId16" w:history="1">
        <w:r w:rsidRPr="00DB5C04">
          <w:rPr>
            <w:rStyle w:val="a5"/>
            <w:rFonts w:ascii="Times New Roman" w:hAnsi="Times New Roman" w:cs="Times New Roman"/>
            <w:sz w:val="24"/>
          </w:rPr>
          <w:t>https://www.kaluga.kp.ru/daily/27573/4842045/</w:t>
        </w:r>
      </w:hyperlink>
    </w:p>
    <w:p w:rsidR="00751F51" w:rsidRDefault="00751F51">
      <w:pPr>
        <w:pStyle w:val="aff4"/>
        <w:rPr>
          <w:rFonts w:ascii="Times New Roman" w:hAnsi="Times New Roman" w:cs="Times New Roman"/>
          <w:sz w:val="24"/>
        </w:rPr>
      </w:pPr>
    </w:p>
    <w:p w:rsidR="002C0FE7" w:rsidRDefault="00C8709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Водитель "Джили" сбил 16-летнюю девочку на калужской дороге</w:t>
      </w:r>
    </w:p>
    <w:p w:rsidR="002C0FE7" w:rsidRDefault="00C8709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ГУ МЧС России по Калужской области, 40.</w:t>
      </w:r>
      <w:r>
        <w:rPr>
          <w:rFonts w:ascii="Times New Roman" w:hAnsi="Times New Roman" w:cs="Times New Roman"/>
          <w:sz w:val="24"/>
        </w:rPr>
        <w:t xml:space="preserve">mchs.gov.ru </w:t>
      </w:r>
    </w:p>
    <w:p w:rsidR="002C0FE7" w:rsidRDefault="00C8709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 вторник утром в Боровском районе Калужской области произошло ДТП, в котором пострадал подросток. </w:t>
      </w:r>
      <w:hyperlink r:id="rId17" w:history="1">
        <w:proofErr w:type="spellStart"/>
        <w:r>
          <w:rPr>
            <w:rStyle w:val="a5"/>
            <w:rFonts w:ascii="Times New Roman" w:hAnsi="Times New Roman" w:cs="Times New Roman"/>
            <w:sz w:val="24"/>
          </w:rPr>
          <w:t>BezFormata</w:t>
        </w:r>
        <w:proofErr w:type="spellEnd"/>
        <w:r>
          <w:rPr>
            <w:rStyle w:val="a5"/>
            <w:rFonts w:ascii="Times New Roman" w:hAnsi="Times New Roman" w:cs="Times New Roman"/>
            <w:sz w:val="24"/>
          </w:rPr>
          <w:t> Калуга</w:t>
        </w:r>
      </w:hyperlink>
    </w:p>
    <w:p w:rsidR="002C0FE7" w:rsidRDefault="00751F51">
      <w:pPr>
        <w:pStyle w:val="aff4"/>
        <w:rPr>
          <w:rFonts w:ascii="Times New Roman" w:hAnsi="Times New Roman" w:cs="Times New Roman"/>
          <w:sz w:val="24"/>
        </w:rPr>
      </w:pPr>
      <w:hyperlink r:id="rId18" w:history="1">
        <w:r w:rsidRPr="00DB5C04">
          <w:rPr>
            <w:rStyle w:val="a5"/>
            <w:rFonts w:ascii="Times New Roman" w:hAnsi="Times New Roman" w:cs="Times New Roman"/>
            <w:sz w:val="24"/>
          </w:rPr>
          <w:t>https://kaluga.bezformata.com/listnews/sbil-16-letnyuyu-devochku-na-kaluzhskoy/123206014/</w:t>
        </w:r>
      </w:hyperlink>
    </w:p>
    <w:p w:rsidR="00751F51" w:rsidRDefault="00751F51">
      <w:pPr>
        <w:pStyle w:val="aff4"/>
        <w:rPr>
          <w:rFonts w:ascii="Times New Roman" w:hAnsi="Times New Roman" w:cs="Times New Roman"/>
          <w:sz w:val="24"/>
        </w:rPr>
      </w:pPr>
    </w:p>
    <w:p w:rsidR="002C0FE7" w:rsidRDefault="00C8709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Трое людей, в том </w:t>
      </w:r>
      <w:r>
        <w:rPr>
          <w:rFonts w:ascii="Times New Roman" w:hAnsi="Times New Roman" w:cs="Times New Roman"/>
          <w:b/>
          <w:sz w:val="24"/>
        </w:rPr>
        <w:t>числе дети, пострадали в пожаре, возникшем в многоэтажке Обнинска</w:t>
      </w:r>
    </w:p>
    <w:p w:rsidR="002C0FE7" w:rsidRDefault="00C8709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25 октября сообщает корреспондент REX со ссылкой на Главное управление МЧС России по Калужской области.</w:t>
      </w:r>
    </w:p>
    <w:p w:rsidR="002C0FE7" w:rsidRDefault="00C8709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прибытии, спасатели немедленно приступили к освобождению людей и тушению пожара. 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ИА REX</w:t>
        </w:r>
      </w:hyperlink>
    </w:p>
    <w:p w:rsidR="002C0FE7" w:rsidRDefault="00751F51">
      <w:pPr>
        <w:pStyle w:val="aff4"/>
        <w:rPr>
          <w:rFonts w:ascii="Times New Roman" w:hAnsi="Times New Roman" w:cs="Times New Roman"/>
          <w:sz w:val="24"/>
        </w:rPr>
      </w:pPr>
      <w:hyperlink r:id="rId20" w:history="1">
        <w:r w:rsidRPr="00DB5C04">
          <w:rPr>
            <w:rStyle w:val="a5"/>
            <w:rFonts w:ascii="Times New Roman" w:hAnsi="Times New Roman" w:cs="Times New Roman"/>
            <w:sz w:val="24"/>
          </w:rPr>
          <w:t>https://iarex.ru/news/113864.html</w:t>
        </w:r>
      </w:hyperlink>
    </w:p>
    <w:p w:rsidR="00751F51" w:rsidRDefault="00751F51">
      <w:pPr>
        <w:pStyle w:val="aff4"/>
        <w:rPr>
          <w:rFonts w:ascii="Times New Roman" w:hAnsi="Times New Roman" w:cs="Times New Roman"/>
          <w:sz w:val="24"/>
        </w:rPr>
      </w:pPr>
    </w:p>
    <w:p w:rsidR="002C0FE7" w:rsidRDefault="00C8709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при пожаре пострадали двое детей</w:t>
      </w:r>
    </w:p>
    <w:p w:rsidR="002C0FE7" w:rsidRDefault="00C8709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опубликовали ГУ МЧС по Калужской области.</w:t>
      </w:r>
    </w:p>
    <w:p w:rsidR="002C0FE7" w:rsidRDefault="00C8709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Согласно пред</w:t>
      </w:r>
      <w:r>
        <w:rPr>
          <w:rFonts w:ascii="Times New Roman" w:hAnsi="Times New Roman" w:cs="Times New Roman"/>
          <w:sz w:val="24"/>
        </w:rPr>
        <w:t>варительной информации, в пожаре пострадал мужчина и двое маленьких детей, их госпитализировали.</w:t>
      </w:r>
    </w:p>
    <w:p w:rsidR="002C0FE7" w:rsidRDefault="00C8709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Точные обстоятельства при которых произошло происшествие уточняются. </w:t>
      </w:r>
      <w:hyperlink r:id="rId21" w:history="1">
        <w:proofErr w:type="spellStart"/>
        <w:r>
          <w:rPr>
            <w:rStyle w:val="a5"/>
            <w:rFonts w:ascii="Times New Roman" w:hAnsi="Times New Roman" w:cs="Times New Roman"/>
            <w:sz w:val="24"/>
          </w:rPr>
          <w:t>BezFormata</w:t>
        </w:r>
        <w:proofErr w:type="spellEnd"/>
        <w:r>
          <w:rPr>
            <w:rStyle w:val="a5"/>
            <w:rFonts w:ascii="Times New Roman" w:hAnsi="Times New Roman" w:cs="Times New Roman"/>
            <w:sz w:val="24"/>
          </w:rPr>
          <w:t> Калуга</w:t>
        </w:r>
      </w:hyperlink>
    </w:p>
    <w:p w:rsidR="002C0FE7" w:rsidRDefault="00751F51">
      <w:pPr>
        <w:pStyle w:val="aff4"/>
        <w:rPr>
          <w:rFonts w:ascii="Times New Roman" w:hAnsi="Times New Roman" w:cs="Times New Roman"/>
          <w:sz w:val="24"/>
        </w:rPr>
      </w:pPr>
      <w:hyperlink r:id="rId22" w:history="1">
        <w:r w:rsidRPr="00DB5C04">
          <w:rPr>
            <w:rStyle w:val="a5"/>
            <w:rFonts w:ascii="Times New Roman" w:hAnsi="Times New Roman" w:cs="Times New Roman"/>
            <w:sz w:val="24"/>
          </w:rPr>
          <w:t>https://kaluga.bezformata.com/listnews/kaluzhskoy-oblasti-pri-pozhare/123202636/</w:t>
        </w:r>
      </w:hyperlink>
    </w:p>
    <w:p w:rsidR="002C0FE7" w:rsidRDefault="00751F51">
      <w:pPr>
        <w:pStyle w:val="aff4"/>
        <w:rPr>
          <w:rFonts w:ascii="Times New Roman" w:hAnsi="Times New Roman" w:cs="Times New Roman"/>
          <w:sz w:val="24"/>
        </w:rPr>
      </w:pPr>
      <w:hyperlink r:id="rId23" w:history="1">
        <w:r w:rsidRPr="00DB5C04">
          <w:rPr>
            <w:rStyle w:val="a5"/>
            <w:rFonts w:ascii="Times New Roman" w:hAnsi="Times New Roman" w:cs="Times New Roman"/>
            <w:sz w:val="24"/>
          </w:rPr>
          <w:t>https://kaluga.bezformata.com/listnews/pozhare-s-postradavshimi-detmi-v-obninske/123201502/</w:t>
        </w:r>
      </w:hyperlink>
    </w:p>
    <w:p w:rsidR="00751F51" w:rsidRDefault="00751F51">
      <w:pPr>
        <w:pStyle w:val="aff4"/>
        <w:rPr>
          <w:rFonts w:ascii="Times New Roman" w:hAnsi="Times New Roman" w:cs="Times New Roman"/>
          <w:sz w:val="24"/>
        </w:rPr>
      </w:pPr>
      <w:hyperlink r:id="rId24" w:history="1">
        <w:r w:rsidRPr="00DB5C04">
          <w:rPr>
            <w:rStyle w:val="a5"/>
            <w:rFonts w:ascii="Times New Roman" w:hAnsi="Times New Roman" w:cs="Times New Roman"/>
            <w:sz w:val="24"/>
          </w:rPr>
          <w:t>https://www.kaluga.kp.ru/online/news/5514037/</w:t>
        </w:r>
      </w:hyperlink>
    </w:p>
    <w:p w:rsidR="00751F51" w:rsidRDefault="00751F51">
      <w:pPr>
        <w:pStyle w:val="aff4"/>
        <w:rPr>
          <w:rFonts w:ascii="Times New Roman" w:hAnsi="Times New Roman" w:cs="Times New Roman"/>
          <w:sz w:val="24"/>
        </w:rPr>
      </w:pPr>
      <w:hyperlink r:id="rId25" w:history="1">
        <w:r w:rsidRPr="00DB5C04">
          <w:rPr>
            <w:rStyle w:val="a5"/>
            <w:rFonts w:ascii="Times New Roman" w:hAnsi="Times New Roman" w:cs="Times New Roman"/>
            <w:sz w:val="24"/>
          </w:rPr>
          <w:t>https://kaluga24.tv/news/053960</w:t>
        </w:r>
      </w:hyperlink>
    </w:p>
    <w:p w:rsidR="002C0FE7" w:rsidRDefault="00751F51">
      <w:pPr>
        <w:pStyle w:val="aff4"/>
        <w:rPr>
          <w:rFonts w:ascii="Times New Roman" w:hAnsi="Times New Roman" w:cs="Times New Roman"/>
          <w:sz w:val="24"/>
        </w:rPr>
      </w:pPr>
      <w:hyperlink r:id="rId26" w:history="1">
        <w:r w:rsidRPr="00DB5C04">
          <w:rPr>
            <w:rStyle w:val="a5"/>
            <w:rFonts w:ascii="Times New Roman" w:hAnsi="Times New Roman" w:cs="Times New Roman"/>
            <w:sz w:val="24"/>
          </w:rPr>
          <w:t>https://103news.com/kaluga/363223565/</w:t>
        </w:r>
      </w:hyperlink>
    </w:p>
    <w:p w:rsidR="00751F51" w:rsidRDefault="001819ED">
      <w:pPr>
        <w:pStyle w:val="aff4"/>
        <w:rPr>
          <w:rFonts w:ascii="Times New Roman" w:hAnsi="Times New Roman" w:cs="Times New Roman"/>
          <w:sz w:val="24"/>
        </w:rPr>
      </w:pPr>
      <w:hyperlink r:id="rId27" w:history="1">
        <w:r w:rsidRPr="00DB5C04">
          <w:rPr>
            <w:rStyle w:val="a5"/>
            <w:rFonts w:ascii="Times New Roman" w:hAnsi="Times New Roman" w:cs="Times New Roman"/>
            <w:sz w:val="24"/>
          </w:rPr>
          <w:t>https://kaluga.bezformata.com/listnews/obninske-dvoe-detey-postradali/123191926/</w:t>
        </w:r>
      </w:hyperlink>
    </w:p>
    <w:p w:rsidR="001819ED" w:rsidRDefault="001819ED">
      <w:pPr>
        <w:pStyle w:val="aff4"/>
        <w:rPr>
          <w:rFonts w:ascii="Times New Roman" w:hAnsi="Times New Roman" w:cs="Times New Roman"/>
          <w:sz w:val="24"/>
        </w:rPr>
      </w:pPr>
    </w:p>
    <w:p w:rsidR="002C0FE7" w:rsidRPr="00751F51" w:rsidRDefault="00C87099">
      <w:pPr>
        <w:pStyle w:val="aff1"/>
        <w:keepNext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</w:rPr>
        <w:t>ГТРК</w:t>
      </w:r>
      <w:r w:rsidRPr="00751F51">
        <w:rPr>
          <w:rFonts w:ascii="Times New Roman" w:hAnsi="Times New Roman" w:cs="Times New Roman"/>
          <w:b/>
          <w:sz w:val="24"/>
          <w:lang w:val="en-US"/>
        </w:rPr>
        <w:t xml:space="preserve"> "</w:t>
      </w:r>
      <w:r>
        <w:rPr>
          <w:rFonts w:ascii="Times New Roman" w:hAnsi="Times New Roman" w:cs="Times New Roman"/>
          <w:b/>
          <w:sz w:val="24"/>
        </w:rPr>
        <w:t>Калуга</w:t>
      </w:r>
      <w:r w:rsidRPr="00751F51">
        <w:rPr>
          <w:rFonts w:ascii="Times New Roman" w:hAnsi="Times New Roman" w:cs="Times New Roman"/>
          <w:b/>
          <w:sz w:val="24"/>
          <w:lang w:val="en-US"/>
        </w:rPr>
        <w:t>" - Wed Oct 25 2023 09:47:02 GMT+0300 (Moscow Standard Time)</w:t>
      </w:r>
    </w:p>
    <w:p w:rsidR="002C0FE7" w:rsidRDefault="00C8709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Подросток на мопеде пострадал в ДТП в Калужской области</w:t>
      </w:r>
    </w:p>
    <w:p w:rsidR="002C0FE7" w:rsidRDefault="00C8709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данным калужского управления МЧС, накан</w:t>
      </w:r>
      <w:r>
        <w:rPr>
          <w:rFonts w:ascii="Times New Roman" w:hAnsi="Times New Roman" w:cs="Times New Roman"/>
          <w:sz w:val="24"/>
        </w:rPr>
        <w:t xml:space="preserve">уне, 24 октября, в 20:25, в селе Ульянове произошло ДТП. Столкнулись автомобиль Chevrolet Lacetti и мопед.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Подсмотрено Москва</w:t>
        </w:r>
      </w:hyperlink>
    </w:p>
    <w:p w:rsidR="002C0FE7" w:rsidRDefault="00751F51">
      <w:pPr>
        <w:pStyle w:val="aff4"/>
        <w:rPr>
          <w:rFonts w:ascii="Times New Roman" w:hAnsi="Times New Roman" w:cs="Times New Roman"/>
          <w:sz w:val="24"/>
        </w:rPr>
      </w:pPr>
      <w:hyperlink r:id="rId29" w:history="1">
        <w:r w:rsidRPr="00DB5C04">
          <w:rPr>
            <w:rStyle w:val="a5"/>
            <w:rFonts w:ascii="Times New Roman" w:hAnsi="Times New Roman" w:cs="Times New Roman"/>
            <w:sz w:val="24"/>
          </w:rPr>
          <w:t>https://smartik.ru/kaluga/post/199688410</w:t>
        </w:r>
      </w:hyperlink>
    </w:p>
    <w:p w:rsidR="00751F51" w:rsidRDefault="00751F51">
      <w:pPr>
        <w:pStyle w:val="aff4"/>
        <w:rPr>
          <w:rFonts w:ascii="Times New Roman" w:hAnsi="Times New Roman" w:cs="Times New Roman"/>
          <w:sz w:val="24"/>
        </w:rPr>
      </w:pPr>
      <w:hyperlink r:id="rId30" w:history="1">
        <w:r w:rsidRPr="00DB5C04">
          <w:rPr>
            <w:rStyle w:val="a5"/>
            <w:rFonts w:ascii="Times New Roman" w:hAnsi="Times New Roman" w:cs="Times New Roman"/>
            <w:sz w:val="24"/>
          </w:rPr>
          <w:t>http://gtrk-kaluga.ru/news/proisshestviya/news-44287</w:t>
        </w:r>
      </w:hyperlink>
    </w:p>
    <w:p w:rsidR="002C0FE7" w:rsidRDefault="002C0FE7">
      <w:pPr>
        <w:pStyle w:val="aff4"/>
        <w:rPr>
          <w:rFonts w:ascii="Times New Roman" w:hAnsi="Times New Roman" w:cs="Times New Roman"/>
          <w:sz w:val="24"/>
        </w:rPr>
      </w:pPr>
    </w:p>
    <w:p w:rsidR="002C0FE7" w:rsidRDefault="00C8709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Второй дом за неделю загорелся в Боровске</w:t>
      </w:r>
    </w:p>
    <w:p w:rsidR="002C0FE7" w:rsidRDefault="00C8709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шестом часу утра среды пожар вспыхнул на улице Калужская в городе Боровск, сообщает ГУ МЧС </w:t>
      </w:r>
      <w:r>
        <w:rPr>
          <w:rFonts w:ascii="Times New Roman" w:hAnsi="Times New Roman" w:cs="Times New Roman"/>
          <w:sz w:val="24"/>
        </w:rPr>
        <w:t>по Калужской области.</w:t>
      </w:r>
    </w:p>
    <w:p w:rsidR="002C0FE7" w:rsidRDefault="00C8709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Сообщение о возгорании поступило на пульт дежурного в 05:15. 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2C0FE7" w:rsidRDefault="001819ED">
      <w:pPr>
        <w:pStyle w:val="aff4"/>
        <w:rPr>
          <w:rFonts w:ascii="Times New Roman" w:hAnsi="Times New Roman" w:cs="Times New Roman"/>
          <w:sz w:val="24"/>
        </w:rPr>
      </w:pPr>
      <w:hyperlink r:id="rId32" w:history="1">
        <w:r w:rsidRPr="00DB5C04">
          <w:rPr>
            <w:rStyle w:val="a5"/>
            <w:rFonts w:ascii="Times New Roman" w:hAnsi="Times New Roman" w:cs="Times New Roman"/>
            <w:sz w:val="24"/>
          </w:rPr>
          <w:t>https://ru24.net/kaluga/363214535/</w:t>
        </w:r>
      </w:hyperlink>
    </w:p>
    <w:p w:rsidR="001819ED" w:rsidRDefault="001819ED">
      <w:pPr>
        <w:pStyle w:val="aff4"/>
        <w:rPr>
          <w:rFonts w:ascii="Times New Roman" w:hAnsi="Times New Roman" w:cs="Times New Roman"/>
          <w:sz w:val="24"/>
        </w:rPr>
      </w:pPr>
    </w:p>
    <w:p w:rsidR="002C0FE7" w:rsidRDefault="00C8709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Cобытия, факты, мнения: хулиган с ружьем против медика, памятник Ципулину, дефицит льготных лекарств и сбитые д</w:t>
      </w:r>
      <w:r>
        <w:rPr>
          <w:rFonts w:ascii="Times New Roman" w:hAnsi="Times New Roman" w:cs="Times New Roman"/>
          <w:b/>
          <w:sz w:val="24"/>
        </w:rPr>
        <w:t>евочки</w:t>
      </w:r>
    </w:p>
    <w:p w:rsidR="002C0FE7" w:rsidRDefault="00C8709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по Калужской области</w:t>
      </w:r>
    </w:p>
    <w:p w:rsidR="002C0FE7" w:rsidRDefault="00C8709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Боровском районе под колесами автомобиля пострадала несовершеннолетняя девочка. ДТП произошло утром 24 октября в Ермолине по ул. ОПХ Ермолино.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Калужские новост</w:t>
        </w:r>
        <w:r>
          <w:rPr>
            <w:rStyle w:val="a5"/>
            <w:rFonts w:ascii="Times New Roman" w:hAnsi="Times New Roman" w:cs="Times New Roman"/>
            <w:sz w:val="24"/>
          </w:rPr>
          <w:t>и</w:t>
        </w:r>
      </w:hyperlink>
    </w:p>
    <w:p w:rsidR="002C0FE7" w:rsidRDefault="001819ED">
      <w:pPr>
        <w:pStyle w:val="aff4"/>
        <w:rPr>
          <w:rFonts w:ascii="Times New Roman" w:hAnsi="Times New Roman" w:cs="Times New Roman"/>
          <w:sz w:val="24"/>
        </w:rPr>
      </w:pPr>
      <w:hyperlink r:id="rId34" w:history="1">
        <w:r w:rsidRPr="00DB5C04">
          <w:rPr>
            <w:rStyle w:val="a5"/>
            <w:rFonts w:ascii="Times New Roman" w:hAnsi="Times New Roman" w:cs="Times New Roman"/>
            <w:sz w:val="24"/>
          </w:rPr>
          <w:t>https://kaluganews.ru/fn_1397402.html</w:t>
        </w:r>
      </w:hyperlink>
    </w:p>
    <w:p w:rsidR="001819ED" w:rsidRDefault="001819ED">
      <w:pPr>
        <w:pStyle w:val="aff4"/>
        <w:rPr>
          <w:rFonts w:ascii="Times New Roman" w:hAnsi="Times New Roman" w:cs="Times New Roman"/>
          <w:sz w:val="24"/>
        </w:rPr>
      </w:pPr>
    </w:p>
    <w:p w:rsidR="002C0FE7" w:rsidRDefault="00C8709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10 человек тушили пожар в жилом доме в Калужской области</w:t>
      </w:r>
    </w:p>
    <w:p w:rsidR="002C0FE7" w:rsidRDefault="00C8709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России по Калужской области.</w:t>
      </w:r>
    </w:p>
    <w:p w:rsidR="002C0FE7" w:rsidRDefault="00C8709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Калужской улице вспыхнул жилой дом. К счастью, в огне никто не пострадал.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2C0FE7" w:rsidRDefault="001819ED">
      <w:pPr>
        <w:pStyle w:val="aff4"/>
        <w:rPr>
          <w:rFonts w:ascii="Times New Roman" w:hAnsi="Times New Roman" w:cs="Times New Roman"/>
          <w:sz w:val="24"/>
        </w:rPr>
      </w:pPr>
      <w:hyperlink r:id="rId36" w:history="1">
        <w:r w:rsidRPr="00DB5C04">
          <w:rPr>
            <w:rStyle w:val="a5"/>
            <w:rFonts w:ascii="Times New Roman" w:hAnsi="Times New Roman" w:cs="Times New Roman"/>
            <w:sz w:val="24"/>
          </w:rPr>
          <w:t>https://123ru.net/kaluga/363206564/</w:t>
        </w:r>
      </w:hyperlink>
    </w:p>
    <w:p w:rsidR="001819ED" w:rsidRDefault="001819ED">
      <w:pPr>
        <w:pStyle w:val="aff4"/>
        <w:rPr>
          <w:rFonts w:ascii="Times New Roman" w:hAnsi="Times New Roman" w:cs="Times New Roman"/>
          <w:sz w:val="24"/>
        </w:rPr>
      </w:pPr>
    </w:p>
    <w:p w:rsidR="002C0FE7" w:rsidRDefault="00C8709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Стало известно о травмах пострадавших на пожаре в многоэтажке Обнинска</w:t>
      </w:r>
    </w:p>
    <w:p w:rsidR="002C0FE7" w:rsidRDefault="00C8709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 семиэтажного дома на улице Звездной в городе Обнинск вечером во вторник из-за пожара квартиры были эвакуированы свыше 50 человек, включая 10 детей, сообщает ГУ МЧС по Калужской облас</w:t>
      </w:r>
      <w:r>
        <w:rPr>
          <w:rFonts w:ascii="Times New Roman" w:hAnsi="Times New Roman" w:cs="Times New Roman"/>
          <w:sz w:val="24"/>
        </w:rPr>
        <w:t xml:space="preserve">ти </w:t>
      </w: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2C0FE7" w:rsidRDefault="001819ED">
      <w:pPr>
        <w:pStyle w:val="aff4"/>
        <w:rPr>
          <w:rFonts w:ascii="Times New Roman" w:hAnsi="Times New Roman" w:cs="Times New Roman"/>
          <w:sz w:val="24"/>
        </w:rPr>
      </w:pPr>
      <w:hyperlink r:id="rId38" w:history="1">
        <w:r w:rsidRPr="00DB5C04">
          <w:rPr>
            <w:rStyle w:val="a5"/>
            <w:rFonts w:ascii="Times New Roman" w:hAnsi="Times New Roman" w:cs="Times New Roman"/>
            <w:sz w:val="24"/>
          </w:rPr>
          <w:t>https://znamkaluga.ru/2023/10/25/stalo-izvestno-o-travmah-postradavshih-na-pozhare-v-mnogoetazhke-obninska/</w:t>
        </w:r>
      </w:hyperlink>
    </w:p>
    <w:p w:rsidR="002C0FE7" w:rsidRDefault="002C0FE7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751F51" w:rsidRDefault="00751F51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751F51" w:rsidRDefault="00751F51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751F51" w:rsidRPr="00751F51" w:rsidRDefault="00751F51">
      <w:pPr>
        <w:jc w:val="left"/>
        <w:rPr>
          <w:rStyle w:val="a5"/>
          <w:rFonts w:eastAsia="Arial"/>
          <w:bCs/>
          <w:sz w:val="52"/>
          <w:szCs w:val="52"/>
          <w:shd w:val="clear" w:color="auto" w:fill="FFFFFF"/>
        </w:rPr>
      </w:pPr>
      <w:r w:rsidRPr="00751F51">
        <w:rPr>
          <w:rStyle w:val="a5"/>
          <w:rFonts w:eastAsia="Arial"/>
          <w:bCs/>
          <w:sz w:val="52"/>
          <w:szCs w:val="52"/>
          <w:shd w:val="clear" w:color="auto" w:fill="FFFFFF"/>
        </w:rPr>
        <w:t>СОЦМЕДИА</w:t>
      </w:r>
    </w:p>
    <w:p w:rsidR="00751F51" w:rsidRDefault="00751F51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751F51" w:rsidRDefault="00751F51" w:rsidP="00751F51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ГУ МЧС России по Смоленской области, </w:t>
      </w:r>
    </w:p>
    <w:p w:rsidR="00751F51" w:rsidRDefault="00751F51" w:rsidP="00751F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Весовая категория до 78 </w:t>
      </w:r>
      <w:proofErr w:type="gramStart"/>
      <w:r>
        <w:rPr>
          <w:rFonts w:ascii="Times New Roman" w:hAnsi="Times New Roman" w:cs="Times New Roman"/>
          <w:sz w:val="24"/>
        </w:rPr>
        <w:t>кг:  🥇</w:t>
      </w:r>
      <w:proofErr w:type="gramEnd"/>
      <w:r>
        <w:rPr>
          <w:rFonts w:ascii="Times New Roman" w:hAnsi="Times New Roman" w:cs="Times New Roman"/>
          <w:sz w:val="24"/>
        </w:rPr>
        <w:t xml:space="preserve">1 место – Цурков Олег (Главное управление МЧС России по Калужской области);  🥈2 место – Боровиков Сергей (Главное управление МЧС России по Ярославской области);  🥉3 место – Дурнев Сергей (Главное управление МЧС России по городу Москва).  </w:t>
      </w:r>
    </w:p>
    <w:p w:rsidR="00751F51" w:rsidRDefault="00751F51" w:rsidP="00751F51">
      <w:pPr>
        <w:pStyle w:val="aff4"/>
        <w:keepLines/>
        <w:rPr>
          <w:rFonts w:ascii="Times New Roman" w:hAnsi="Times New Roman" w:cs="Times New Roman"/>
          <w:sz w:val="24"/>
        </w:rPr>
      </w:pP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51F51" w:rsidRDefault="001819ED" w:rsidP="00751F51">
      <w:pPr>
        <w:pStyle w:val="aff4"/>
        <w:rPr>
          <w:rFonts w:ascii="Times New Roman" w:hAnsi="Times New Roman" w:cs="Times New Roman"/>
          <w:sz w:val="24"/>
        </w:rPr>
      </w:pPr>
      <w:hyperlink r:id="rId40" w:history="1">
        <w:r w:rsidRPr="00DB5C04">
          <w:rPr>
            <w:rStyle w:val="a5"/>
            <w:rFonts w:ascii="Times New Roman" w:hAnsi="Times New Roman" w:cs="Times New Roman"/>
            <w:sz w:val="24"/>
          </w:rPr>
          <w:t>https://vk.com/wall-70160326_43004</w:t>
        </w:r>
      </w:hyperlink>
    </w:p>
    <w:p w:rsidR="001819ED" w:rsidRDefault="001819ED" w:rsidP="00751F51">
      <w:pPr>
        <w:pStyle w:val="aff4"/>
        <w:rPr>
          <w:rFonts w:ascii="Times New Roman" w:hAnsi="Times New Roman" w:cs="Times New Roman"/>
          <w:sz w:val="24"/>
        </w:rPr>
      </w:pPr>
    </w:p>
    <w:p w:rsidR="00751F51" w:rsidRDefault="00751F51" w:rsidP="00751F5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Калуга Сегодня, </w:t>
      </w:r>
    </w:p>
    <w:p w:rsidR="00751F51" w:rsidRDefault="00751F51" w:rsidP="00751F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Спасатели напоминают: при обнаружении взрывоопасных предметов необходимо ограничить к ним доступ, вызвать специалистов. Трогать, разбирать или переносить подобные находки категорически запрещается. Фото: ГУ МЧС по Калужской области </w:t>
      </w:r>
    </w:p>
    <w:p w:rsidR="00751F51" w:rsidRDefault="00751F51" w:rsidP="00751F51">
      <w:pPr>
        <w:pStyle w:val="aff4"/>
        <w:keepLines/>
        <w:rPr>
          <w:rFonts w:ascii="Times New Roman" w:hAnsi="Times New Roman" w:cs="Times New Roman"/>
          <w:sz w:val="24"/>
        </w:rPr>
      </w:pPr>
      <w:hyperlink r:id="rId4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51F51" w:rsidRDefault="001819ED" w:rsidP="00751F51">
      <w:pPr>
        <w:pStyle w:val="aff4"/>
        <w:rPr>
          <w:rFonts w:ascii="Times New Roman" w:hAnsi="Times New Roman" w:cs="Times New Roman"/>
          <w:sz w:val="24"/>
        </w:rPr>
      </w:pPr>
      <w:hyperlink r:id="rId42" w:history="1">
        <w:r w:rsidRPr="00DB5C04">
          <w:rPr>
            <w:rStyle w:val="a5"/>
            <w:rFonts w:ascii="Times New Roman" w:hAnsi="Times New Roman" w:cs="Times New Roman"/>
            <w:sz w:val="24"/>
          </w:rPr>
          <w:t>https://ok.ru/group/55973400019126/topic/161172966651318</w:t>
        </w:r>
      </w:hyperlink>
    </w:p>
    <w:p w:rsidR="001819ED" w:rsidRDefault="001819ED" w:rsidP="00751F51">
      <w:pPr>
        <w:pStyle w:val="aff4"/>
        <w:rPr>
          <w:rFonts w:ascii="Times New Roman" w:hAnsi="Times New Roman" w:cs="Times New Roman"/>
          <w:sz w:val="24"/>
        </w:rPr>
      </w:pPr>
    </w:p>
    <w:p w:rsidR="00751F51" w:rsidRDefault="00751F51" w:rsidP="00751F5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Дзен, Огнезащитная обработка </w:t>
      </w:r>
      <w:proofErr w:type="spellStart"/>
      <w:r>
        <w:rPr>
          <w:rFonts w:ascii="Times New Roman" w:hAnsi="Times New Roman" w:cs="Times New Roman"/>
          <w:b/>
          <w:sz w:val="24"/>
        </w:rPr>
        <w:t>Омния</w:t>
      </w:r>
      <w:proofErr w:type="spellEnd"/>
      <w:r>
        <w:rPr>
          <w:rFonts w:ascii="Times New Roman" w:hAnsi="Times New Roman" w:cs="Times New Roman"/>
          <w:b/>
          <w:sz w:val="24"/>
        </w:rPr>
        <w:t>, 6 подписчиков</w:t>
      </w:r>
    </w:p>
    <w:p w:rsidR="00751F51" w:rsidRDefault="00751F51" w:rsidP="00751F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 поддаваться панике!</w:t>
      </w:r>
    </w:p>
    <w:p w:rsidR="00751F51" w:rsidRDefault="00751F51" w:rsidP="00751F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Ваша безопасность - ваша ответственность!</w:t>
      </w:r>
    </w:p>
    <w:p w:rsidR="00751F51" w:rsidRDefault="00751F51" w:rsidP="00751F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Источник и фото: ГУ МЧС России по Калужской области </w:t>
      </w:r>
    </w:p>
    <w:p w:rsidR="00751F51" w:rsidRDefault="00751F51" w:rsidP="00751F51">
      <w:pPr>
        <w:pStyle w:val="aff4"/>
        <w:keepLines/>
        <w:rPr>
          <w:rFonts w:ascii="Times New Roman" w:hAnsi="Times New Roman" w:cs="Times New Roman"/>
          <w:sz w:val="24"/>
        </w:rPr>
      </w:pPr>
      <w:hyperlink r:id="rId4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51F51" w:rsidRDefault="001819ED" w:rsidP="00751F51">
      <w:pPr>
        <w:pStyle w:val="aff4"/>
        <w:rPr>
          <w:rFonts w:ascii="Times New Roman" w:hAnsi="Times New Roman" w:cs="Times New Roman"/>
          <w:sz w:val="24"/>
        </w:rPr>
      </w:pPr>
      <w:hyperlink r:id="rId44" w:history="1">
        <w:r w:rsidRPr="00DB5C04">
          <w:rPr>
            <w:rStyle w:val="a5"/>
            <w:rFonts w:ascii="Times New Roman" w:hAnsi="Times New Roman" w:cs="Times New Roman"/>
            <w:sz w:val="24"/>
          </w:rPr>
          <w:t>https://dzen.ru/a/ZTjWVevEknGEYvxc</w:t>
        </w:r>
      </w:hyperlink>
    </w:p>
    <w:p w:rsidR="001819ED" w:rsidRDefault="001819ED" w:rsidP="00751F51">
      <w:pPr>
        <w:pStyle w:val="aff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751F51" w:rsidRDefault="00751F51" w:rsidP="00751F5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www.kp40.ru, 1 576 подписчиков</w:t>
      </w:r>
    </w:p>
    <w:p w:rsidR="00751F51" w:rsidRDefault="00751F51" w:rsidP="00751F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подробностях инцидента рассказало ГУ МЧС по Калужской области.</w:t>
      </w:r>
    </w:p>
    <w:p w:rsidR="00751F51" w:rsidRDefault="00751F51" w:rsidP="00751F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Пожарных вызвали соседи, почувствовавшие запах дыма.</w:t>
      </w:r>
    </w:p>
    <w:p w:rsidR="00751F51" w:rsidRDefault="00751F51" w:rsidP="00751F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Спасатели приехали в течение пяти минут. </w:t>
      </w:r>
    </w:p>
    <w:p w:rsidR="00751F51" w:rsidRDefault="00751F51" w:rsidP="00751F51">
      <w:pPr>
        <w:pStyle w:val="aff4"/>
        <w:keepLines/>
        <w:rPr>
          <w:rFonts w:ascii="Times New Roman" w:hAnsi="Times New Roman" w:cs="Times New Roman"/>
          <w:sz w:val="24"/>
        </w:rPr>
      </w:pPr>
      <w:hyperlink r:id="rId4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51F51" w:rsidRDefault="001819ED" w:rsidP="00751F51">
      <w:pPr>
        <w:pStyle w:val="aff4"/>
        <w:rPr>
          <w:rFonts w:ascii="Times New Roman" w:hAnsi="Times New Roman" w:cs="Times New Roman"/>
          <w:sz w:val="24"/>
        </w:rPr>
      </w:pPr>
      <w:hyperlink r:id="rId46" w:history="1">
        <w:r w:rsidRPr="00DB5C04">
          <w:rPr>
            <w:rStyle w:val="a5"/>
            <w:rFonts w:ascii="Times New Roman" w:hAnsi="Times New Roman" w:cs="Times New Roman"/>
            <w:sz w:val="24"/>
          </w:rPr>
          <w:t>https://dzen.ru/b/ZTjRyxDRCm8KdKJv</w:t>
        </w:r>
      </w:hyperlink>
    </w:p>
    <w:p w:rsidR="001819ED" w:rsidRDefault="001819ED" w:rsidP="00751F51">
      <w:pPr>
        <w:pStyle w:val="aff4"/>
        <w:rPr>
          <w:rFonts w:ascii="Times New Roman" w:hAnsi="Times New Roman" w:cs="Times New Roman"/>
          <w:sz w:val="24"/>
        </w:rPr>
      </w:pPr>
    </w:p>
    <w:p w:rsidR="00751F51" w:rsidRDefault="00751F51" w:rsidP="00751F51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>, obninsk2you, 1 090 подписчиков</w:t>
      </w:r>
    </w:p>
    <w:p w:rsidR="00751F51" w:rsidRDefault="00751F51" w:rsidP="00751F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Подробности о происшествии сообщили в ГУ МЧС по Калужской области.</w:t>
      </w:r>
    </w:p>
    <w:p w:rsidR="00751F51" w:rsidRDefault="00751F51" w:rsidP="00751F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Спасателей вызвали соседи, которые почувствовали запах гари. Сотрудники МЧС прибыли через пять минут. </w:t>
      </w:r>
    </w:p>
    <w:p w:rsidR="00751F51" w:rsidRDefault="00751F51" w:rsidP="00751F51">
      <w:pPr>
        <w:pStyle w:val="aff4"/>
        <w:keepLines/>
        <w:rPr>
          <w:rFonts w:ascii="Times New Roman" w:hAnsi="Times New Roman" w:cs="Times New Roman"/>
          <w:sz w:val="24"/>
        </w:rPr>
      </w:pPr>
      <w:hyperlink r:id="rId4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51F51" w:rsidRDefault="001819ED" w:rsidP="00751F51">
      <w:pPr>
        <w:pStyle w:val="aff4"/>
        <w:rPr>
          <w:rFonts w:ascii="Times New Roman" w:hAnsi="Times New Roman" w:cs="Times New Roman"/>
          <w:sz w:val="24"/>
        </w:rPr>
      </w:pPr>
      <w:hyperlink r:id="rId48" w:history="1">
        <w:r w:rsidRPr="00DB5C04">
          <w:rPr>
            <w:rStyle w:val="a5"/>
            <w:rFonts w:ascii="Times New Roman" w:hAnsi="Times New Roman" w:cs="Times New Roman"/>
            <w:sz w:val="24"/>
          </w:rPr>
          <w:t>https://t.me/obninsk2you/4951</w:t>
        </w:r>
      </w:hyperlink>
    </w:p>
    <w:p w:rsidR="001819ED" w:rsidRDefault="001819ED" w:rsidP="00751F51">
      <w:pPr>
        <w:pStyle w:val="aff4"/>
        <w:rPr>
          <w:rFonts w:ascii="Times New Roman" w:hAnsi="Times New Roman" w:cs="Times New Roman"/>
          <w:sz w:val="24"/>
        </w:rPr>
      </w:pPr>
    </w:p>
    <w:p w:rsidR="00751F51" w:rsidRDefault="00751F51" w:rsidP="00751F5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АиФ-Калуга, 78 подписчиков</w:t>
      </w:r>
    </w:p>
    <w:p w:rsidR="00751F51" w:rsidRDefault="00751F51" w:rsidP="00751F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Отвечают в ГУ МЧС по Калужской области.</w:t>
      </w:r>
    </w:p>
    <w:p w:rsidR="00751F51" w:rsidRDefault="00751F51" w:rsidP="00751F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Пытались спасти соседи</w:t>
      </w:r>
    </w:p>
    <w:p w:rsidR="00751F51" w:rsidRDefault="00751F51" w:rsidP="00751F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24 октября около восьми вечера произошел пожар в доме № 17 по улице Звездная в Обнинске.  </w:t>
      </w:r>
    </w:p>
    <w:p w:rsidR="00751F51" w:rsidRDefault="00751F51" w:rsidP="00751F51">
      <w:pPr>
        <w:pStyle w:val="aff4"/>
        <w:keepLines/>
        <w:rPr>
          <w:rFonts w:ascii="Times New Roman" w:hAnsi="Times New Roman" w:cs="Times New Roman"/>
          <w:sz w:val="24"/>
        </w:rPr>
      </w:pPr>
      <w:hyperlink r:id="rId4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51F51" w:rsidRDefault="001819ED" w:rsidP="00751F51">
      <w:pPr>
        <w:pStyle w:val="aff4"/>
        <w:rPr>
          <w:rFonts w:ascii="Times New Roman" w:hAnsi="Times New Roman" w:cs="Times New Roman"/>
          <w:sz w:val="24"/>
        </w:rPr>
      </w:pPr>
      <w:hyperlink r:id="rId50" w:history="1">
        <w:r w:rsidRPr="00DB5C04">
          <w:rPr>
            <w:rStyle w:val="a5"/>
            <w:rFonts w:ascii="Times New Roman" w:hAnsi="Times New Roman" w:cs="Times New Roman"/>
            <w:sz w:val="24"/>
          </w:rPr>
          <w:t>https://dzen.ru/a/ZTjBriDkWn76jK-H</w:t>
        </w:r>
      </w:hyperlink>
    </w:p>
    <w:p w:rsidR="001819ED" w:rsidRDefault="001819ED" w:rsidP="00751F51">
      <w:pPr>
        <w:pStyle w:val="aff4"/>
        <w:rPr>
          <w:rFonts w:ascii="Times New Roman" w:hAnsi="Times New Roman" w:cs="Times New Roman"/>
          <w:sz w:val="24"/>
        </w:rPr>
      </w:pPr>
    </w:p>
    <w:p w:rsidR="00751F51" w:rsidRDefault="00751F51" w:rsidP="00751F51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ГУ МЧС России по Калужской области, </w:t>
      </w:r>
    </w:p>
    <w:p w:rsidR="00751F51" w:rsidRDefault="00751F51" w:rsidP="00751F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Благодаря активности жителей и отклику сотрудников Главного управления МЧС России по Калужской области, в поселке </w:t>
      </w:r>
      <w:proofErr w:type="spellStart"/>
      <w:r>
        <w:rPr>
          <w:rFonts w:ascii="Times New Roman" w:hAnsi="Times New Roman" w:cs="Times New Roman"/>
          <w:sz w:val="24"/>
        </w:rPr>
        <w:t>Товарково</w:t>
      </w:r>
      <w:proofErr w:type="spellEnd"/>
      <w:r>
        <w:rPr>
          <w:rFonts w:ascii="Times New Roman" w:hAnsi="Times New Roman" w:cs="Times New Roman"/>
          <w:sz w:val="24"/>
        </w:rPr>
        <w:t xml:space="preserve"> Дзержинского района были проведены работы по очистке колодца холодного водоснабжения (ХВС) от кустов и мешков.  </w:t>
      </w:r>
    </w:p>
    <w:p w:rsidR="00751F51" w:rsidRDefault="00751F51" w:rsidP="00751F51">
      <w:pPr>
        <w:pStyle w:val="aff4"/>
        <w:keepLines/>
        <w:rPr>
          <w:rFonts w:ascii="Times New Roman" w:hAnsi="Times New Roman" w:cs="Times New Roman"/>
          <w:sz w:val="24"/>
        </w:rPr>
      </w:pPr>
      <w:hyperlink r:id="rId5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51F51" w:rsidRDefault="001819ED" w:rsidP="00751F51">
      <w:pPr>
        <w:pStyle w:val="aff4"/>
        <w:rPr>
          <w:rFonts w:ascii="Times New Roman" w:hAnsi="Times New Roman" w:cs="Times New Roman"/>
          <w:sz w:val="24"/>
        </w:rPr>
      </w:pPr>
      <w:hyperlink r:id="rId52" w:history="1">
        <w:r w:rsidRPr="00DB5C04">
          <w:rPr>
            <w:rStyle w:val="a5"/>
            <w:rFonts w:ascii="Times New Roman" w:hAnsi="Times New Roman" w:cs="Times New Roman"/>
            <w:sz w:val="24"/>
          </w:rPr>
          <w:t>https://vk.com/wall-172504728_56397</w:t>
        </w:r>
      </w:hyperlink>
    </w:p>
    <w:p w:rsidR="001819ED" w:rsidRDefault="001819ED" w:rsidP="00751F51">
      <w:pPr>
        <w:pStyle w:val="aff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751F51" w:rsidRDefault="00751F51" w:rsidP="00751F51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>,  ГТРК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"Калуга", 695 подписчиков</w:t>
      </w:r>
    </w:p>
    <w:p w:rsidR="00751F51" w:rsidRDefault="00751F51" w:rsidP="00751F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данным калужского управления МЧС, накануне, 24 октября, в 20:25, в селе Ульянове произошло ДТП. Столкнулись автомобиль </w:t>
      </w:r>
      <w:proofErr w:type="spellStart"/>
      <w:r>
        <w:rPr>
          <w:rFonts w:ascii="Times New Roman" w:hAnsi="Times New Roman" w:cs="Times New Roman"/>
          <w:sz w:val="24"/>
        </w:rPr>
        <w:t>Chevrolet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Lacetti</w:t>
      </w:r>
      <w:proofErr w:type="spellEnd"/>
      <w:r>
        <w:rPr>
          <w:rFonts w:ascii="Times New Roman" w:hAnsi="Times New Roman" w:cs="Times New Roman"/>
          <w:sz w:val="24"/>
        </w:rPr>
        <w:t xml:space="preserve"> и мопед.</w:t>
      </w:r>
    </w:p>
    <w:p w:rsidR="00751F51" w:rsidRDefault="00751F51" w:rsidP="00751F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http://gtrk-kaluga.ru/news/proisshestviya/news-44287 </w:t>
      </w:r>
    </w:p>
    <w:p w:rsidR="00751F51" w:rsidRDefault="00751F51" w:rsidP="00751F51">
      <w:pPr>
        <w:pStyle w:val="aff4"/>
        <w:keepLines/>
        <w:rPr>
          <w:rFonts w:ascii="Times New Roman" w:hAnsi="Times New Roman" w:cs="Times New Roman"/>
          <w:sz w:val="24"/>
        </w:rPr>
      </w:pPr>
      <w:hyperlink r:id="rId5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51F51" w:rsidRDefault="001819ED" w:rsidP="00751F51">
      <w:pPr>
        <w:pStyle w:val="aff4"/>
        <w:rPr>
          <w:rFonts w:ascii="Times New Roman" w:hAnsi="Times New Roman" w:cs="Times New Roman"/>
          <w:sz w:val="24"/>
        </w:rPr>
      </w:pPr>
      <w:hyperlink r:id="rId54" w:history="1">
        <w:r w:rsidRPr="00DB5C04">
          <w:rPr>
            <w:rStyle w:val="a5"/>
            <w:rFonts w:ascii="Times New Roman" w:hAnsi="Times New Roman" w:cs="Times New Roman"/>
            <w:sz w:val="24"/>
          </w:rPr>
          <w:t>https://t.me/gtrk_kaluga/16913</w:t>
        </w:r>
      </w:hyperlink>
    </w:p>
    <w:p w:rsidR="001819ED" w:rsidRDefault="001819ED" w:rsidP="00751F51">
      <w:pPr>
        <w:pStyle w:val="aff4"/>
        <w:rPr>
          <w:rFonts w:ascii="Times New Roman" w:hAnsi="Times New Roman" w:cs="Times New Roman"/>
          <w:sz w:val="24"/>
        </w:rPr>
      </w:pPr>
    </w:p>
    <w:p w:rsidR="00751F51" w:rsidRDefault="00751F51" w:rsidP="00751F5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ГТРК "Калуга", 88 подписчиков</w:t>
      </w:r>
    </w:p>
    <w:p w:rsidR="00751F51" w:rsidRDefault="00751F51" w:rsidP="00751F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Подросток на мопеде пострадал в ДТП в Калужской области</w:t>
      </w:r>
    </w:p>
    <w:p w:rsidR="00751F51" w:rsidRDefault="00751F51" w:rsidP="00751F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данным калужского управления МЧС, накануне, 24 октября, в 20:25, в селе Ульянове произошло ДТП. Столкнулись автомобиль </w:t>
      </w:r>
      <w:proofErr w:type="spellStart"/>
      <w:r>
        <w:rPr>
          <w:rFonts w:ascii="Times New Roman" w:hAnsi="Times New Roman" w:cs="Times New Roman"/>
          <w:sz w:val="24"/>
        </w:rPr>
        <w:t>Chevrolet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Lacetti</w:t>
      </w:r>
      <w:proofErr w:type="spellEnd"/>
      <w:r>
        <w:rPr>
          <w:rFonts w:ascii="Times New Roman" w:hAnsi="Times New Roman" w:cs="Times New Roman"/>
          <w:sz w:val="24"/>
        </w:rPr>
        <w:t xml:space="preserve"> и мопед. </w:t>
      </w:r>
    </w:p>
    <w:p w:rsidR="00751F51" w:rsidRDefault="00751F51" w:rsidP="00751F51">
      <w:pPr>
        <w:pStyle w:val="aff4"/>
        <w:keepLines/>
        <w:rPr>
          <w:rFonts w:ascii="Times New Roman" w:hAnsi="Times New Roman" w:cs="Times New Roman"/>
          <w:sz w:val="24"/>
        </w:rPr>
      </w:pPr>
      <w:hyperlink r:id="rId5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51F51" w:rsidRDefault="001819ED" w:rsidP="00751F51">
      <w:pPr>
        <w:pStyle w:val="aff4"/>
        <w:rPr>
          <w:rFonts w:ascii="Times New Roman" w:hAnsi="Times New Roman" w:cs="Times New Roman"/>
          <w:sz w:val="24"/>
        </w:rPr>
      </w:pPr>
      <w:hyperlink r:id="rId56" w:history="1">
        <w:r w:rsidRPr="00DB5C04">
          <w:rPr>
            <w:rStyle w:val="a5"/>
            <w:rFonts w:ascii="Times New Roman" w:hAnsi="Times New Roman" w:cs="Times New Roman"/>
            <w:sz w:val="24"/>
          </w:rPr>
          <w:t>https://dzen.ru/b/ZTi4_9YM2kfxj7kn</w:t>
        </w:r>
      </w:hyperlink>
    </w:p>
    <w:p w:rsidR="001819ED" w:rsidRDefault="001819ED" w:rsidP="00751F51">
      <w:pPr>
        <w:pStyle w:val="aff4"/>
        <w:rPr>
          <w:rFonts w:ascii="Times New Roman" w:hAnsi="Times New Roman" w:cs="Times New Roman"/>
          <w:sz w:val="24"/>
        </w:rPr>
      </w:pPr>
    </w:p>
    <w:p w:rsidR="00751F51" w:rsidRDefault="00751F51" w:rsidP="00751F5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www.kp40.ru, 1 576 подписчиков</w:t>
      </w:r>
    </w:p>
    <w:p w:rsidR="00751F51" w:rsidRDefault="00751F51" w:rsidP="00751F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опубликовали ГУ МЧС по Калужской области.</w:t>
      </w:r>
    </w:p>
    <w:p w:rsidR="00751F51" w:rsidRDefault="00751F51" w:rsidP="00751F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Согласно предварительной информации, в пожаре пострадал мужчина и двое маленьких детей, их госпитализировали.</w:t>
      </w:r>
    </w:p>
    <w:p w:rsidR="00751F51" w:rsidRDefault="00751F51" w:rsidP="00751F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Точные обстоятельства при которых произошло происшествие уточняются. </w:t>
      </w:r>
    </w:p>
    <w:p w:rsidR="00751F51" w:rsidRDefault="00751F51" w:rsidP="00751F51">
      <w:pPr>
        <w:pStyle w:val="aff4"/>
        <w:keepLines/>
        <w:rPr>
          <w:rFonts w:ascii="Times New Roman" w:hAnsi="Times New Roman" w:cs="Times New Roman"/>
          <w:sz w:val="24"/>
        </w:rPr>
      </w:pPr>
      <w:hyperlink r:id="rId5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51F51" w:rsidRDefault="001819ED" w:rsidP="00751F51">
      <w:pPr>
        <w:pStyle w:val="aff4"/>
        <w:rPr>
          <w:rFonts w:ascii="Times New Roman" w:hAnsi="Times New Roman" w:cs="Times New Roman"/>
          <w:sz w:val="24"/>
        </w:rPr>
      </w:pPr>
      <w:hyperlink r:id="rId58" w:history="1">
        <w:r w:rsidRPr="00DB5C04">
          <w:rPr>
            <w:rStyle w:val="a5"/>
            <w:rFonts w:ascii="Times New Roman" w:hAnsi="Times New Roman" w:cs="Times New Roman"/>
            <w:sz w:val="24"/>
          </w:rPr>
          <w:t>https://dzen.ru/b/ZTi4zRDRCm8KdI8x</w:t>
        </w:r>
      </w:hyperlink>
    </w:p>
    <w:p w:rsidR="001819ED" w:rsidRDefault="001819ED" w:rsidP="00751F51">
      <w:pPr>
        <w:pStyle w:val="aff4"/>
        <w:rPr>
          <w:rFonts w:ascii="Times New Roman" w:hAnsi="Times New Roman" w:cs="Times New Roman"/>
          <w:sz w:val="24"/>
        </w:rPr>
      </w:pPr>
    </w:p>
    <w:p w:rsidR="00751F51" w:rsidRDefault="00751F51" w:rsidP="00751F51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>,  Губернатор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Калужской области </w:t>
      </w:r>
      <w:proofErr w:type="spellStart"/>
      <w:r>
        <w:rPr>
          <w:rFonts w:ascii="Times New Roman" w:hAnsi="Times New Roman" w:cs="Times New Roman"/>
          <w:b/>
          <w:sz w:val="24"/>
        </w:rPr>
        <w:t>Online</w:t>
      </w:r>
      <w:proofErr w:type="spellEnd"/>
      <w:r>
        <w:rPr>
          <w:rFonts w:ascii="Times New Roman" w:hAnsi="Times New Roman" w:cs="Times New Roman"/>
          <w:b/>
          <w:sz w:val="24"/>
        </w:rPr>
        <w:t>, 5 подписчиков</w:t>
      </w:r>
    </w:p>
    <w:p w:rsidR="00751F51" w:rsidRDefault="00751F51" w:rsidP="00751F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с места происшествия опубликовало ГУ МЧС по Калужской области.</w:t>
      </w:r>
    </w:p>
    <w:p w:rsidR="00751F51" w:rsidRDefault="00751F51" w:rsidP="00751F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предварительным данным, в больницу попали мужчина и двое маленьких детей. Точные обстоятельства устанавливаются. </w:t>
      </w:r>
    </w:p>
    <w:p w:rsidR="00751F51" w:rsidRDefault="00751F51" w:rsidP="00751F51">
      <w:pPr>
        <w:pStyle w:val="aff4"/>
        <w:keepLines/>
        <w:rPr>
          <w:rFonts w:ascii="Times New Roman" w:hAnsi="Times New Roman" w:cs="Times New Roman"/>
          <w:sz w:val="24"/>
        </w:rPr>
      </w:pPr>
      <w:hyperlink r:id="rId5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51F51" w:rsidRDefault="001819ED" w:rsidP="00751F51">
      <w:pPr>
        <w:pStyle w:val="aff4"/>
        <w:rPr>
          <w:rFonts w:ascii="Times New Roman" w:hAnsi="Times New Roman" w:cs="Times New Roman"/>
          <w:sz w:val="24"/>
        </w:rPr>
      </w:pPr>
      <w:hyperlink r:id="rId60" w:history="1">
        <w:r w:rsidRPr="00DB5C04">
          <w:rPr>
            <w:rStyle w:val="a5"/>
            <w:rFonts w:ascii="Times New Roman" w:hAnsi="Times New Roman" w:cs="Times New Roman"/>
            <w:sz w:val="24"/>
          </w:rPr>
          <w:t>https://t.me/admkaluga/154</w:t>
        </w:r>
      </w:hyperlink>
    </w:p>
    <w:p w:rsidR="001819ED" w:rsidRDefault="001819ED" w:rsidP="00751F51">
      <w:pPr>
        <w:pStyle w:val="aff4"/>
        <w:rPr>
          <w:rFonts w:ascii="Times New Roman" w:hAnsi="Times New Roman" w:cs="Times New Roman"/>
          <w:sz w:val="24"/>
        </w:rPr>
      </w:pPr>
      <w:bookmarkStart w:id="1" w:name="_GoBack"/>
      <w:bookmarkEnd w:id="1"/>
    </w:p>
    <w:p w:rsidR="00751F51" w:rsidRDefault="00751F51" w:rsidP="00751F51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751F51" w:rsidRDefault="00751F51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751F51">
      <w:headerReference w:type="default" r:id="rId61"/>
      <w:footerReference w:type="even" r:id="rId62"/>
      <w:footerReference w:type="default" r:id="rId63"/>
      <w:headerReference w:type="first" r:id="rId64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099" w:rsidRDefault="00C87099">
      <w:r>
        <w:separator/>
      </w:r>
    </w:p>
  </w:endnote>
  <w:endnote w:type="continuationSeparator" w:id="0">
    <w:p w:rsidR="00C87099" w:rsidRDefault="00C87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FE7" w:rsidRDefault="00C8709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C0FE7" w:rsidRDefault="002C0FE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2C0FE7" w:rsidRDefault="00C87099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819E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099" w:rsidRDefault="00C87099">
      <w:r>
        <w:separator/>
      </w:r>
    </w:p>
  </w:footnote>
  <w:footnote w:type="continuationSeparator" w:id="0">
    <w:p w:rsidR="00C87099" w:rsidRDefault="00C87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FE7" w:rsidRDefault="00C87099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FE7" w:rsidRDefault="002C0FE7">
    <w:pPr>
      <w:pStyle w:val="ae"/>
      <w:rPr>
        <w:color w:val="FFFFFF"/>
        <w:sz w:val="20"/>
        <w:szCs w:val="20"/>
      </w:rPr>
    </w:pPr>
  </w:p>
  <w:p w:rsidR="002C0FE7" w:rsidRDefault="002C0FE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FE7"/>
    <w:rsid w:val="001819ED"/>
    <w:rsid w:val="00287463"/>
    <w:rsid w:val="002C0FE7"/>
    <w:rsid w:val="00751F51"/>
    <w:rsid w:val="00C8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DE388D"/>
  <w15:docId w15:val="{BC702DED-18CF-4AE7-B9FF-48B5E64D7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103news.com/kaluga/363223565/" TargetMode="External"/><Relationship Id="rId21" Type="http://schemas.openxmlformats.org/officeDocument/2006/relationships/hyperlink" Target="https://kaluga.bezformata.com/listnews/kaluzhskoy-oblasti-pri-pozhare/123202636/" TargetMode="External"/><Relationship Id="rId34" Type="http://schemas.openxmlformats.org/officeDocument/2006/relationships/hyperlink" Target="https://kaluganews.ru/fn_1397402.html" TargetMode="External"/><Relationship Id="rId42" Type="http://schemas.openxmlformats.org/officeDocument/2006/relationships/hyperlink" Target="https://ok.ru/group/55973400019126/topic/161172966651318" TargetMode="External"/><Relationship Id="rId47" Type="http://schemas.openxmlformats.org/officeDocument/2006/relationships/hyperlink" Target="https://t.me/obninsk2you/4951" TargetMode="External"/><Relationship Id="rId50" Type="http://schemas.openxmlformats.org/officeDocument/2006/relationships/hyperlink" Target="https://dzen.ru/a/ZTjBriDkWn76jK-H" TargetMode="External"/><Relationship Id="rId55" Type="http://schemas.openxmlformats.org/officeDocument/2006/relationships/hyperlink" Target="https://dzen.ru/b/ZTi4_9YM2kfxj7kn" TargetMode="External"/><Relationship Id="rId63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kaluga.kp.ru/daily/27573/4842045/" TargetMode="External"/><Relationship Id="rId29" Type="http://schemas.openxmlformats.org/officeDocument/2006/relationships/hyperlink" Target="https://smartik.ru/kaluga/post/199688410" TargetMode="External"/><Relationship Id="rId11" Type="http://schemas.openxmlformats.org/officeDocument/2006/relationships/hyperlink" Target="https://103news.com/kaluga/363264405/" TargetMode="External"/><Relationship Id="rId24" Type="http://schemas.openxmlformats.org/officeDocument/2006/relationships/hyperlink" Target="https://www.kaluga.kp.ru/online/news/5514037/" TargetMode="External"/><Relationship Id="rId32" Type="http://schemas.openxmlformats.org/officeDocument/2006/relationships/hyperlink" Target="https://ru24.net/kaluga/363214535/" TargetMode="External"/><Relationship Id="rId37" Type="http://schemas.openxmlformats.org/officeDocument/2006/relationships/hyperlink" Target="https://znamkaluga.ru/2023/10/25/stalo-izvestno-o-travmah-postradavshih-na-pozhare-v-mnogoetazhke-obninska/" TargetMode="External"/><Relationship Id="rId40" Type="http://schemas.openxmlformats.org/officeDocument/2006/relationships/hyperlink" Target="https://vk.com/wall-70160326_43004" TargetMode="External"/><Relationship Id="rId45" Type="http://schemas.openxmlformats.org/officeDocument/2006/relationships/hyperlink" Target="https://dzen.ru/b/ZTjRyxDRCm8KdKJv" TargetMode="External"/><Relationship Id="rId53" Type="http://schemas.openxmlformats.org/officeDocument/2006/relationships/hyperlink" Target="https://t.me/gtrk_kaluga/16913" TargetMode="External"/><Relationship Id="rId58" Type="http://schemas.openxmlformats.org/officeDocument/2006/relationships/hyperlink" Target="https://dzen.ru/b/ZTi4zRDRCm8KdI8x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eader" Target="header1.xml"/><Relationship Id="rId19" Type="http://schemas.openxmlformats.org/officeDocument/2006/relationships/hyperlink" Target="https://iarex.ru/news/113864.html" TargetMode="External"/><Relationship Id="rId14" Type="http://schemas.openxmlformats.org/officeDocument/2006/relationships/hyperlink" Target="https://40.mchs.gov.ru/deyatelnost/press-centr/novosti/5132274" TargetMode="External"/><Relationship Id="rId22" Type="http://schemas.openxmlformats.org/officeDocument/2006/relationships/hyperlink" Target="https://kaluga.bezformata.com/listnews/kaluzhskoy-oblasti-pri-pozhare/123202636/" TargetMode="External"/><Relationship Id="rId27" Type="http://schemas.openxmlformats.org/officeDocument/2006/relationships/hyperlink" Target="https://kaluga.bezformata.com/listnews/obninske-dvoe-detey-postradali/123191926/" TargetMode="External"/><Relationship Id="rId30" Type="http://schemas.openxmlformats.org/officeDocument/2006/relationships/hyperlink" Target="http://gtrk-kaluga.ru/news/proisshestviya/news-44287" TargetMode="External"/><Relationship Id="rId35" Type="http://schemas.openxmlformats.org/officeDocument/2006/relationships/hyperlink" Target="https://123ru.net/kaluga/363206564/" TargetMode="External"/><Relationship Id="rId43" Type="http://schemas.openxmlformats.org/officeDocument/2006/relationships/hyperlink" Target="https://dzen.ru/a/ZTjWVevEknGEYvxc" TargetMode="External"/><Relationship Id="rId48" Type="http://schemas.openxmlformats.org/officeDocument/2006/relationships/hyperlink" Target="https://t.me/obninsk2you/4951" TargetMode="External"/><Relationship Id="rId56" Type="http://schemas.openxmlformats.org/officeDocument/2006/relationships/hyperlink" Target="https://dzen.ru/b/ZTi4_9YM2kfxj7kn" TargetMode="External"/><Relationship Id="rId64" Type="http://schemas.openxmlformats.org/officeDocument/2006/relationships/header" Target="header2.xml"/><Relationship Id="rId8" Type="http://schemas.openxmlformats.org/officeDocument/2006/relationships/image" Target="media/image1.png"/><Relationship Id="rId51" Type="http://schemas.openxmlformats.org/officeDocument/2006/relationships/hyperlink" Target="https://vk.com/wall-172504728_56397" TargetMode="External"/><Relationship Id="rId3" Type="http://schemas.openxmlformats.org/officeDocument/2006/relationships/styles" Target="styles.xml"/><Relationship Id="rId12" Type="http://schemas.openxmlformats.org/officeDocument/2006/relationships/hyperlink" Target="https://103news.com/kaluga/363264405/" TargetMode="External"/><Relationship Id="rId17" Type="http://schemas.openxmlformats.org/officeDocument/2006/relationships/hyperlink" Target="https://kaluga.bezformata.com/listnews/sbil-16-letnyuyu-devochku-na-kaluzhskoy/123206014/" TargetMode="External"/><Relationship Id="rId25" Type="http://schemas.openxmlformats.org/officeDocument/2006/relationships/hyperlink" Target="https://kaluga24.tv/news/053960" TargetMode="External"/><Relationship Id="rId33" Type="http://schemas.openxmlformats.org/officeDocument/2006/relationships/hyperlink" Target="https://kaluganews.ru/fn_1397402.html" TargetMode="External"/><Relationship Id="rId38" Type="http://schemas.openxmlformats.org/officeDocument/2006/relationships/hyperlink" Target="https://znamkaluga.ru/2023/10/25/stalo-izvestno-o-travmah-postradavshih-na-pozhare-v-mnogoetazhke-obninska/" TargetMode="External"/><Relationship Id="rId46" Type="http://schemas.openxmlformats.org/officeDocument/2006/relationships/hyperlink" Target="https://dzen.ru/b/ZTjRyxDRCm8KdKJv" TargetMode="External"/><Relationship Id="rId59" Type="http://schemas.openxmlformats.org/officeDocument/2006/relationships/hyperlink" Target="https://t.me/admkaluga/154" TargetMode="External"/><Relationship Id="rId20" Type="http://schemas.openxmlformats.org/officeDocument/2006/relationships/hyperlink" Target="https://iarex.ru/news/113864.html" TargetMode="External"/><Relationship Id="rId41" Type="http://schemas.openxmlformats.org/officeDocument/2006/relationships/hyperlink" Target="https://ok.ru/group/55973400019126/topic/161172966651318" TargetMode="External"/><Relationship Id="rId54" Type="http://schemas.openxmlformats.org/officeDocument/2006/relationships/hyperlink" Target="https://t.me/gtrk_kaluga/16913" TargetMode="External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kaluga.kp.ru/daily/27573/4842045/" TargetMode="External"/><Relationship Id="rId23" Type="http://schemas.openxmlformats.org/officeDocument/2006/relationships/hyperlink" Target="https://kaluga.bezformata.com/listnews/pozhare-s-postradavshimi-detmi-v-obninske/123201502/" TargetMode="External"/><Relationship Id="rId28" Type="http://schemas.openxmlformats.org/officeDocument/2006/relationships/hyperlink" Target="https://smartik.ru/kaluga/post/199688410" TargetMode="External"/><Relationship Id="rId36" Type="http://schemas.openxmlformats.org/officeDocument/2006/relationships/hyperlink" Target="https://123ru.net/kaluga/363206564/" TargetMode="External"/><Relationship Id="rId49" Type="http://schemas.openxmlformats.org/officeDocument/2006/relationships/hyperlink" Target="https://dzen.ru/a/ZTjBriDkWn76jK-H" TargetMode="External"/><Relationship Id="rId57" Type="http://schemas.openxmlformats.org/officeDocument/2006/relationships/hyperlink" Target="https://dzen.ru/b/ZTi4zRDRCm8KdI8x" TargetMode="External"/><Relationship Id="rId10" Type="http://schemas.openxmlformats.org/officeDocument/2006/relationships/hyperlink" Target="https://103news.com/bryansk/363280811/" TargetMode="External"/><Relationship Id="rId31" Type="http://schemas.openxmlformats.org/officeDocument/2006/relationships/hyperlink" Target="https://ru24.net/kaluga/363214535/" TargetMode="External"/><Relationship Id="rId44" Type="http://schemas.openxmlformats.org/officeDocument/2006/relationships/hyperlink" Target="https://dzen.ru/a/ZTjWVevEknGEYvxc" TargetMode="External"/><Relationship Id="rId52" Type="http://schemas.openxmlformats.org/officeDocument/2006/relationships/hyperlink" Target="https://vk.com/wall-172504728_56397" TargetMode="External"/><Relationship Id="rId60" Type="http://schemas.openxmlformats.org/officeDocument/2006/relationships/hyperlink" Target="https://t.me/admkaluga/154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103news.com/bryansk/363280811/" TargetMode="External"/><Relationship Id="rId13" Type="http://schemas.openxmlformats.org/officeDocument/2006/relationships/hyperlink" Target="https://40.mchs.gov.ru/deyatelnost/press-centr/novosti/5132274" TargetMode="External"/><Relationship Id="rId18" Type="http://schemas.openxmlformats.org/officeDocument/2006/relationships/hyperlink" Target="https://kaluga.bezformata.com/listnews/sbil-16-letnyuyu-devochku-na-kaluzhskoy/123206014/" TargetMode="External"/><Relationship Id="rId39" Type="http://schemas.openxmlformats.org/officeDocument/2006/relationships/hyperlink" Target="https://vk.com/wall-70160326_43004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EA43E-1115-4BE3-9498-7E2FEFF8F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1613</Words>
  <Characters>9199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10791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ARM11</dc:creator>
  <cp:lastModifiedBy>ARM11</cp:lastModifiedBy>
  <cp:revision>3</cp:revision>
  <cp:lastPrinted>2020-03-12T12:40:00Z</cp:lastPrinted>
  <dcterms:created xsi:type="dcterms:W3CDTF">2023-10-25T18:40:00Z</dcterms:created>
  <dcterms:modified xsi:type="dcterms:W3CDTF">2023-10-25T18:57:00Z</dcterms:modified>
</cp:coreProperties>
</file>