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9F0" w:rsidRDefault="007838CB"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39F0" w:rsidRDefault="007838CB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B139F0" w:rsidRDefault="007838CB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B139F0" w:rsidRDefault="00B139F0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B139F0" w:rsidRDefault="007838CB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25 сентября - 25 сентября 2023 г.</w:t>
                            </w:r>
                          </w:p>
                          <w:p w:rsidR="00B139F0" w:rsidRDefault="007838CB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" fillcolor="white [3201]" stroked="f" strokeweight="1pt">
                <v:textbox>
                  <w:txbxContent>
                    <w:p w:rsidR="00B139F0" w:rsidRDefault="007838CB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B139F0" w:rsidRDefault="007838CB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B139F0" w:rsidRDefault="00B139F0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B139F0" w:rsidRDefault="007838CB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25 сентября - 25 сентября 2023 г.</w:t>
                      </w:r>
                    </w:p>
                    <w:p w:rsidR="00B139F0" w:rsidRDefault="007838CB"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701883" cy="91732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1CE9" w:rsidRPr="003B1CE9" w:rsidRDefault="003B1CE9">
      <w:pPr>
        <w:pStyle w:val="aff1"/>
        <w:keepNext/>
        <w:rPr>
          <w:rFonts w:ascii="Times New Roman" w:hAnsi="Times New Roman" w:cs="Times New Roman"/>
          <w:b/>
          <w:sz w:val="32"/>
        </w:rPr>
      </w:pPr>
      <w:r w:rsidRPr="003B1CE9">
        <w:rPr>
          <w:rFonts w:ascii="Times New Roman" w:hAnsi="Times New Roman" w:cs="Times New Roman"/>
          <w:b/>
          <w:sz w:val="32"/>
        </w:rPr>
        <w:lastRenderedPageBreak/>
        <w:t>СМИ</w:t>
      </w:r>
    </w:p>
    <w:p w:rsidR="003B1CE9" w:rsidRDefault="003B1CE9">
      <w:pPr>
        <w:pStyle w:val="aff1"/>
        <w:keepNext/>
        <w:rPr>
          <w:rFonts w:ascii="Times New Roman" w:hAnsi="Times New Roman" w:cs="Times New Roman"/>
          <w:b/>
          <w:sz w:val="24"/>
        </w:rPr>
      </w:pPr>
    </w:p>
    <w:p w:rsidR="00B139F0" w:rsidRDefault="007838C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ДТП с двумя авто на Грабцевском шоссе в Калуге пострадал один человек</w:t>
      </w:r>
    </w:p>
    <w:p w:rsidR="00B139F0" w:rsidRDefault="007838C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Lada столкнулась c Mercedes около половины третьего часа дня, уточняют калужские спасатели.</w:t>
      </w:r>
    </w:p>
    <w:p w:rsidR="00B139F0" w:rsidRDefault="007838C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 месту происшествия отправились девять специалистов экстренных служб региона и спецмашины. В результате столкновения легковушка отечественного производства вылетела в дерево, а помощь медиков потребовалась одному из участников дорожного движения.  </w:t>
      </w:r>
      <w:hyperlink r:id="rId9" w:history="1">
        <w:r>
          <w:rPr>
            <w:rStyle w:val="a5"/>
            <w:rFonts w:ascii="Times New Roman" w:hAnsi="Times New Roman" w:cs="Times New Roman"/>
            <w:sz w:val="24"/>
          </w:rPr>
          <w:t>123ru.net</w:t>
        </w:r>
      </w:hyperlink>
    </w:p>
    <w:p w:rsidR="00B139F0" w:rsidRDefault="00B139F0">
      <w:pPr>
        <w:pStyle w:val="aff4"/>
        <w:rPr>
          <w:rFonts w:ascii="Times New Roman" w:hAnsi="Times New Roman" w:cs="Times New Roman"/>
          <w:sz w:val="24"/>
        </w:rPr>
      </w:pPr>
    </w:p>
    <w:p w:rsidR="00B139F0" w:rsidRDefault="007838C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Калуге на Грабцевском шоссе столкнулись Mercedes и Lada</w:t>
      </w:r>
    </w:p>
    <w:p w:rsidR="00B139F0" w:rsidRDefault="007838C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После столкновения отечественная иномарка отлетела в дерево. По информации ГУ МЧС по Калужской области, в аварии пострадал один человек.</w:t>
      </w:r>
      <w:r w:rsidR="003B1CE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Ника </w:t>
      </w:r>
      <w:r>
        <w:rPr>
          <w:rFonts w:ascii="Times New Roman" w:hAnsi="Times New Roman" w:cs="Times New Roman"/>
          <w:sz w:val="24"/>
        </w:rPr>
        <w:t xml:space="preserve">ТВ </w:t>
      </w:r>
      <w:hyperlink r:id="rId10" w:history="1">
        <w:r>
          <w:rPr>
            <w:rStyle w:val="a5"/>
            <w:rFonts w:ascii="Times New Roman" w:hAnsi="Times New Roman" w:cs="Times New Roman"/>
            <w:sz w:val="24"/>
          </w:rPr>
          <w:t>103news.com</w:t>
        </w:r>
      </w:hyperlink>
    </w:p>
    <w:p w:rsidR="00B139F0" w:rsidRDefault="00B139F0">
      <w:pPr>
        <w:pStyle w:val="aff4"/>
        <w:rPr>
          <w:rFonts w:ascii="Times New Roman" w:hAnsi="Times New Roman" w:cs="Times New Roman"/>
          <w:sz w:val="24"/>
        </w:rPr>
      </w:pPr>
    </w:p>
    <w:p w:rsidR="00B139F0" w:rsidRDefault="007838C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Калуге мужчина на электросамокате попал под колёса иномарки</w:t>
      </w:r>
    </w:p>
    <w:p w:rsidR="00B139F0" w:rsidRDefault="007838C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24 сентября во втором часу ночи в районе дома №1 по улице Гагарина в Калуге произош</w:t>
      </w:r>
      <w:r>
        <w:rPr>
          <w:rFonts w:ascii="Times New Roman" w:hAnsi="Times New Roman" w:cs="Times New Roman"/>
          <w:sz w:val="24"/>
        </w:rPr>
        <w:t>ло ДТП.</w:t>
      </w:r>
    </w:p>
    <w:p w:rsidR="00B139F0" w:rsidRDefault="007838C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предварительной информации пресс-службы УГИБДД по Калужской области, девушка 2000 года рождения за рулем автомобиля “Хонда Цивик”, двигаясь по улице Сквер Мира в сторону улицы Гагарина, при... </w:t>
      </w:r>
      <w:hyperlink r:id="rId11" w:history="1">
        <w:r>
          <w:rPr>
            <w:rStyle w:val="a5"/>
            <w:rFonts w:ascii="Times New Roman" w:hAnsi="Times New Roman" w:cs="Times New Roman"/>
            <w:sz w:val="24"/>
          </w:rPr>
          <w:t>BezFormata Калуга</w:t>
        </w:r>
      </w:hyperlink>
    </w:p>
    <w:p w:rsidR="00B139F0" w:rsidRDefault="00B139F0">
      <w:pPr>
        <w:pStyle w:val="aff4"/>
        <w:rPr>
          <w:rFonts w:ascii="Times New Roman" w:hAnsi="Times New Roman" w:cs="Times New Roman"/>
          <w:sz w:val="24"/>
        </w:rPr>
      </w:pPr>
    </w:p>
    <w:p w:rsidR="00B139F0" w:rsidRDefault="007838C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Огнеборец из Людинова Олег Цурков стал призёром смотра-конкурса на звание «Лучший начальник караула» и «Лучший пожарный» МЧС России</w:t>
      </w:r>
    </w:p>
    <w:p w:rsidR="00B139F0" w:rsidRDefault="007838C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соревнованиях, проходивших на минувшей неделе на стад</w:t>
      </w:r>
      <w:r>
        <w:rPr>
          <w:rFonts w:ascii="Times New Roman" w:hAnsi="Times New Roman" w:cs="Times New Roman"/>
          <w:sz w:val="24"/>
        </w:rPr>
        <w:t xml:space="preserve">ионе «Динамо» в Перми, капитан внутренней службы начальником караула 4-й пожарно-спасательной части 2-го пожарно-спасательного отряда ФПС ГПС Главного управления МЧС России по Калужской области Олег Алексеевич Цурков занял почётное 2 место. </w:t>
      </w:r>
      <w:hyperlink r:id="rId12" w:history="1">
        <w:r>
          <w:rPr>
            <w:rStyle w:val="a5"/>
            <w:rFonts w:ascii="Times New Roman" w:hAnsi="Times New Roman" w:cs="Times New Roman"/>
            <w:sz w:val="24"/>
          </w:rPr>
          <w:t>BezFormata Калуга</w:t>
        </w:r>
      </w:hyperlink>
    </w:p>
    <w:p w:rsidR="00B139F0" w:rsidRDefault="00B139F0">
      <w:pPr>
        <w:pStyle w:val="aff4"/>
        <w:rPr>
          <w:rFonts w:ascii="Times New Roman" w:hAnsi="Times New Roman" w:cs="Times New Roman"/>
          <w:sz w:val="24"/>
        </w:rPr>
      </w:pPr>
    </w:p>
    <w:p w:rsidR="00B139F0" w:rsidRDefault="007838C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Жукове 8 пожарных тушили загоревшийся автомобиль</w:t>
      </w:r>
    </w:p>
    <w:p w:rsidR="00B139F0" w:rsidRDefault="007838C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Тушили пожар 8 сотрудников МЧС, привлекалось 2 едини</w:t>
      </w:r>
      <w:r>
        <w:rPr>
          <w:rFonts w:ascii="Times New Roman" w:hAnsi="Times New Roman" w:cs="Times New Roman"/>
          <w:sz w:val="24"/>
        </w:rPr>
        <w:t xml:space="preserve">цы техники. Причины загорания устанавливает инспектор пожарного надзора. </w:t>
      </w:r>
      <w:hyperlink r:id="rId13" w:history="1">
        <w:r>
          <w:rPr>
            <w:rStyle w:val="a5"/>
            <w:rFonts w:ascii="Times New Roman" w:hAnsi="Times New Roman" w:cs="Times New Roman"/>
            <w:sz w:val="24"/>
          </w:rPr>
          <w:t>Pressa40.ru</w:t>
        </w:r>
      </w:hyperlink>
    </w:p>
    <w:p w:rsidR="00B139F0" w:rsidRDefault="00B139F0">
      <w:pPr>
        <w:pStyle w:val="aff4"/>
        <w:rPr>
          <w:rFonts w:ascii="Times New Roman" w:hAnsi="Times New Roman" w:cs="Times New Roman"/>
          <w:sz w:val="24"/>
        </w:rPr>
      </w:pPr>
    </w:p>
    <w:p w:rsidR="00B139F0" w:rsidRDefault="007838C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Мотоциклист и его пассажирка пострадали в ДТП в Боровском районе</w:t>
      </w:r>
    </w:p>
    <w:p w:rsidR="00B139F0" w:rsidRDefault="007838C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результате ДТП пострадал мотоциклист и его пассажирка – женщина 1994 года рождения. Они были доставлены в медучреждение. </w:t>
      </w:r>
      <w:hyperlink r:id="rId14" w:history="1">
        <w:r>
          <w:rPr>
            <w:rStyle w:val="a5"/>
            <w:rFonts w:ascii="Times New Roman" w:hAnsi="Times New Roman" w:cs="Times New Roman"/>
            <w:sz w:val="24"/>
          </w:rPr>
          <w:t>Pressa40.ru</w:t>
        </w:r>
      </w:hyperlink>
    </w:p>
    <w:p w:rsidR="00B139F0" w:rsidRDefault="00B139F0">
      <w:pPr>
        <w:pStyle w:val="aff4"/>
        <w:rPr>
          <w:rFonts w:ascii="Times New Roman" w:hAnsi="Times New Roman" w:cs="Times New Roman"/>
          <w:sz w:val="24"/>
        </w:rPr>
      </w:pPr>
    </w:p>
    <w:p w:rsidR="00B139F0" w:rsidRDefault="007838C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«Двое человек пострадали»: в Калуге «вспыхнул» крупный спа-комплекс</w:t>
      </w:r>
    </w:p>
    <w:p w:rsidR="00B139F0" w:rsidRDefault="007838C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 данным пресс-службы ГУ МЧС России по Калужской области, учения провели внезапно. Условый пожар тушили в одной из бань комплекса.</w:t>
      </w:r>
      <w:r w:rsidR="003B1CE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"По задумке организаторов условный пожар пр</w:t>
      </w:r>
      <w:r>
        <w:rPr>
          <w:rFonts w:ascii="Times New Roman" w:hAnsi="Times New Roman" w:cs="Times New Roman"/>
          <w:sz w:val="24"/>
        </w:rPr>
        <w:t xml:space="preserve">оизошел в финской бане.  </w:t>
      </w:r>
      <w:hyperlink r:id="rId15" w:history="1">
        <w:r>
          <w:rPr>
            <w:rStyle w:val="a5"/>
            <w:rFonts w:ascii="Times New Roman" w:hAnsi="Times New Roman" w:cs="Times New Roman"/>
            <w:sz w:val="24"/>
          </w:rPr>
          <w:t>Калужские новости</w:t>
        </w:r>
      </w:hyperlink>
    </w:p>
    <w:p w:rsidR="00B139F0" w:rsidRDefault="00B139F0">
      <w:pPr>
        <w:pStyle w:val="aff4"/>
        <w:rPr>
          <w:rFonts w:ascii="Times New Roman" w:hAnsi="Times New Roman" w:cs="Times New Roman"/>
          <w:sz w:val="24"/>
        </w:rPr>
      </w:pPr>
    </w:p>
    <w:p w:rsidR="00B139F0" w:rsidRDefault="007838C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Бабынинском районе автомобиль врезался в дерево</w:t>
      </w:r>
    </w:p>
    <w:p w:rsidR="00B139F0" w:rsidRDefault="007838C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23 сентября в 14:29 в селе Вязовна </w:t>
      </w:r>
      <w:proofErr w:type="spellStart"/>
      <w:r>
        <w:rPr>
          <w:rFonts w:ascii="Times New Roman" w:hAnsi="Times New Roman" w:cs="Times New Roman"/>
          <w:sz w:val="24"/>
        </w:rPr>
        <w:t>Бабынинского</w:t>
      </w:r>
      <w:proofErr w:type="spellEnd"/>
      <w:r>
        <w:rPr>
          <w:rFonts w:ascii="Times New Roman" w:hAnsi="Times New Roman" w:cs="Times New Roman"/>
          <w:sz w:val="24"/>
        </w:rPr>
        <w:t xml:space="preserve"> района произошло </w:t>
      </w:r>
      <w:r>
        <w:rPr>
          <w:rFonts w:ascii="Times New Roman" w:hAnsi="Times New Roman" w:cs="Times New Roman"/>
          <w:sz w:val="24"/>
        </w:rPr>
        <w:t>ДТП.</w:t>
      </w:r>
      <w:r w:rsidR="003B1CE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По предварительной информации пресс-службы УГИБДД по Калужской области, мужчина 1969 года рождения за рулем автомобиля «Нива Шевроле» вылетел в кювет, где машина протаранила дерево. </w:t>
      </w:r>
      <w:hyperlink r:id="rId16" w:history="1">
        <w:r>
          <w:rPr>
            <w:rStyle w:val="a5"/>
            <w:rFonts w:ascii="Times New Roman" w:hAnsi="Times New Roman" w:cs="Times New Roman"/>
            <w:sz w:val="24"/>
          </w:rPr>
          <w:t>BezFormata Калуга</w:t>
        </w:r>
      </w:hyperlink>
    </w:p>
    <w:p w:rsidR="00B139F0" w:rsidRDefault="00B139F0">
      <w:pPr>
        <w:pStyle w:val="aff4"/>
        <w:rPr>
          <w:rFonts w:ascii="Times New Roman" w:hAnsi="Times New Roman" w:cs="Times New Roman"/>
          <w:sz w:val="24"/>
        </w:rPr>
      </w:pPr>
    </w:p>
    <w:p w:rsidR="00B139F0" w:rsidRDefault="007838C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Спасатели провели внезапные учения на Калужских термах</w:t>
      </w:r>
    </w:p>
    <w:p w:rsidR="00B139F0" w:rsidRDefault="007838C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Условный пожар, по легенде, произошел в финской бане. Возгорание распространилось на соседнее помещение, двое че</w:t>
      </w:r>
      <w:r>
        <w:rPr>
          <w:rFonts w:ascii="Times New Roman" w:hAnsi="Times New Roman" w:cs="Times New Roman"/>
          <w:sz w:val="24"/>
        </w:rPr>
        <w:t xml:space="preserve">ловек пострадали, в зоне опасности оказались и другие сотрудники. </w:t>
      </w:r>
      <w:hyperlink r:id="rId17" w:history="1">
        <w:r>
          <w:rPr>
            <w:rStyle w:val="a5"/>
            <w:rFonts w:ascii="Times New Roman" w:hAnsi="Times New Roman" w:cs="Times New Roman"/>
            <w:sz w:val="24"/>
          </w:rPr>
          <w:t>123ru.net</w:t>
        </w:r>
      </w:hyperlink>
    </w:p>
    <w:p w:rsidR="00B139F0" w:rsidRDefault="00B139F0">
      <w:pPr>
        <w:pStyle w:val="aff4"/>
        <w:rPr>
          <w:rFonts w:ascii="Times New Roman" w:hAnsi="Times New Roman" w:cs="Times New Roman"/>
          <w:sz w:val="24"/>
        </w:rPr>
      </w:pPr>
    </w:p>
    <w:p w:rsidR="00B139F0" w:rsidRDefault="007838C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Калуге сбили велосипедиста</w:t>
      </w:r>
    </w:p>
    <w:p w:rsidR="00B139F0" w:rsidRDefault="007838C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Согласно предварительной информации, пострадавший б</w:t>
      </w:r>
      <w:r>
        <w:rPr>
          <w:rFonts w:ascii="Times New Roman" w:hAnsi="Times New Roman" w:cs="Times New Roman"/>
          <w:sz w:val="24"/>
        </w:rPr>
        <w:t>ыл сбит «Шевроле».</w:t>
      </w:r>
      <w:r w:rsidR="003B1CE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В настоящее время устанавливаются точные обстоятельства произошедшей аварии. </w:t>
      </w:r>
      <w:hyperlink r:id="rId18" w:history="1">
        <w:r>
          <w:rPr>
            <w:rStyle w:val="a5"/>
            <w:rFonts w:ascii="Times New Roman" w:hAnsi="Times New Roman" w:cs="Times New Roman"/>
            <w:sz w:val="24"/>
          </w:rPr>
          <w:t>BezFormata Калуга</w:t>
        </w:r>
      </w:hyperlink>
    </w:p>
    <w:p w:rsidR="00B139F0" w:rsidRDefault="00B139F0">
      <w:pPr>
        <w:pStyle w:val="aff4"/>
        <w:rPr>
          <w:rFonts w:ascii="Times New Roman" w:hAnsi="Times New Roman" w:cs="Times New Roman"/>
          <w:sz w:val="24"/>
        </w:rPr>
      </w:pPr>
    </w:p>
    <w:p w:rsidR="00B139F0" w:rsidRDefault="007838C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Калужской области в результате ДТП переверну</w:t>
      </w:r>
      <w:r>
        <w:rPr>
          <w:rFonts w:ascii="Times New Roman" w:hAnsi="Times New Roman" w:cs="Times New Roman"/>
          <w:b/>
          <w:sz w:val="24"/>
        </w:rPr>
        <w:t>лся легковой автомобиль</w:t>
      </w:r>
    </w:p>
    <w:p w:rsidR="00B139F0" w:rsidRDefault="007838C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сообщило ГУ МЧС по Калужской области.</w:t>
      </w:r>
      <w:r w:rsidR="003B1CE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Инцидент произошел на дороге между Мосальском и Барятино.</w:t>
      </w:r>
      <w:r w:rsidR="003B1CE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Согласно предварительной информации, в аварии есть один пострадавший. </w:t>
      </w:r>
      <w:hyperlink r:id="rId19" w:history="1">
        <w:r>
          <w:rPr>
            <w:rStyle w:val="a5"/>
            <w:rFonts w:ascii="Times New Roman" w:hAnsi="Times New Roman" w:cs="Times New Roman"/>
            <w:sz w:val="24"/>
          </w:rPr>
          <w:t>BezFormata Калуга</w:t>
        </w:r>
      </w:hyperlink>
    </w:p>
    <w:p w:rsidR="00B139F0" w:rsidRDefault="00B139F0">
      <w:pPr>
        <w:pStyle w:val="aff4"/>
        <w:rPr>
          <w:rFonts w:ascii="Times New Roman" w:hAnsi="Times New Roman" w:cs="Times New Roman"/>
          <w:sz w:val="24"/>
        </w:rPr>
      </w:pPr>
    </w:p>
    <w:p w:rsidR="00B139F0" w:rsidRDefault="007838C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Со дна Угры в Калужской области подняли труп</w:t>
      </w:r>
    </w:p>
    <w:p w:rsidR="00B139F0" w:rsidRDefault="007838C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23 сентября из реки Угры спасатели подняли тело человека, об этом сообщили в пресс-службе ГУ МЧС России по Калужской области.</w:t>
      </w:r>
      <w:r w:rsidR="003B1CE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Несмотря на окончание купального сезона в Калужской области, спасатели продолжают находить утопленников.  </w:t>
      </w:r>
      <w:hyperlink r:id="rId20" w:history="1">
        <w:r>
          <w:rPr>
            <w:rStyle w:val="a5"/>
            <w:rFonts w:ascii="Times New Roman" w:hAnsi="Times New Roman" w:cs="Times New Roman"/>
            <w:sz w:val="24"/>
          </w:rPr>
          <w:t>Kaluga-poisk.ru</w:t>
        </w:r>
      </w:hyperlink>
    </w:p>
    <w:p w:rsidR="00B139F0" w:rsidRDefault="00B139F0">
      <w:pPr>
        <w:pStyle w:val="aff4"/>
        <w:rPr>
          <w:rFonts w:ascii="Times New Roman" w:hAnsi="Times New Roman" w:cs="Times New Roman"/>
          <w:sz w:val="24"/>
        </w:rPr>
      </w:pPr>
    </w:p>
    <w:p w:rsidR="00B139F0" w:rsidRDefault="007838C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Калужской области по</w:t>
      </w:r>
      <w:r>
        <w:rPr>
          <w:rFonts w:ascii="Times New Roman" w:hAnsi="Times New Roman" w:cs="Times New Roman"/>
          <w:b/>
          <w:sz w:val="24"/>
        </w:rPr>
        <w:t>жар в квартире тушили 12 человек</w:t>
      </w:r>
    </w:p>
    <w:p w:rsidR="00B139F0" w:rsidRDefault="007838C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Подробностями поделились в ГУ МЧС России по Калужской области.</w:t>
      </w:r>
      <w:r w:rsidR="003B1CE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Сообщается, что в поселке Воротынск на улице Сиреневый Бульвар загорелась квартира. На место происшествия незамедлительно выехали пожарные. </w:t>
      </w:r>
      <w:hyperlink r:id="rId21" w:history="1">
        <w:r>
          <w:rPr>
            <w:rStyle w:val="a5"/>
            <w:rFonts w:ascii="Times New Roman" w:hAnsi="Times New Roman" w:cs="Times New Roman"/>
            <w:sz w:val="24"/>
          </w:rPr>
          <w:t>Телерадиокомпания "Ника"</w:t>
        </w:r>
      </w:hyperlink>
    </w:p>
    <w:p w:rsidR="00B139F0" w:rsidRDefault="00B139F0">
      <w:pPr>
        <w:pStyle w:val="aff4"/>
        <w:rPr>
          <w:rFonts w:ascii="Times New Roman" w:hAnsi="Times New Roman" w:cs="Times New Roman"/>
          <w:sz w:val="24"/>
        </w:rPr>
      </w:pPr>
    </w:p>
    <w:p w:rsidR="00B139F0" w:rsidRDefault="007838C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Калуге сбили велосипедиста</w:t>
      </w:r>
    </w:p>
    <w:p w:rsidR="00B139F0" w:rsidRDefault="007838C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Согласно предварительной информации, пострадавший был сбит «Шевроле».</w:t>
      </w:r>
      <w:r w:rsidR="003B1CE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В настоящее время устанавливаются точные обстоятельства произошедшей аварии. </w:t>
      </w:r>
      <w:hyperlink r:id="rId22" w:history="1">
        <w:r>
          <w:rPr>
            <w:rStyle w:val="a5"/>
            <w:rFonts w:ascii="Times New Roman" w:hAnsi="Times New Roman" w:cs="Times New Roman"/>
            <w:sz w:val="24"/>
          </w:rPr>
          <w:t>КП Калуга</w:t>
        </w:r>
      </w:hyperlink>
    </w:p>
    <w:p w:rsidR="00B139F0" w:rsidRDefault="00B139F0">
      <w:pPr>
        <w:pStyle w:val="aff4"/>
        <w:rPr>
          <w:rFonts w:ascii="Times New Roman" w:hAnsi="Times New Roman" w:cs="Times New Roman"/>
          <w:sz w:val="24"/>
        </w:rPr>
      </w:pPr>
    </w:p>
    <w:p w:rsidR="00B139F0" w:rsidRDefault="007838C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МЧС России определены лучшие начальник караула и пожарный</w:t>
      </w:r>
    </w:p>
    <w:p w:rsidR="00B139F0" w:rsidRDefault="007838C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Среди начальников караулов Федеральных округов Российской Федерации почетное второе место занял Олег Цурков, начальник караула 4 пожарно-спасательной части 2 пожарно-спасательного отряда Главного управления МЧС России по Калужской области. </w:t>
      </w:r>
      <w:hyperlink r:id="rId23" w:history="1">
        <w:r>
          <w:rPr>
            <w:rStyle w:val="a5"/>
            <w:rFonts w:ascii="Times New Roman" w:hAnsi="Times New Roman" w:cs="Times New Roman"/>
            <w:sz w:val="24"/>
          </w:rPr>
          <w:t>ГУ МЧС по Калужской области</w:t>
        </w:r>
      </w:hyperlink>
    </w:p>
    <w:p w:rsidR="00B139F0" w:rsidRDefault="00B139F0">
      <w:pPr>
        <w:pStyle w:val="aff4"/>
        <w:rPr>
          <w:rFonts w:ascii="Times New Roman" w:hAnsi="Times New Roman" w:cs="Times New Roman"/>
          <w:sz w:val="24"/>
        </w:rPr>
      </w:pPr>
    </w:p>
    <w:p w:rsidR="00B139F0" w:rsidRDefault="007838C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Калужской области в результате ДТП перевернулся легковой автомобиль</w:t>
      </w:r>
    </w:p>
    <w:p w:rsidR="00B139F0" w:rsidRDefault="007838C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сообщило ГУ МЧС по Калужской области.</w:t>
      </w:r>
      <w:r w:rsidR="003B1CE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Инцидент произошел на дороге между Мосальском и </w:t>
      </w:r>
      <w:r>
        <w:rPr>
          <w:rFonts w:ascii="Times New Roman" w:hAnsi="Times New Roman" w:cs="Times New Roman"/>
          <w:sz w:val="24"/>
        </w:rPr>
        <w:t>Барятино.</w:t>
      </w:r>
      <w:r w:rsidR="003B1CE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Согласно предварительной информации, в аварии есть один пострадавший. </w:t>
      </w:r>
      <w:hyperlink r:id="rId24" w:history="1">
        <w:r>
          <w:rPr>
            <w:rStyle w:val="a5"/>
            <w:rFonts w:ascii="Times New Roman" w:hAnsi="Times New Roman" w:cs="Times New Roman"/>
            <w:sz w:val="24"/>
          </w:rPr>
          <w:t>КП Калуга</w:t>
        </w:r>
      </w:hyperlink>
    </w:p>
    <w:p w:rsidR="00B139F0" w:rsidRDefault="00B139F0">
      <w:pPr>
        <w:pStyle w:val="aff4"/>
        <w:rPr>
          <w:rFonts w:ascii="Times New Roman" w:hAnsi="Times New Roman" w:cs="Times New Roman"/>
          <w:sz w:val="24"/>
        </w:rPr>
      </w:pPr>
    </w:p>
    <w:p w:rsidR="00B139F0" w:rsidRDefault="007838C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Калуга | Городские новости - Mon Sep 25 2023 11:01:00 GMT+0300 (Moscow Standard Time)</w:t>
      </w:r>
    </w:p>
    <w:p w:rsidR="00B139F0" w:rsidRDefault="007838C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Об этом сообщили </w:t>
      </w:r>
      <w:r>
        <w:rPr>
          <w:rFonts w:ascii="Times New Roman" w:hAnsi="Times New Roman" w:cs="Times New Roman"/>
          <w:sz w:val="24"/>
        </w:rPr>
        <w:t>в ГУ МЧС по Калужской области.</w:t>
      </w:r>
      <w:r w:rsidR="003B1CE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По предварительным данным, там столкнулись автомобиль «Хендай» и байкер на «Хонде». </w:t>
      </w:r>
      <w:r w:rsidR="003B1CE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Пострадали мотоциклист и еще один человек, однако пока не уточняется кто это был – человек из авто либо пассажир мотоцикла. </w:t>
      </w:r>
      <w:hyperlink r:id="rId25" w:history="1">
        <w:r>
          <w:rPr>
            <w:rStyle w:val="a5"/>
            <w:rFonts w:ascii="Times New Roman" w:hAnsi="Times New Roman" w:cs="Times New Roman"/>
            <w:sz w:val="24"/>
          </w:rPr>
          <w:t>Подсмотрено Москва</w:t>
        </w:r>
      </w:hyperlink>
    </w:p>
    <w:p w:rsidR="00B139F0" w:rsidRDefault="00B139F0">
      <w:pPr>
        <w:pStyle w:val="aff4"/>
        <w:rPr>
          <w:rFonts w:ascii="Times New Roman" w:hAnsi="Times New Roman" w:cs="Times New Roman"/>
          <w:sz w:val="24"/>
        </w:rPr>
      </w:pPr>
    </w:p>
    <w:p w:rsidR="00B139F0" w:rsidRDefault="007838C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Представитель Подмосковья занял третье место на смотре-конкурсе лучших начкаров МЧС России</w:t>
      </w:r>
    </w:p>
    <w:p w:rsidR="00B139F0" w:rsidRDefault="007838C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Серебро у Олега Цуркова, начальника караула 4 пожарно-спасательной части 2 пожарно-спасательного отряда </w:t>
      </w:r>
      <w:r>
        <w:rPr>
          <w:rFonts w:ascii="Times New Roman" w:hAnsi="Times New Roman" w:cs="Times New Roman"/>
          <w:sz w:val="24"/>
        </w:rPr>
        <w:t>Главного управления МЧС России по Калужской области.</w:t>
      </w:r>
      <w:r w:rsidR="003B1CE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Бронзовым призером стал Александр Таратынов, начальник караула 58 пожарно-спасательной части 2 пожарно-спасательного отряда Главного управления МЧС России по Московской области. </w:t>
      </w:r>
      <w:hyperlink r:id="rId26" w:history="1">
        <w:r>
          <w:rPr>
            <w:rStyle w:val="a5"/>
            <w:rFonts w:ascii="Times New Roman" w:hAnsi="Times New Roman" w:cs="Times New Roman"/>
            <w:sz w:val="24"/>
          </w:rPr>
          <w:t>BezFormata Подмосковье</w:t>
        </w:r>
      </w:hyperlink>
    </w:p>
    <w:p w:rsidR="00B139F0" w:rsidRDefault="00B139F0">
      <w:pPr>
        <w:pStyle w:val="aff4"/>
        <w:rPr>
          <w:rFonts w:ascii="Times New Roman" w:hAnsi="Times New Roman" w:cs="Times New Roman"/>
          <w:sz w:val="24"/>
        </w:rPr>
      </w:pPr>
    </w:p>
    <w:p w:rsidR="00B139F0" w:rsidRDefault="007838C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столице Прикамья определены лучшие начальник караула и пожарный МЧС России</w:t>
      </w:r>
    </w:p>
    <w:p w:rsidR="00B139F0" w:rsidRDefault="007838C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Серебро у Олега Цуркова, начальника караула 4 пожарно-спасательной части 2 </w:t>
      </w:r>
      <w:r>
        <w:rPr>
          <w:rFonts w:ascii="Times New Roman" w:hAnsi="Times New Roman" w:cs="Times New Roman"/>
          <w:sz w:val="24"/>
        </w:rPr>
        <w:t>пожарно-спасательного отряда Главного управления МЧС России по Калужской области.</w:t>
      </w:r>
      <w:r w:rsidR="003B1CE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Бронзовым призером стал Александр Таратынов, начальник караула 58 пожарно-спасательной части 2 пожарно-спасательного отряда Главного управления МЧС России по Московской облас</w:t>
      </w:r>
      <w:r>
        <w:rPr>
          <w:rFonts w:ascii="Times New Roman" w:hAnsi="Times New Roman" w:cs="Times New Roman"/>
          <w:sz w:val="24"/>
        </w:rPr>
        <w:t xml:space="preserve">ти. </w:t>
      </w:r>
      <w:hyperlink r:id="rId27" w:history="1">
        <w:r>
          <w:rPr>
            <w:rStyle w:val="a5"/>
            <w:rFonts w:ascii="Times New Roman" w:hAnsi="Times New Roman" w:cs="Times New Roman"/>
            <w:sz w:val="24"/>
          </w:rPr>
          <w:t>РЕКВЕСТН</w:t>
        </w:r>
        <w:r>
          <w:rPr>
            <w:rStyle w:val="a5"/>
            <w:rFonts w:ascii="Times New Roman" w:hAnsi="Times New Roman" w:cs="Times New Roman"/>
            <w:sz w:val="24"/>
          </w:rPr>
          <w:t>ИК - Чусовой</w:t>
        </w:r>
      </w:hyperlink>
    </w:p>
    <w:p w:rsidR="00B139F0" w:rsidRDefault="00B139F0">
      <w:pPr>
        <w:pStyle w:val="aff4"/>
        <w:rPr>
          <w:rFonts w:ascii="Times New Roman" w:hAnsi="Times New Roman" w:cs="Times New Roman"/>
          <w:sz w:val="24"/>
        </w:rPr>
      </w:pPr>
    </w:p>
    <w:p w:rsidR="00B139F0" w:rsidRDefault="007838C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Калужской области перевернулся «Рено»</w:t>
      </w:r>
    </w:p>
    <w:p w:rsidR="00B139F0" w:rsidRDefault="007838C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сообщили в ГУ МЧС по Калужской области.</w:t>
      </w:r>
      <w:r w:rsidR="003B1CE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Авария произошла в деревне Плетни на дороге между Мосальском и Барятино.</w:t>
      </w:r>
      <w:r w:rsidR="003B1CE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По предварительным данным, пострадал один человек. </w:t>
      </w:r>
      <w:hyperlink r:id="rId28" w:history="1">
        <w:r>
          <w:rPr>
            <w:rStyle w:val="a5"/>
            <w:rFonts w:ascii="Times New Roman" w:hAnsi="Times New Roman" w:cs="Times New Roman"/>
            <w:sz w:val="24"/>
          </w:rPr>
          <w:t>KP40.ru</w:t>
        </w:r>
      </w:hyperlink>
    </w:p>
    <w:p w:rsidR="00B139F0" w:rsidRDefault="00B139F0">
      <w:pPr>
        <w:pStyle w:val="aff4"/>
        <w:rPr>
          <w:rFonts w:ascii="Times New Roman" w:hAnsi="Times New Roman" w:cs="Times New Roman"/>
          <w:sz w:val="24"/>
        </w:rPr>
      </w:pPr>
    </w:p>
    <w:p w:rsidR="00B139F0" w:rsidRDefault="007838C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Калуге велосипедиста сбили на улице Карла Либкнехта</w:t>
      </w:r>
    </w:p>
    <w:p w:rsidR="00B139F0" w:rsidRDefault="007838C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 предварительным данным, человек попал под колеса «Шевроле».</w:t>
      </w:r>
      <w:r w:rsidR="003B1CE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Точные обстоятельства происшествия устанавливаются. </w:t>
      </w:r>
      <w:hyperlink r:id="rId29" w:history="1">
        <w:r>
          <w:rPr>
            <w:rStyle w:val="a5"/>
            <w:rFonts w:ascii="Times New Roman" w:hAnsi="Times New Roman" w:cs="Times New Roman"/>
            <w:sz w:val="24"/>
          </w:rPr>
          <w:t>KP40.ru</w:t>
        </w:r>
      </w:hyperlink>
    </w:p>
    <w:p w:rsidR="00B139F0" w:rsidRDefault="00B139F0">
      <w:pPr>
        <w:pStyle w:val="aff4"/>
        <w:rPr>
          <w:rFonts w:ascii="Times New Roman" w:hAnsi="Times New Roman" w:cs="Times New Roman"/>
          <w:sz w:val="24"/>
        </w:rPr>
      </w:pPr>
    </w:p>
    <w:p w:rsidR="00B139F0" w:rsidRDefault="007838C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Калужан предупредили о высокой пожарной опасности</w:t>
      </w:r>
    </w:p>
    <w:p w:rsidR="00B139F0" w:rsidRDefault="007838C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 сообщает ГУ МЧС по Калужской области, в нашем регионе сохраняется 4 класс пожарной опа</w:t>
      </w:r>
      <w:r>
        <w:rPr>
          <w:rFonts w:ascii="Times New Roman" w:hAnsi="Times New Roman" w:cs="Times New Roman"/>
          <w:sz w:val="24"/>
        </w:rPr>
        <w:t>сности. Существует высокая вероятность возникновения природных пожаров.</w:t>
      </w:r>
      <w:r w:rsidR="003B1CE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В связи с этим в МЧС не рекомендуют разводить костры в лесах и на дачах и не сжигать мусор. </w:t>
      </w:r>
      <w:hyperlink r:id="rId30" w:history="1">
        <w:r>
          <w:rPr>
            <w:rStyle w:val="a5"/>
            <w:rFonts w:ascii="Times New Roman" w:hAnsi="Times New Roman" w:cs="Times New Roman"/>
            <w:sz w:val="24"/>
          </w:rPr>
          <w:t>Калужские новости</w:t>
        </w:r>
      </w:hyperlink>
    </w:p>
    <w:p w:rsidR="00B139F0" w:rsidRDefault="00B139F0">
      <w:pPr>
        <w:pStyle w:val="aff4"/>
        <w:rPr>
          <w:rFonts w:ascii="Times New Roman" w:hAnsi="Times New Roman" w:cs="Times New Roman"/>
          <w:sz w:val="24"/>
        </w:rPr>
      </w:pPr>
    </w:p>
    <w:p w:rsidR="00B139F0" w:rsidRDefault="007838C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Калужской области</w:t>
      </w:r>
      <w:r>
        <w:rPr>
          <w:rFonts w:ascii="Times New Roman" w:hAnsi="Times New Roman" w:cs="Times New Roman"/>
          <w:b/>
          <w:sz w:val="24"/>
        </w:rPr>
        <w:t xml:space="preserve"> утонул человек</w:t>
      </w:r>
    </w:p>
    <w:p w:rsidR="00B139F0" w:rsidRDefault="007838C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 происшествии сообщили в ГУ МЧС по Калужской области. Личность погибшего, а также обстоятельства гибели и причина смерти устанавливаются.</w:t>
      </w:r>
      <w:r w:rsidR="003B1CE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Источник: nikatv.ru </w:t>
      </w:r>
      <w:hyperlink r:id="rId31" w:history="1">
        <w:r>
          <w:rPr>
            <w:rStyle w:val="a5"/>
            <w:rFonts w:ascii="Times New Roman" w:hAnsi="Times New Roman" w:cs="Times New Roman"/>
            <w:sz w:val="24"/>
          </w:rPr>
          <w:t>Гид Новокузнецка</w:t>
        </w:r>
      </w:hyperlink>
    </w:p>
    <w:p w:rsidR="00B139F0" w:rsidRDefault="00B139F0">
      <w:pPr>
        <w:pStyle w:val="aff4"/>
        <w:rPr>
          <w:rFonts w:ascii="Times New Roman" w:hAnsi="Times New Roman" w:cs="Times New Roman"/>
          <w:sz w:val="24"/>
        </w:rPr>
      </w:pPr>
    </w:p>
    <w:p w:rsidR="003B1CE9" w:rsidRDefault="003B1CE9" w:rsidP="003B1CE9">
      <w:pPr>
        <w:pStyle w:val="aff1"/>
        <w:keepNext/>
        <w:rPr>
          <w:rFonts w:ascii="Times New Roman" w:hAnsi="Times New Roman" w:cs="Times New Roman"/>
          <w:b/>
          <w:sz w:val="32"/>
        </w:rPr>
      </w:pPr>
      <w:r w:rsidRPr="003B1CE9">
        <w:rPr>
          <w:rFonts w:ascii="Times New Roman" w:hAnsi="Times New Roman" w:cs="Times New Roman"/>
          <w:b/>
          <w:sz w:val="32"/>
        </w:rPr>
        <w:t>С</w:t>
      </w:r>
      <w:r>
        <w:rPr>
          <w:rFonts w:ascii="Times New Roman" w:hAnsi="Times New Roman" w:cs="Times New Roman"/>
          <w:b/>
          <w:sz w:val="32"/>
        </w:rPr>
        <w:t>оцмедиа</w:t>
      </w:r>
    </w:p>
    <w:p w:rsidR="003B1CE9" w:rsidRDefault="003B1CE9" w:rsidP="003B1CE9">
      <w:pPr>
        <w:pStyle w:val="aff1"/>
        <w:keepNext/>
        <w:rPr>
          <w:rFonts w:ascii="Times New Roman" w:hAnsi="Times New Roman" w:cs="Times New Roman"/>
          <w:b/>
          <w:sz w:val="32"/>
        </w:rPr>
      </w:pPr>
    </w:p>
    <w:p w:rsidR="00672A0A" w:rsidRDefault="00672A0A" w:rsidP="00672A0A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</w:rPr>
        <w:t>Знамя.Калуга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</w:t>
      </w:r>
    </w:p>
    <w:p w:rsidR="00672A0A" w:rsidRDefault="00672A0A" w:rsidP="00672A0A">
      <w:pPr>
        <w:pStyle w:val="aff4"/>
        <w:keepLines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Lada</w:t>
      </w:r>
      <w:proofErr w:type="spellEnd"/>
      <w:r>
        <w:rPr>
          <w:rFonts w:ascii="Times New Roman" w:hAnsi="Times New Roman" w:cs="Times New Roman"/>
          <w:sz w:val="24"/>
        </w:rPr>
        <w:t xml:space="preserve"> столкнулась c </w:t>
      </w:r>
      <w:proofErr w:type="spellStart"/>
      <w:r>
        <w:rPr>
          <w:rFonts w:ascii="Times New Roman" w:hAnsi="Times New Roman" w:cs="Times New Roman"/>
          <w:sz w:val="24"/>
        </w:rPr>
        <w:t>Mercedes</w:t>
      </w:r>
      <w:proofErr w:type="spellEnd"/>
      <w:r>
        <w:rPr>
          <w:rFonts w:ascii="Times New Roman" w:hAnsi="Times New Roman" w:cs="Times New Roman"/>
          <w:sz w:val="24"/>
        </w:rPr>
        <w:t xml:space="preserve"> около половины третьего часа дня, уточняют калужские спасатели.</w:t>
      </w:r>
    </w:p>
    <w:p w:rsidR="00672A0A" w:rsidRDefault="00672A0A" w:rsidP="00672A0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 месту происшествия отправились девять специалистов экстренных служб региона и спецмашины. В результате столкновения легковушка отечественного производства вылетела в дерево, а помощь медиков потребовала. </w:t>
      </w:r>
      <w:hyperlink r:id="rId32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672A0A" w:rsidRDefault="00672A0A" w:rsidP="00672A0A">
      <w:pPr>
        <w:pStyle w:val="aff4"/>
        <w:rPr>
          <w:rFonts w:ascii="Times New Roman" w:hAnsi="Times New Roman" w:cs="Times New Roman"/>
          <w:sz w:val="24"/>
        </w:rPr>
      </w:pPr>
    </w:p>
    <w:p w:rsidR="00672A0A" w:rsidRDefault="00672A0A" w:rsidP="00672A0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Одноклассники, ГУ МЧС России по Калужской области, </w:t>
      </w:r>
    </w:p>
    <w:p w:rsidR="00672A0A" w:rsidRDefault="00672A0A" w:rsidP="00672A0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ГУ МЧС России по Калужской области предупреждает по данным ФГБУ "Центральный УГМС": с 26 по 28 сентября местами по Калужской области сохранится высокая пожарная опасность (4 класс). </w:t>
      </w:r>
      <w:hyperlink r:id="rId33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672A0A" w:rsidRDefault="00672A0A" w:rsidP="00672A0A">
      <w:pPr>
        <w:pStyle w:val="aff4"/>
        <w:rPr>
          <w:rFonts w:ascii="Times New Roman" w:hAnsi="Times New Roman" w:cs="Times New Roman"/>
          <w:sz w:val="24"/>
        </w:rPr>
      </w:pPr>
    </w:p>
    <w:p w:rsidR="00672A0A" w:rsidRDefault="00672A0A" w:rsidP="00672A0A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ГУ МЧС России по Калужской области, </w:t>
      </w:r>
    </w:p>
    <w:p w:rsidR="00672A0A" w:rsidRDefault="00672A0A" w:rsidP="00672A0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ГУ МЧС России по Калужской области предупреждает по данным ФГБУ "Центральный УГМС": с 26 по 28 сентября местами по Калужской области сохранится высокая пожарная опасность (4 класс).  </w:t>
      </w:r>
      <w:hyperlink r:id="rId34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672A0A" w:rsidRDefault="00672A0A" w:rsidP="00672A0A">
      <w:pPr>
        <w:pStyle w:val="aff4"/>
        <w:rPr>
          <w:rFonts w:ascii="Times New Roman" w:hAnsi="Times New Roman" w:cs="Times New Roman"/>
          <w:sz w:val="24"/>
        </w:rPr>
      </w:pPr>
    </w:p>
    <w:p w:rsidR="00672A0A" w:rsidRDefault="00672A0A" w:rsidP="00672A0A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>, Pressa40 | Новости, 1 934 подписчика</w:t>
      </w:r>
    </w:p>
    <w:p w:rsidR="00672A0A" w:rsidRDefault="00672A0A" w:rsidP="00672A0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Жукове 8 пожарных тушили загоревшийся автомобиль. </w:t>
      </w:r>
      <w:hyperlink r:id="rId35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672A0A" w:rsidRDefault="00672A0A" w:rsidP="00672A0A">
      <w:pPr>
        <w:pStyle w:val="aff4"/>
        <w:rPr>
          <w:rFonts w:ascii="Times New Roman" w:hAnsi="Times New Roman" w:cs="Times New Roman"/>
          <w:sz w:val="24"/>
        </w:rPr>
      </w:pPr>
    </w:p>
    <w:p w:rsidR="00672A0A" w:rsidRDefault="00672A0A" w:rsidP="00672A0A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Telegram</w:t>
      </w:r>
      <w:proofErr w:type="spellEnd"/>
      <w:r>
        <w:rPr>
          <w:rFonts w:ascii="Times New Roman" w:hAnsi="Times New Roman" w:cs="Times New Roman"/>
          <w:b/>
          <w:sz w:val="24"/>
        </w:rPr>
        <w:t>, mchs40, 193 подписчика</w:t>
      </w:r>
    </w:p>
    <w:p w:rsidR="00672A0A" w:rsidRDefault="00672A0A" w:rsidP="00672A0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Среди начальников караулов Федеральных округов Российской Федерации почетное второе место занял Олег Цурков, начальник караула 4 пожарно-спасательной части 2 пожарно-спасательного отряда Главного управления МЧС России по Калужской области. </w:t>
      </w:r>
      <w:hyperlink r:id="rId36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672A0A" w:rsidRDefault="00672A0A" w:rsidP="00672A0A">
      <w:pPr>
        <w:pStyle w:val="aff4"/>
        <w:rPr>
          <w:rFonts w:ascii="Times New Roman" w:hAnsi="Times New Roman" w:cs="Times New Roman"/>
          <w:sz w:val="24"/>
        </w:rPr>
      </w:pPr>
    </w:p>
    <w:p w:rsidR="00672A0A" w:rsidRDefault="00672A0A" w:rsidP="00672A0A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ГУ МЧС России по Калужской области, </w:t>
      </w:r>
    </w:p>
    <w:p w:rsidR="00672A0A" w:rsidRDefault="00672A0A" w:rsidP="00672A0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Среди начальников караулов Федеральных округов Российской Федерации почетное второе место занял Олег Цурков, начальник караула 4 пожарно-спасательной части 2 пожарно-спасательного отряда Главного управления МЧС России по Калужской области. </w:t>
      </w:r>
      <w:hyperlink r:id="rId37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672A0A" w:rsidRDefault="00672A0A" w:rsidP="00672A0A">
      <w:pPr>
        <w:pStyle w:val="aff4"/>
        <w:rPr>
          <w:rFonts w:ascii="Times New Roman" w:hAnsi="Times New Roman" w:cs="Times New Roman"/>
          <w:sz w:val="24"/>
        </w:rPr>
      </w:pPr>
    </w:p>
    <w:p w:rsidR="00672A0A" w:rsidRDefault="00672A0A" w:rsidP="00672A0A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>, Людиновский рабочий, 326 подписчиков</w:t>
      </w:r>
    </w:p>
    <w:p w:rsidR="00672A0A" w:rsidRDefault="00672A0A" w:rsidP="00672A0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соревнованиях, проходивших на минувшей неделе на стадионе «Динамо» в Перми, капитан внутренней службы начальником караула 4-й пожарно-спасательной части 2-го пожарно-спасательного отряда ФПС ГПС Главного управления МЧС России по Калужской области Олег Алексеевич Цурков занял почётное 2 место. </w:t>
      </w:r>
      <w:hyperlink r:id="rId38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672A0A" w:rsidRDefault="00672A0A" w:rsidP="00672A0A">
      <w:pPr>
        <w:pStyle w:val="aff4"/>
        <w:rPr>
          <w:rFonts w:ascii="Times New Roman" w:hAnsi="Times New Roman" w:cs="Times New Roman"/>
          <w:sz w:val="24"/>
        </w:rPr>
      </w:pPr>
    </w:p>
    <w:p w:rsidR="00672A0A" w:rsidRDefault="00672A0A" w:rsidP="00672A0A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Билет в будущее | Калужская область, </w:t>
      </w:r>
    </w:p>
    <w:p w:rsidR="00672A0A" w:rsidRDefault="00672A0A" w:rsidP="00672A0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этом году к нашему проекту присоединилось Главное управление МЧС России по Калужской области. Во время экскурсии школьникам рассказали о сложной, связанной с риском профессии пожарного, а также показали, как происходит учебный выезд отделения на пожар.  </w:t>
      </w:r>
      <w:hyperlink r:id="rId39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672A0A" w:rsidRDefault="00672A0A" w:rsidP="00672A0A">
      <w:pPr>
        <w:pStyle w:val="aff4"/>
        <w:rPr>
          <w:rFonts w:ascii="Times New Roman" w:hAnsi="Times New Roman" w:cs="Times New Roman"/>
          <w:sz w:val="24"/>
        </w:rPr>
      </w:pPr>
    </w:p>
    <w:p w:rsidR="00672A0A" w:rsidRDefault="00672A0A" w:rsidP="00672A0A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NEWS </w:t>
      </w:r>
      <w:proofErr w:type="spellStart"/>
      <w:r>
        <w:rPr>
          <w:rFonts w:ascii="Times New Roman" w:hAnsi="Times New Roman" w:cs="Times New Roman"/>
          <w:b/>
          <w:sz w:val="24"/>
        </w:rPr>
        <w:t>НикаFM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- Калуга 103.1, 162 подписчика</w:t>
      </w:r>
    </w:p>
    <w:p w:rsidR="00672A0A" w:rsidRDefault="00672A0A" w:rsidP="00672A0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Спасатели провели внезапные учения на Калужских термах 25 сентября сотрудники МЧС России по Калужской области провели внезапные учения по тушению условного пожара в одной из бань термального комплекса. </w:t>
      </w:r>
      <w:hyperlink r:id="rId40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672A0A" w:rsidRDefault="00672A0A" w:rsidP="00672A0A">
      <w:pPr>
        <w:pStyle w:val="aff4"/>
        <w:rPr>
          <w:rFonts w:ascii="Times New Roman" w:hAnsi="Times New Roman" w:cs="Times New Roman"/>
          <w:sz w:val="24"/>
        </w:rPr>
      </w:pPr>
    </w:p>
    <w:p w:rsidR="00672A0A" w:rsidRDefault="00672A0A" w:rsidP="00672A0A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NEWS </w:t>
      </w:r>
      <w:proofErr w:type="spellStart"/>
      <w:r>
        <w:rPr>
          <w:rFonts w:ascii="Times New Roman" w:hAnsi="Times New Roman" w:cs="Times New Roman"/>
          <w:b/>
          <w:sz w:val="24"/>
        </w:rPr>
        <w:t>НикаFM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- Калуга 103.1, 162 подписчика</w:t>
      </w:r>
    </w:p>
    <w:p w:rsidR="00672A0A" w:rsidRDefault="00672A0A" w:rsidP="00672A0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25 сентября сотрудники МЧС России по Калужской области провели внезапные учения по тушению условного пожара в одной из бань термального комплекса. </w:t>
      </w:r>
      <w:hyperlink r:id="rId41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672A0A" w:rsidRDefault="00672A0A" w:rsidP="00672A0A">
      <w:pPr>
        <w:pStyle w:val="aff4"/>
        <w:rPr>
          <w:rFonts w:ascii="Times New Roman" w:hAnsi="Times New Roman" w:cs="Times New Roman"/>
          <w:sz w:val="24"/>
        </w:rPr>
      </w:pPr>
    </w:p>
    <w:p w:rsidR="00672A0A" w:rsidRDefault="00672A0A" w:rsidP="00672A0A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Telegram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</w:rPr>
        <w:t>mosalskaya_telezhka</w:t>
      </w:r>
      <w:proofErr w:type="spellEnd"/>
      <w:r>
        <w:rPr>
          <w:rFonts w:ascii="Times New Roman" w:hAnsi="Times New Roman" w:cs="Times New Roman"/>
          <w:b/>
          <w:sz w:val="24"/>
        </w:rPr>
        <w:t>, 1 280 подписчиков</w:t>
      </w:r>
    </w:p>
    <w:p w:rsidR="00672A0A" w:rsidRDefault="00672A0A" w:rsidP="00672A0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Главное управление МЧС России по Калужской области напоминает, что в случае, если вы стали участником или свидетелем </w:t>
      </w:r>
      <w:proofErr w:type="gramStart"/>
      <w:r>
        <w:rPr>
          <w:rFonts w:ascii="Times New Roman" w:hAnsi="Times New Roman" w:cs="Times New Roman"/>
          <w:sz w:val="24"/>
        </w:rPr>
        <w:t>происшествия</w:t>
      </w:r>
      <w:proofErr w:type="gramEnd"/>
      <w:r>
        <w:rPr>
          <w:rFonts w:ascii="Times New Roman" w:hAnsi="Times New Roman" w:cs="Times New Roman"/>
          <w:sz w:val="24"/>
        </w:rPr>
        <w:t xml:space="preserve"> или чрезвычайной ситуации, звоните по телефону «112», «01», с мобильного «101».  </w:t>
      </w:r>
      <w:hyperlink r:id="rId42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672A0A" w:rsidRDefault="00672A0A" w:rsidP="00672A0A">
      <w:pPr>
        <w:pStyle w:val="aff4"/>
        <w:rPr>
          <w:rFonts w:ascii="Times New Roman" w:hAnsi="Times New Roman" w:cs="Times New Roman"/>
          <w:sz w:val="24"/>
        </w:rPr>
      </w:pPr>
    </w:p>
    <w:p w:rsidR="00672A0A" w:rsidRDefault="00672A0A" w:rsidP="00672A0A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>, Калуга | Городские новости, 31 576 подписчиков</w:t>
      </w:r>
    </w:p>
    <w:p w:rsidR="00672A0A" w:rsidRDefault="00672A0A" w:rsidP="00672A0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воскресенье ночью, 24 сентября, в Калуге произошло ДТП с самокатом, сообщает ГУ МЧС по Калужской области. В 01 час 36 минут на улице Гагарина автомобиль "Хонда" наехал на самокат.  </w:t>
      </w:r>
      <w:hyperlink r:id="rId43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672A0A" w:rsidRDefault="00672A0A" w:rsidP="00672A0A">
      <w:pPr>
        <w:pStyle w:val="aff4"/>
        <w:rPr>
          <w:rFonts w:ascii="Times New Roman" w:hAnsi="Times New Roman" w:cs="Times New Roman"/>
          <w:sz w:val="24"/>
        </w:rPr>
      </w:pPr>
    </w:p>
    <w:p w:rsidR="00672A0A" w:rsidRDefault="00672A0A" w:rsidP="00672A0A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NEWS </w:t>
      </w:r>
      <w:proofErr w:type="spellStart"/>
      <w:r>
        <w:rPr>
          <w:rFonts w:ascii="Times New Roman" w:hAnsi="Times New Roman" w:cs="Times New Roman"/>
          <w:b/>
          <w:sz w:val="24"/>
        </w:rPr>
        <w:t>НикаFM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- Калуга 103.1, 162 подписчика</w:t>
      </w:r>
    </w:p>
    <w:p w:rsidR="00672A0A" w:rsidRDefault="00672A0A" w:rsidP="00672A0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Сообщается, что в поселке </w:t>
      </w:r>
      <w:proofErr w:type="spellStart"/>
      <w:r>
        <w:rPr>
          <w:rFonts w:ascii="Times New Roman" w:hAnsi="Times New Roman" w:cs="Times New Roman"/>
          <w:sz w:val="24"/>
        </w:rPr>
        <w:t>Воротынск</w:t>
      </w:r>
      <w:proofErr w:type="spellEnd"/>
      <w:r>
        <w:rPr>
          <w:rFonts w:ascii="Times New Roman" w:hAnsi="Times New Roman" w:cs="Times New Roman"/>
          <w:sz w:val="24"/>
        </w:rPr>
        <w:t xml:space="preserve"> на улице Сиреневый Бульвар загорелась квартира. На место происшествия незамедлительно выехали пожарные.  </w:t>
      </w:r>
      <w:hyperlink r:id="rId44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672A0A" w:rsidRDefault="00672A0A" w:rsidP="00672A0A">
      <w:pPr>
        <w:pStyle w:val="aff4"/>
        <w:rPr>
          <w:rFonts w:ascii="Times New Roman" w:hAnsi="Times New Roman" w:cs="Times New Roman"/>
          <w:sz w:val="24"/>
        </w:rPr>
      </w:pPr>
    </w:p>
    <w:p w:rsidR="00672A0A" w:rsidRDefault="00672A0A" w:rsidP="00672A0A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NEWS </w:t>
      </w:r>
      <w:proofErr w:type="spellStart"/>
      <w:r>
        <w:rPr>
          <w:rFonts w:ascii="Times New Roman" w:hAnsi="Times New Roman" w:cs="Times New Roman"/>
          <w:b/>
          <w:sz w:val="24"/>
        </w:rPr>
        <w:t>НикаFM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- Калуга 103.1, 162 подписчика</w:t>
      </w:r>
    </w:p>
    <w:p w:rsidR="00672A0A" w:rsidRDefault="00672A0A" w:rsidP="00672A0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Калужской области пожар в квартире тушили 12 человек NEWS </w:t>
      </w:r>
      <w:proofErr w:type="spellStart"/>
      <w:r>
        <w:rPr>
          <w:rFonts w:ascii="Times New Roman" w:hAnsi="Times New Roman" w:cs="Times New Roman"/>
          <w:sz w:val="24"/>
        </w:rPr>
        <w:t>НикаFM</w:t>
      </w:r>
      <w:proofErr w:type="spellEnd"/>
      <w:r>
        <w:rPr>
          <w:rFonts w:ascii="Times New Roman" w:hAnsi="Times New Roman" w:cs="Times New Roman"/>
          <w:sz w:val="24"/>
        </w:rPr>
        <w:t xml:space="preserve"> - Калуга 103.1 </w:t>
      </w:r>
      <w:hyperlink r:id="rId45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672A0A" w:rsidRDefault="00672A0A" w:rsidP="00672A0A">
      <w:pPr>
        <w:pStyle w:val="aff4"/>
        <w:rPr>
          <w:rFonts w:ascii="Times New Roman" w:hAnsi="Times New Roman" w:cs="Times New Roman"/>
          <w:sz w:val="24"/>
        </w:rPr>
      </w:pPr>
    </w:p>
    <w:p w:rsidR="00672A0A" w:rsidRDefault="00672A0A" w:rsidP="00672A0A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</w:rPr>
        <w:t>МЧС.медиа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</w:t>
      </w:r>
    </w:p>
    <w:p w:rsidR="00672A0A" w:rsidRDefault="00672A0A" w:rsidP="00672A0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Серебро у Олега Цуркова, начальника караула 4 пожарно-спасательной части 2 пожарно-спасательного отряда Главного управления МЧС России по Калужской области. Бронзовым призером стал Александр </w:t>
      </w:r>
      <w:proofErr w:type="spellStart"/>
      <w:r>
        <w:rPr>
          <w:rFonts w:ascii="Times New Roman" w:hAnsi="Times New Roman" w:cs="Times New Roman"/>
          <w:sz w:val="24"/>
        </w:rPr>
        <w:t>Таратынов</w:t>
      </w:r>
      <w:proofErr w:type="spellEnd"/>
      <w:r>
        <w:rPr>
          <w:rFonts w:ascii="Times New Roman" w:hAnsi="Times New Roman" w:cs="Times New Roman"/>
          <w:sz w:val="24"/>
        </w:rPr>
        <w:t xml:space="preserve">, начальника караула 58 пожарно-спасательной части 2 пожарно-спасательного отряда Главного управления МЧС России по Московской области. </w:t>
      </w:r>
      <w:hyperlink r:id="rId46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672A0A" w:rsidRDefault="00672A0A" w:rsidP="00672A0A">
      <w:pPr>
        <w:pStyle w:val="aff4"/>
        <w:rPr>
          <w:rFonts w:ascii="Times New Roman" w:hAnsi="Times New Roman" w:cs="Times New Roman"/>
          <w:sz w:val="24"/>
        </w:rPr>
      </w:pPr>
    </w:p>
    <w:p w:rsidR="00672A0A" w:rsidRDefault="00672A0A" w:rsidP="00672A0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Дзен, www.kp40.ru, 1 576 подписчиков</w:t>
      </w:r>
    </w:p>
    <w:p w:rsidR="00672A0A" w:rsidRDefault="00672A0A" w:rsidP="00672A0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Согласно предварительной информации, пострадавший был сбит «Шевроле». В настоящее время устанавливаются точные обстоятельства произошедшей аварии. </w:t>
      </w:r>
      <w:hyperlink r:id="rId47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672A0A" w:rsidRDefault="00672A0A" w:rsidP="00672A0A">
      <w:pPr>
        <w:pStyle w:val="aff4"/>
        <w:rPr>
          <w:rFonts w:ascii="Times New Roman" w:hAnsi="Times New Roman" w:cs="Times New Roman"/>
          <w:sz w:val="24"/>
        </w:rPr>
      </w:pPr>
    </w:p>
    <w:p w:rsidR="00672A0A" w:rsidRDefault="00672A0A" w:rsidP="00672A0A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>, Новости Калуги - «Комсомольская правда - Калуга», 229 подписчиков</w:t>
      </w:r>
    </w:p>
    <w:p w:rsidR="00672A0A" w:rsidRDefault="00672A0A" w:rsidP="00672A0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Согласно предварительной информации, пострадавший был сбит «Шевроле».  В настоящее время устанавливаются точные обстоятельства произошедшей аварии. </w:t>
      </w:r>
      <w:hyperlink r:id="rId48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672A0A" w:rsidRDefault="00672A0A" w:rsidP="00672A0A">
      <w:pPr>
        <w:pStyle w:val="aff4"/>
        <w:rPr>
          <w:rFonts w:ascii="Times New Roman" w:hAnsi="Times New Roman" w:cs="Times New Roman"/>
          <w:sz w:val="24"/>
        </w:rPr>
      </w:pPr>
    </w:p>
    <w:p w:rsidR="00672A0A" w:rsidRDefault="00672A0A" w:rsidP="00672A0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Дзен, www.kp40.ru, 1 576 подписчиков</w:t>
      </w:r>
    </w:p>
    <w:p w:rsidR="00672A0A" w:rsidRDefault="00672A0A" w:rsidP="00672A0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Об этом сообщило ГУ МЧС по Калужской области. Инцидент произошел на дороге между Мосальском и Барятино. Согласно предварительной информации, в аварии есть один пострадавший. </w:t>
      </w:r>
      <w:hyperlink r:id="rId49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672A0A" w:rsidRDefault="00672A0A" w:rsidP="00672A0A">
      <w:pPr>
        <w:pStyle w:val="aff4"/>
        <w:rPr>
          <w:rFonts w:ascii="Times New Roman" w:hAnsi="Times New Roman" w:cs="Times New Roman"/>
          <w:sz w:val="24"/>
        </w:rPr>
      </w:pPr>
    </w:p>
    <w:p w:rsidR="00672A0A" w:rsidRDefault="00672A0A" w:rsidP="00672A0A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>, Новости Калуги - «Комсомольская правда - Калуга», 229 подписчиков</w:t>
      </w:r>
    </w:p>
    <w:p w:rsidR="00672A0A" w:rsidRDefault="00672A0A" w:rsidP="00672A0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Об этом сообщило ГУ МЧС по Калужской области. Инцидент произошел на дороге между Мосальском и Барятино. Согласно предварительной информации, в аварии есть один пострадавший. </w:t>
      </w:r>
      <w:hyperlink r:id="rId50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672A0A" w:rsidRDefault="00672A0A" w:rsidP="00672A0A">
      <w:pPr>
        <w:pStyle w:val="aff4"/>
        <w:rPr>
          <w:rFonts w:ascii="Times New Roman" w:hAnsi="Times New Roman" w:cs="Times New Roman"/>
          <w:sz w:val="24"/>
        </w:rPr>
      </w:pPr>
    </w:p>
    <w:p w:rsidR="00672A0A" w:rsidRDefault="00672A0A" w:rsidP="00672A0A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>, ГУ МЧС России по Московской области, 7 090 подписчиков</w:t>
      </w:r>
    </w:p>
    <w:p w:rsidR="00672A0A" w:rsidRDefault="00672A0A" w:rsidP="00672A0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Серебро у Олега Цуркова, начальника караула 4 пожарно-спасательной части 2 пожарно-спасательного отряда Главного управления МЧС России по Калужской области. Бронзовым призером стал Александр </w:t>
      </w:r>
      <w:proofErr w:type="spellStart"/>
      <w:r>
        <w:rPr>
          <w:rFonts w:ascii="Times New Roman" w:hAnsi="Times New Roman" w:cs="Times New Roman"/>
          <w:sz w:val="24"/>
        </w:rPr>
        <w:t>Таратынов</w:t>
      </w:r>
      <w:proofErr w:type="spellEnd"/>
      <w:r>
        <w:rPr>
          <w:rFonts w:ascii="Times New Roman" w:hAnsi="Times New Roman" w:cs="Times New Roman"/>
          <w:sz w:val="24"/>
        </w:rPr>
        <w:t xml:space="preserve">, начальник караула 58 пожарно-спасательной части 2 пожарно-спасательного отряда Главного управления МЧС России по Московской области. </w:t>
      </w:r>
      <w:hyperlink r:id="rId51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672A0A" w:rsidRDefault="00672A0A" w:rsidP="00672A0A">
      <w:pPr>
        <w:pStyle w:val="aff4"/>
        <w:rPr>
          <w:rFonts w:ascii="Times New Roman" w:hAnsi="Times New Roman" w:cs="Times New Roman"/>
          <w:sz w:val="24"/>
        </w:rPr>
      </w:pPr>
    </w:p>
    <w:p w:rsidR="00672A0A" w:rsidRDefault="00672A0A" w:rsidP="00672A0A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Telegram</w:t>
      </w:r>
      <w:proofErr w:type="spellEnd"/>
      <w:r>
        <w:rPr>
          <w:rFonts w:ascii="Times New Roman" w:hAnsi="Times New Roman" w:cs="Times New Roman"/>
          <w:b/>
          <w:sz w:val="24"/>
        </w:rPr>
        <w:t>, obninsk2you, 1 090 подписчиков</w:t>
      </w:r>
    </w:p>
    <w:p w:rsidR="00672A0A" w:rsidRDefault="00672A0A" w:rsidP="00672A0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Огонь уничтожил автомобиль УАЗ. «Буханка» полностью выгорела. </w:t>
      </w:r>
      <w:hyperlink r:id="rId52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672A0A" w:rsidRDefault="00672A0A" w:rsidP="00672A0A">
      <w:pPr>
        <w:pStyle w:val="aff4"/>
        <w:rPr>
          <w:rFonts w:ascii="Times New Roman" w:hAnsi="Times New Roman" w:cs="Times New Roman"/>
          <w:sz w:val="24"/>
        </w:rPr>
      </w:pPr>
    </w:p>
    <w:p w:rsidR="00672A0A" w:rsidRDefault="00672A0A" w:rsidP="00672A0A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>, Калуга | Городские новости, 31 576 подписчиков</w:t>
      </w:r>
    </w:p>
    <w:p w:rsidR="00672A0A" w:rsidRDefault="00672A0A" w:rsidP="00672A0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Об этом сообщили в ГУ МЧС по Калужской области. По предварительным данным, там столкнулись автомобиль «Хендай» и байкер на «Хонде». Пострадали мотоциклист и еще один человек, однако пока не уточняется кто это был – человек из авто либо пассажир мотоцикла. </w:t>
      </w:r>
      <w:hyperlink r:id="rId53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672A0A" w:rsidRDefault="00672A0A" w:rsidP="00672A0A">
      <w:pPr>
        <w:pStyle w:val="aff4"/>
        <w:rPr>
          <w:rFonts w:ascii="Times New Roman" w:hAnsi="Times New Roman" w:cs="Times New Roman"/>
          <w:sz w:val="24"/>
        </w:rPr>
      </w:pPr>
    </w:p>
    <w:p w:rsidR="00672A0A" w:rsidRDefault="00672A0A" w:rsidP="00672A0A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</w:rPr>
        <w:t>Реквестник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Лысьва, 8 306 подписчиков</w:t>
      </w:r>
    </w:p>
    <w:p w:rsidR="00672A0A" w:rsidRDefault="00672A0A" w:rsidP="00672A0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Серебро у Олега Цуркова, начальника караула 4 пожарно-спасательной части 2 пожарно-спасательного отряда Главного управления МЧС России по Калужской области. Бронзовым призером стал Александр </w:t>
      </w:r>
      <w:proofErr w:type="spellStart"/>
      <w:r>
        <w:rPr>
          <w:rFonts w:ascii="Times New Roman" w:hAnsi="Times New Roman" w:cs="Times New Roman"/>
          <w:sz w:val="24"/>
        </w:rPr>
        <w:t>Таратынов</w:t>
      </w:r>
      <w:proofErr w:type="spellEnd"/>
      <w:r>
        <w:rPr>
          <w:rFonts w:ascii="Times New Roman" w:hAnsi="Times New Roman" w:cs="Times New Roman"/>
          <w:sz w:val="24"/>
        </w:rPr>
        <w:t xml:space="preserve">, начальник караула 58 пожарно-спасательной части 2 пожарно-спасательного отряда Главного управления МЧС России по Московской области.  </w:t>
      </w:r>
      <w:hyperlink r:id="rId54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672A0A" w:rsidRDefault="00672A0A" w:rsidP="00672A0A">
      <w:pPr>
        <w:pStyle w:val="aff4"/>
        <w:rPr>
          <w:rFonts w:ascii="Times New Roman" w:hAnsi="Times New Roman" w:cs="Times New Roman"/>
          <w:sz w:val="24"/>
        </w:rPr>
      </w:pPr>
    </w:p>
    <w:p w:rsidR="00672A0A" w:rsidRDefault="00672A0A" w:rsidP="00672A0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Одноклассники, Калужские новости, </w:t>
      </w:r>
    </w:p>
    <w:p w:rsidR="00672A0A" w:rsidRDefault="00672A0A" w:rsidP="00672A0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Калужан предупредили о высокой пожарной опасности kaluganews.ru Как сообщает ГУ МЧС по Калужской области, в нашем регионе сохраняется 4 класс пожарной опасности. </w:t>
      </w:r>
      <w:hyperlink r:id="rId55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672A0A" w:rsidRDefault="00672A0A" w:rsidP="00672A0A">
      <w:pPr>
        <w:pStyle w:val="aff4"/>
        <w:rPr>
          <w:rFonts w:ascii="Times New Roman" w:hAnsi="Times New Roman" w:cs="Times New Roman"/>
          <w:sz w:val="24"/>
        </w:rPr>
      </w:pPr>
    </w:p>
    <w:p w:rsidR="00672A0A" w:rsidRDefault="00672A0A" w:rsidP="00672A0A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Telegram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</w:rPr>
        <w:t>kalugag</w:t>
      </w:r>
      <w:proofErr w:type="spellEnd"/>
      <w:r>
        <w:rPr>
          <w:rFonts w:ascii="Times New Roman" w:hAnsi="Times New Roman" w:cs="Times New Roman"/>
          <w:b/>
          <w:sz w:val="24"/>
        </w:rPr>
        <w:t>, 26 400 подписчиков</w:t>
      </w:r>
    </w:p>
    <w:p w:rsidR="00672A0A" w:rsidRDefault="00672A0A" w:rsidP="00672A0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Об этом сообщили в ГУ МЧС по Калужской области. На участке между деревнями </w:t>
      </w:r>
      <w:proofErr w:type="spellStart"/>
      <w:r>
        <w:rPr>
          <w:rFonts w:ascii="Times New Roman" w:hAnsi="Times New Roman" w:cs="Times New Roman"/>
          <w:sz w:val="24"/>
        </w:rPr>
        <w:t>Рыляки</w:t>
      </w:r>
      <w:proofErr w:type="spellEnd"/>
      <w:r>
        <w:rPr>
          <w:rFonts w:ascii="Times New Roman" w:hAnsi="Times New Roman" w:cs="Times New Roman"/>
          <w:sz w:val="24"/>
        </w:rPr>
        <w:t xml:space="preserve"> и Барсуки столкнулись «Хендай </w:t>
      </w:r>
      <w:proofErr w:type="spellStart"/>
      <w:r>
        <w:rPr>
          <w:rFonts w:ascii="Times New Roman" w:hAnsi="Times New Roman" w:cs="Times New Roman"/>
          <w:sz w:val="24"/>
        </w:rPr>
        <w:t>Крета</w:t>
      </w:r>
      <w:proofErr w:type="spellEnd"/>
      <w:r>
        <w:rPr>
          <w:rFonts w:ascii="Times New Roman" w:hAnsi="Times New Roman" w:cs="Times New Roman"/>
          <w:sz w:val="24"/>
        </w:rPr>
        <w:t xml:space="preserve">» и «Тойота </w:t>
      </w:r>
      <w:proofErr w:type="spellStart"/>
      <w:r>
        <w:rPr>
          <w:rFonts w:ascii="Times New Roman" w:hAnsi="Times New Roman" w:cs="Times New Roman"/>
          <w:sz w:val="24"/>
        </w:rPr>
        <w:t>Ленд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Крузер</w:t>
      </w:r>
      <w:proofErr w:type="spellEnd"/>
      <w:r>
        <w:rPr>
          <w:rFonts w:ascii="Times New Roman" w:hAnsi="Times New Roman" w:cs="Times New Roman"/>
          <w:sz w:val="24"/>
        </w:rPr>
        <w:t xml:space="preserve"> Прадо».  </w:t>
      </w:r>
      <w:hyperlink r:id="rId56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672A0A" w:rsidRDefault="00672A0A" w:rsidP="00672A0A">
      <w:pPr>
        <w:pStyle w:val="aff4"/>
        <w:rPr>
          <w:rFonts w:ascii="Times New Roman" w:hAnsi="Times New Roman" w:cs="Times New Roman"/>
          <w:sz w:val="24"/>
        </w:rPr>
      </w:pPr>
    </w:p>
    <w:p w:rsidR="00672A0A" w:rsidRDefault="00672A0A" w:rsidP="00672A0A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>, Калужские новости, 60 293 подписчика</w:t>
      </w:r>
    </w:p>
    <w:p w:rsidR="00672A0A" w:rsidRDefault="00672A0A" w:rsidP="00672A0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Как сообщает ГУ МЧС по Калужской области, в нашем регионе сохраняется 4 класс пожарной опасности. Существует высокая вероятность возникновения природных пожаров. Калужан предупредили о высокой пожарной опасности. </w:t>
      </w:r>
      <w:hyperlink r:id="rId57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672A0A" w:rsidRDefault="00672A0A" w:rsidP="00672A0A">
      <w:pPr>
        <w:pStyle w:val="aff4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3B1CE9" w:rsidRPr="003B1CE9" w:rsidRDefault="003B1CE9" w:rsidP="003B1CE9">
      <w:pPr>
        <w:pStyle w:val="aff1"/>
        <w:keepNext/>
        <w:rPr>
          <w:rFonts w:ascii="Times New Roman" w:hAnsi="Times New Roman" w:cs="Times New Roman"/>
          <w:b/>
          <w:sz w:val="32"/>
        </w:rPr>
      </w:pPr>
    </w:p>
    <w:p w:rsidR="00B139F0" w:rsidRDefault="00B139F0">
      <w:pPr>
        <w:jc w:val="left"/>
        <w:rPr>
          <w:rStyle w:val="a5"/>
          <w:rFonts w:eastAsia="Arial"/>
          <w:bCs/>
          <w:shd w:val="clear" w:color="auto" w:fill="FFFFFF"/>
        </w:rPr>
      </w:pPr>
    </w:p>
    <w:sectPr w:rsidR="00B139F0">
      <w:headerReference w:type="default" r:id="rId58"/>
      <w:footerReference w:type="even" r:id="rId59"/>
      <w:footerReference w:type="default" r:id="rId60"/>
      <w:headerReference w:type="first" r:id="rId61"/>
      <w:pgSz w:w="11906" w:h="16838"/>
      <w:pgMar w:top="1134" w:right="567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38CB" w:rsidRDefault="007838CB">
      <w:r>
        <w:separator/>
      </w:r>
    </w:p>
  </w:endnote>
  <w:endnote w:type="continuationSeparator" w:id="0">
    <w:p w:rsidR="007838CB" w:rsidRDefault="00783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39F0" w:rsidRDefault="007838CB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B139F0" w:rsidRDefault="00B139F0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0198087"/>
      <w:docPartObj>
        <w:docPartGallery w:val="Page Numbers (Bottom of Page)"/>
        <w:docPartUnique/>
      </w:docPartObj>
    </w:sdtPr>
    <w:sdtEndPr/>
    <w:sdtContent>
      <w:p w:rsidR="00B139F0" w:rsidRDefault="007838CB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672A0A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38CB" w:rsidRDefault="007838CB">
      <w:r>
        <w:separator/>
      </w:r>
    </w:p>
  </w:footnote>
  <w:footnote w:type="continuationSeparator" w:id="0">
    <w:p w:rsidR="007838CB" w:rsidRDefault="007838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39F0" w:rsidRDefault="007838CB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39F0" w:rsidRDefault="00B139F0">
    <w:pPr>
      <w:pStyle w:val="ae"/>
      <w:rPr>
        <w:color w:val="FFFFFF"/>
        <w:sz w:val="20"/>
        <w:szCs w:val="20"/>
      </w:rPr>
    </w:pPr>
  </w:p>
  <w:p w:rsidR="00B139F0" w:rsidRDefault="00B139F0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 w15:restartNumberingAfterBreak="0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 w15:restartNumberingAfterBreak="0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9F0"/>
    <w:rsid w:val="003B1CE9"/>
    <w:rsid w:val="00672A0A"/>
    <w:rsid w:val="007838CB"/>
    <w:rsid w:val="00B139F0"/>
    <w:rsid w:val="00D545FE"/>
    <w:rsid w:val="00EF6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C46CA87"/>
  <w15:docId w15:val="{1AECDDDF-C202-4F37-A2A6-0E963F538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ressa40.ru/v-zhukove-8-pozharnyh-tushili-zagorevshiysya-avtomobil/" TargetMode="External"/><Relationship Id="rId18" Type="http://schemas.openxmlformats.org/officeDocument/2006/relationships/hyperlink" Target="https://kaluga.bezformata.com/listnews/v-kaluge-sbili-velosipedista/121910541/" TargetMode="External"/><Relationship Id="rId26" Type="http://schemas.openxmlformats.org/officeDocument/2006/relationships/hyperlink" Target="https://podmoskovye.bezformata.com/listnews/konkurse-luchshih-nachkarov-mchs/121895515/" TargetMode="External"/><Relationship Id="rId39" Type="http://schemas.openxmlformats.org/officeDocument/2006/relationships/hyperlink" Target="https://vk.com/wall-220879390_111" TargetMode="External"/><Relationship Id="rId21" Type="http://schemas.openxmlformats.org/officeDocument/2006/relationships/hyperlink" Target="https://nikatv.ru/news/short/V-Kaluzhskoy-oblasti-pozhar-v-kvartire-tushili-12-chelovek-" TargetMode="External"/><Relationship Id="rId34" Type="http://schemas.openxmlformats.org/officeDocument/2006/relationships/hyperlink" Target="https://vk.com/wall-172504728_55214" TargetMode="External"/><Relationship Id="rId42" Type="http://schemas.openxmlformats.org/officeDocument/2006/relationships/hyperlink" Target="https://t.me/Mosalskaya_telezhka/3261" TargetMode="External"/><Relationship Id="rId47" Type="http://schemas.openxmlformats.org/officeDocument/2006/relationships/hyperlink" Target="https://dzen.ru/b/ZRFNbeZ98G-URecn" TargetMode="External"/><Relationship Id="rId50" Type="http://schemas.openxmlformats.org/officeDocument/2006/relationships/hyperlink" Target="https://vk.com/wall-195249935_12113" TargetMode="External"/><Relationship Id="rId55" Type="http://schemas.openxmlformats.org/officeDocument/2006/relationships/hyperlink" Target="https://ok.ru/group/53667785998577/topic/157112500419569" TargetMode="External"/><Relationship Id="rId63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kaluga.bezformata.com/listnews/babininskom-rayone-avtomobil-vrezalsya/121915312/" TargetMode="External"/><Relationship Id="rId29" Type="http://schemas.openxmlformats.org/officeDocument/2006/relationships/hyperlink" Target="https://kp40.ru/news/incidents/104814/" TargetMode="External"/><Relationship Id="rId11" Type="http://schemas.openxmlformats.org/officeDocument/2006/relationships/hyperlink" Target="https://kaluga.bezformata.com/listnews/kaluge-muzhchina-na-elektrosamokate/121925321/" TargetMode="External"/><Relationship Id="rId24" Type="http://schemas.openxmlformats.org/officeDocument/2006/relationships/hyperlink" Target="https://www.kaluga.kp.ru/online/news/5468941/" TargetMode="External"/><Relationship Id="rId32" Type="http://schemas.openxmlformats.org/officeDocument/2006/relationships/hyperlink" Target="https://vk.com/wall-70062094_38801" TargetMode="External"/><Relationship Id="rId37" Type="http://schemas.openxmlformats.org/officeDocument/2006/relationships/hyperlink" Target="https://vk.com/wall-172504728_55212" TargetMode="External"/><Relationship Id="rId40" Type="http://schemas.openxmlformats.org/officeDocument/2006/relationships/hyperlink" Target="https://vk.com/@nikafm40-rss-1624153211-1565621413" TargetMode="External"/><Relationship Id="rId45" Type="http://schemas.openxmlformats.org/officeDocument/2006/relationships/hyperlink" Target="https://vk.com/wall-187383359_38012" TargetMode="External"/><Relationship Id="rId53" Type="http://schemas.openxmlformats.org/officeDocument/2006/relationships/hyperlink" Target="https://vk.com/wall-93925359_92736" TargetMode="External"/><Relationship Id="rId58" Type="http://schemas.openxmlformats.org/officeDocument/2006/relationships/header" Target="header1.xml"/><Relationship Id="rId5" Type="http://schemas.openxmlformats.org/officeDocument/2006/relationships/webSettings" Target="webSettings.xml"/><Relationship Id="rId61" Type="http://schemas.openxmlformats.org/officeDocument/2006/relationships/header" Target="header2.xml"/><Relationship Id="rId19" Type="http://schemas.openxmlformats.org/officeDocument/2006/relationships/hyperlink" Target="https://kaluga.bezformata.com/listnews/oblasti-v-rezultate-dtp-perevernulsya/121907893/" TargetMode="External"/><Relationship Id="rId14" Type="http://schemas.openxmlformats.org/officeDocument/2006/relationships/hyperlink" Target="https://pressa40.ru/mototsiklist-i-ego-passazhirka-postradali-v-dtp-v-borovskom-rayone/" TargetMode="External"/><Relationship Id="rId22" Type="http://schemas.openxmlformats.org/officeDocument/2006/relationships/hyperlink" Target="https://www.kaluga.kp.ru/online/news/5468970/" TargetMode="External"/><Relationship Id="rId27" Type="http://schemas.openxmlformats.org/officeDocument/2006/relationships/hyperlink" Target="https://rekvest.ru/2023/09/25/%d0%b2-%d1%81%d1%82%d0%be%d0%bb%d0%b8%d1%86%d0%b5-%d0%bf%d1%80%d0%b8%d0%ba%d0%b0%d0%bc%d1%8c%d1%8f-%d0%be%d0%bf%d1%80%d0%b5%d0%b4%d0%b5%d0%bb%d0%b5%d0%bd%d1%8b-%d0%bb%d1%83%d1%87%d1%88%d0%b8%d0%b5/" TargetMode="External"/><Relationship Id="rId30" Type="http://schemas.openxmlformats.org/officeDocument/2006/relationships/hyperlink" Target="https://kaluganews.ru/fn_1383736.html" TargetMode="External"/><Relationship Id="rId35" Type="http://schemas.openxmlformats.org/officeDocument/2006/relationships/hyperlink" Target="https://vk.com/wall-145771240_35471" TargetMode="External"/><Relationship Id="rId43" Type="http://schemas.openxmlformats.org/officeDocument/2006/relationships/hyperlink" Target="https://vk.com/wall-93925359_92737" TargetMode="External"/><Relationship Id="rId48" Type="http://schemas.openxmlformats.org/officeDocument/2006/relationships/hyperlink" Target="https://vk.com/wall-195249935_12114" TargetMode="External"/><Relationship Id="rId56" Type="http://schemas.openxmlformats.org/officeDocument/2006/relationships/hyperlink" Target="https://t.me/Kalugag/5690" TargetMode="External"/><Relationship Id="rId8" Type="http://schemas.openxmlformats.org/officeDocument/2006/relationships/image" Target="media/image1.png"/><Relationship Id="rId51" Type="http://schemas.openxmlformats.org/officeDocument/2006/relationships/hyperlink" Target="https://vk.com/wall-29031766_11932" TargetMode="External"/><Relationship Id="rId3" Type="http://schemas.openxmlformats.org/officeDocument/2006/relationships/styles" Target="styles.xml"/><Relationship Id="rId12" Type="http://schemas.openxmlformats.org/officeDocument/2006/relationships/hyperlink" Target="https://lyudinovo.bezformata.com/listnews/nachalnik-karaula-i-luchshiy-pozharniy/121920526/" TargetMode="External"/><Relationship Id="rId17" Type="http://schemas.openxmlformats.org/officeDocument/2006/relationships/hyperlink" Target="https://123ru.net/kaluga/360596470/" TargetMode="External"/><Relationship Id="rId25" Type="http://schemas.openxmlformats.org/officeDocument/2006/relationships/hyperlink" Target="https://smartik.ru/kaluga/post/197870238" TargetMode="External"/><Relationship Id="rId33" Type="http://schemas.openxmlformats.org/officeDocument/2006/relationships/hyperlink" Target="https://ok.ru/group/54458872365148/topic/155425625152860" TargetMode="External"/><Relationship Id="rId38" Type="http://schemas.openxmlformats.org/officeDocument/2006/relationships/hyperlink" Target="https://vk.com/wall-210351211_3099" TargetMode="External"/><Relationship Id="rId46" Type="http://schemas.openxmlformats.org/officeDocument/2006/relationships/hyperlink" Target="https://vk.com/wall-26699943_17359" TargetMode="External"/><Relationship Id="rId59" Type="http://schemas.openxmlformats.org/officeDocument/2006/relationships/footer" Target="footer1.xml"/><Relationship Id="rId20" Type="http://schemas.openxmlformats.org/officeDocument/2006/relationships/hyperlink" Target="https://www.kaluga-poisk.ru/news/proisshestviya/so-dna-ugry-v-kaluzhskoy-oblasti-podnyali-trup" TargetMode="External"/><Relationship Id="rId41" Type="http://schemas.openxmlformats.org/officeDocument/2006/relationships/hyperlink" Target="https://vk.com/wall-187383359_38019" TargetMode="External"/><Relationship Id="rId54" Type="http://schemas.openxmlformats.org/officeDocument/2006/relationships/hyperlink" Target="https://vk.com/wall308666100_52538" TargetMode="External"/><Relationship Id="rId62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kaluganews.ru/fn_1383986.html" TargetMode="External"/><Relationship Id="rId23" Type="http://schemas.openxmlformats.org/officeDocument/2006/relationships/hyperlink" Target="https://40.mchs.gov.ru/deyatelnost/press-centr/novosti/5111387" TargetMode="External"/><Relationship Id="rId28" Type="http://schemas.openxmlformats.org/officeDocument/2006/relationships/hyperlink" Target="https://kp40.ru/news/incidents/104817/" TargetMode="External"/><Relationship Id="rId36" Type="http://schemas.openxmlformats.org/officeDocument/2006/relationships/hyperlink" Target="https://t.me/mchs40/1089?single" TargetMode="External"/><Relationship Id="rId49" Type="http://schemas.openxmlformats.org/officeDocument/2006/relationships/hyperlink" Target="https://dzen.ru/b/ZRFKxf6aIDQhA8_V" TargetMode="External"/><Relationship Id="rId57" Type="http://schemas.openxmlformats.org/officeDocument/2006/relationships/hyperlink" Target="https://vk.com/wall-102468629_303975" TargetMode="External"/><Relationship Id="rId10" Type="http://schemas.openxmlformats.org/officeDocument/2006/relationships/hyperlink" Target="https://103news.com/kaluga/360617779/" TargetMode="External"/><Relationship Id="rId31" Type="http://schemas.openxmlformats.org/officeDocument/2006/relationships/hyperlink" Target="https://novokuznetsk-city.ru/news/proisshestviya/v-kaluzhskoy-oblasti-utonul-chelovek.htm" TargetMode="External"/><Relationship Id="rId44" Type="http://schemas.openxmlformats.org/officeDocument/2006/relationships/hyperlink" Target="https://vk.com/@nikafm40-rss-1624153211-120558555" TargetMode="External"/><Relationship Id="rId52" Type="http://schemas.openxmlformats.org/officeDocument/2006/relationships/hyperlink" Target="https://t.me/obninsk2you/4674" TargetMode="External"/><Relationship Id="rId6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123ru.net/kaluga/360620757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122EB9-A849-4DFA-9F66-FE192F700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2552</Words>
  <Characters>14550</Characters>
  <Application>Microsoft Office Word</Application>
  <DocSecurity>0</DocSecurity>
  <Lines>121</Lines>
  <Paragraphs>34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 Kribrum</Company>
  <LinksUpToDate>false</LinksUpToDate>
  <CharactersWithSpaces>17068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ARM11</dc:creator>
  <cp:lastModifiedBy>ARM11</cp:lastModifiedBy>
  <cp:revision>3</cp:revision>
  <cp:lastPrinted>2020-03-12T12:40:00Z</cp:lastPrinted>
  <dcterms:created xsi:type="dcterms:W3CDTF">2023-09-25T19:44:00Z</dcterms:created>
  <dcterms:modified xsi:type="dcterms:W3CDTF">2023-09-25T20:01:00Z</dcterms:modified>
</cp:coreProperties>
</file>