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3C" w:rsidRPr="007428BC" w:rsidRDefault="0044232F" w:rsidP="007428B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53C" w:rsidRDefault="0044232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C053C" w:rsidRDefault="0044232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C053C" w:rsidRDefault="00FC053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C053C" w:rsidRDefault="0044232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октября - 24 октября 2023 г.</w:t>
                            </w:r>
                          </w:p>
                          <w:p w:rsidR="00FC053C" w:rsidRDefault="0044232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C053C" w:rsidRDefault="0044232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C053C" w:rsidRDefault="0044232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C053C" w:rsidRDefault="00FC053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C053C" w:rsidRDefault="0044232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октября - 24 октября 2023 г.</w:t>
                      </w:r>
                    </w:p>
                    <w:p w:rsidR="00FC053C" w:rsidRDefault="0044232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3C" w:rsidRDefault="00FC053C">
      <w:pPr>
        <w:pStyle w:val="Base"/>
      </w:pPr>
    </w:p>
    <w:p w:rsidR="00FC053C" w:rsidRDefault="00442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артиллерийский снаряд</w:t>
      </w:r>
    </w:p>
    <w:p w:rsidR="00FC053C" w:rsidRDefault="004423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по Калужской области. В Юхнове взрывотехники обезвредили артиллерийский снаряд калибром 122 мм. В Калуге на улице Тульской рядом с ЭКЦ — минный взрыватель и 4 запала к ручной гранате.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CE26DA">
          <w:rPr>
            <w:rStyle w:val="a5"/>
            <w:rFonts w:ascii="Times New Roman" w:hAnsi="Times New Roman" w:cs="Times New Roman"/>
            <w:sz w:val="24"/>
          </w:rPr>
          <w:t>https://nikatv.ru/news/short/v-kaluzhskoy-oblasti-obezvredili-artilleriyskiy-snaryad-74028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053C" w:rsidRDefault="00FC053C">
      <w:pPr>
        <w:pStyle w:val="aff4"/>
        <w:rPr>
          <w:rFonts w:ascii="Times New Roman" w:hAnsi="Times New Roman" w:cs="Times New Roman"/>
          <w:sz w:val="24"/>
        </w:rPr>
      </w:pPr>
    </w:p>
    <w:p w:rsidR="00FC053C" w:rsidRDefault="00442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Пять спасателей тушили пожар в гараже в Медынском районе</w:t>
      </w:r>
    </w:p>
    <w:p w:rsidR="00FC053C" w:rsidRDefault="00442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Калужское управление МЧС.</w:t>
      </w:r>
    </w:p>
    <w:p w:rsidR="00FC053C" w:rsidRDefault="00442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деревне Егорье, а именно в садовом </w:t>
      </w:r>
      <w:r>
        <w:rPr>
          <w:rFonts w:ascii="Times New Roman" w:hAnsi="Times New Roman" w:cs="Times New Roman"/>
          <w:sz w:val="24"/>
        </w:rPr>
        <w:t>товариществе «Луч» загорелся кирпичный гараж.</w:t>
      </w:r>
    </w:p>
    <w:p w:rsidR="00FC053C" w:rsidRDefault="004423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Пять пожарных с привлечением двух спецмашин занимались тушением огня.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CE26DA">
          <w:rPr>
            <w:rStyle w:val="a5"/>
            <w:rFonts w:ascii="Times New Roman" w:hAnsi="Times New Roman" w:cs="Times New Roman"/>
            <w:sz w:val="24"/>
          </w:rPr>
          <w:t>https://znamkaluga.ru/2023/10/24/pyat-spasatelej-tushili-pozhar-v-garazhe-v-medynskom-rajone/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053C" w:rsidRDefault="00FC053C">
      <w:pPr>
        <w:pStyle w:val="aff4"/>
        <w:rPr>
          <w:rFonts w:ascii="Times New Roman" w:hAnsi="Times New Roman" w:cs="Times New Roman"/>
          <w:sz w:val="24"/>
        </w:rPr>
      </w:pPr>
    </w:p>
    <w:p w:rsidR="00FC053C" w:rsidRDefault="00442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</w:t>
      </w:r>
      <w:r>
        <w:rPr>
          <w:rFonts w:ascii="Times New Roman" w:hAnsi="Times New Roman" w:cs="Times New Roman"/>
          <w:b/>
          <w:sz w:val="24"/>
        </w:rPr>
        <w:t>асти загорелся коровник</w:t>
      </w:r>
    </w:p>
    <w:p w:rsidR="00FC053C" w:rsidRDefault="00442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FC053C" w:rsidRDefault="004423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селе Огорь на Центральной улице загорелся коровник. В огне никто из людей не пострадал.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CE26DA">
          <w:rPr>
            <w:rStyle w:val="a5"/>
            <w:rFonts w:ascii="Times New Roman" w:hAnsi="Times New Roman" w:cs="Times New Roman"/>
            <w:sz w:val="24"/>
          </w:rPr>
          <w:t>https://nikatv.ru/news/short/V-Kaluzhskoy-oblasti-zagorelsya-korovnik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053C" w:rsidRDefault="00FC053C">
      <w:pPr>
        <w:pStyle w:val="aff4"/>
        <w:rPr>
          <w:rFonts w:ascii="Times New Roman" w:hAnsi="Times New Roman" w:cs="Times New Roman"/>
          <w:sz w:val="24"/>
        </w:rPr>
      </w:pPr>
    </w:p>
    <w:p w:rsidR="00FC053C" w:rsidRDefault="00442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9-летняя девочка попала под машину на зебре</w:t>
      </w:r>
    </w:p>
    <w:p w:rsidR="00FC053C" w:rsidRDefault="00442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ГИБДД, в понедельник в 17 часов в районе дома №9 по улице Братьев Луканиных 61-летний водитель машины Citroen Berlingo допустил наезд на несове</w:t>
      </w:r>
      <w:r>
        <w:rPr>
          <w:rFonts w:ascii="Times New Roman" w:hAnsi="Times New Roman" w:cs="Times New Roman"/>
          <w:sz w:val="24"/>
        </w:rPr>
        <w:t>ршеннолетнего пешехода - 9-летнюю девочку, что пересекала проезжую часть по нерегулируемому пешеходному переходу.</w:t>
      </w:r>
    </w:p>
    <w:p w:rsidR="00FC053C" w:rsidRDefault="00442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Пострадавшего ребенка на скорой доставили в больницу.</w:t>
      </w:r>
    </w:p>
    <w:p w:rsidR="00FC053C" w:rsidRDefault="004423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области, 40.mchs.gov.ru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CE26DA">
          <w:rPr>
            <w:rStyle w:val="a5"/>
            <w:rFonts w:ascii="Times New Roman" w:hAnsi="Times New Roman" w:cs="Times New Roman"/>
            <w:sz w:val="24"/>
          </w:rPr>
          <w:t>https://russia24.pro/kaluga/363119434/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053C" w:rsidRDefault="00FC053C">
      <w:pPr>
        <w:pStyle w:val="aff4"/>
        <w:rPr>
          <w:rFonts w:ascii="Times New Roman" w:hAnsi="Times New Roman" w:cs="Times New Roman"/>
          <w:sz w:val="24"/>
        </w:rPr>
      </w:pPr>
    </w:p>
    <w:p w:rsidR="00FC053C" w:rsidRDefault="00442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вечер и ночь в Калужской области сгорели коровник, гараж и техпомещение</w:t>
      </w:r>
    </w:p>
    <w:p w:rsidR="00FC053C" w:rsidRDefault="00442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горел расселенный дом у Синих мостов в Калуге. Но здесь к возгоранию мог привести поджог.</w:t>
      </w:r>
    </w:p>
    <w:p w:rsidR="00FC053C" w:rsidRDefault="004423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CE26DA">
          <w:rPr>
            <w:rStyle w:val="a5"/>
            <w:rFonts w:ascii="Times New Roman" w:hAnsi="Times New Roman" w:cs="Times New Roman"/>
            <w:sz w:val="24"/>
          </w:rPr>
          <w:t>https://znamkaluga.ru/2023/10/24/za-vecher-i-noch-v-kaluzhskoj-oblasti-sgoreli-korovnik-garazh-i-tehpomeshhenie/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</w:p>
    <w:p w:rsidR="00FC053C" w:rsidRDefault="00FC053C">
      <w:pPr>
        <w:pStyle w:val="aff4"/>
        <w:rPr>
          <w:rFonts w:ascii="Times New Roman" w:hAnsi="Times New Roman" w:cs="Times New Roman"/>
          <w:sz w:val="24"/>
        </w:rPr>
      </w:pPr>
    </w:p>
    <w:p w:rsidR="00FC053C" w:rsidRDefault="00442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пожарные спасли пятнадцать человек при пожаре</w:t>
      </w:r>
    </w:p>
    <w:p w:rsidR="00FC053C" w:rsidRDefault="004423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вечером 23 октября произошёл пожар. Как сообщает пресс-служба ГУ МЧС РФ по региону, произошло возгорание на площади Ленина Боровска. Горело в техническом помещении.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CE26DA">
          <w:rPr>
            <w:rStyle w:val="a5"/>
            <w:rFonts w:ascii="Times New Roman" w:hAnsi="Times New Roman" w:cs="Times New Roman"/>
            <w:sz w:val="24"/>
          </w:rPr>
          <w:t>https://kaluganews.ru/fn_1396932.html</w:t>
        </w:r>
      </w:hyperlink>
    </w:p>
    <w:p w:rsidR="007428BC" w:rsidRDefault="007428BC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C053C" w:rsidRDefault="00FC053C">
      <w:pPr>
        <w:pStyle w:val="aff4"/>
        <w:rPr>
          <w:rFonts w:ascii="Times New Roman" w:hAnsi="Times New Roman" w:cs="Times New Roman"/>
          <w:sz w:val="24"/>
        </w:rPr>
      </w:pPr>
    </w:p>
    <w:p w:rsidR="00FC053C" w:rsidRDefault="00FC053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C053C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2F" w:rsidRDefault="0044232F">
      <w:r>
        <w:separator/>
      </w:r>
    </w:p>
  </w:endnote>
  <w:endnote w:type="continuationSeparator" w:id="0">
    <w:p w:rsidR="0044232F" w:rsidRDefault="0044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3C" w:rsidRDefault="004423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C053C" w:rsidRDefault="00FC053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C053C" w:rsidRDefault="0044232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42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2F" w:rsidRDefault="0044232F">
      <w:r>
        <w:separator/>
      </w:r>
    </w:p>
  </w:footnote>
  <w:footnote w:type="continuationSeparator" w:id="0">
    <w:p w:rsidR="0044232F" w:rsidRDefault="0044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3C" w:rsidRDefault="0044232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3C" w:rsidRDefault="00FC053C">
    <w:pPr>
      <w:pStyle w:val="ae"/>
      <w:rPr>
        <w:color w:val="FFFFFF"/>
        <w:sz w:val="20"/>
        <w:szCs w:val="20"/>
      </w:rPr>
    </w:pPr>
  </w:p>
  <w:p w:rsidR="00FC053C" w:rsidRDefault="00FC053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3C"/>
    <w:rsid w:val="0044232F"/>
    <w:rsid w:val="007428BC"/>
    <w:rsid w:val="00F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99A58"/>
  <w15:docId w15:val="{FD791952-1F5E-47BF-9500-B9B187E4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zhskoy-oblasti-zagorelsya-korovnik" TargetMode="External"/><Relationship Id="rId18" Type="http://schemas.openxmlformats.org/officeDocument/2006/relationships/hyperlink" Target="https://znamkaluga.ru/2023/10/24/za-vecher-i-noch-v-kaluzhskoj-oblasti-sgoreli-korovnik-garazh-i-tehpomeshheni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10/24/pyat-spasatelej-tushili-pozhar-v-garazhe-v-medynskom-rajone/" TargetMode="External"/><Relationship Id="rId17" Type="http://schemas.openxmlformats.org/officeDocument/2006/relationships/hyperlink" Target="https://znamkaluga.ru/2023/10/24/za-vecher-i-noch-v-kaluzhskoj-oblasti-sgoreli-korovnik-garazh-i-tehpomeshheni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sia24.pro/kaluga/363119434/" TargetMode="External"/><Relationship Id="rId20" Type="http://schemas.openxmlformats.org/officeDocument/2006/relationships/hyperlink" Target="https://kaluganews.ru/fn_139693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10/24/pyat-spasatelej-tushili-pozhar-v-garazhe-v-medynskom-rajone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ussia24.pro/kaluga/363119434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nikatv.ru/news/short/v-kaluzhskoy-oblasti-obezvredili-artilleriyskiy-snaryad-74028" TargetMode="External"/><Relationship Id="rId19" Type="http://schemas.openxmlformats.org/officeDocument/2006/relationships/hyperlink" Target="https://kaluganews.ru/fn_13969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obezvredili-artilleriyskiy-snaryad-74028" TargetMode="External"/><Relationship Id="rId14" Type="http://schemas.openxmlformats.org/officeDocument/2006/relationships/hyperlink" Target="https://nikatv.ru/news/short/V-Kaluzhskoy-oblasti-zagorelsya-korovnik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931B-4F37-4331-8853-5D5A1F8A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2023-10-24T19:55:00Z</dcterms:modified>
</cp:coreProperties>
</file>