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4E" w:rsidRDefault="00E57DF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D4E" w:rsidRDefault="00E57DF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44D4E" w:rsidRDefault="00E57DF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44D4E" w:rsidRDefault="00B44D4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44D4E" w:rsidRDefault="00E57DF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октября - 22 октября 2023 г.</w:t>
                            </w:r>
                          </w:p>
                          <w:p w:rsidR="00B44D4E" w:rsidRDefault="00E57DF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44D4E" w:rsidRDefault="00E57DF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44D4E" w:rsidRDefault="00E57DF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44D4E" w:rsidRDefault="00B44D4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44D4E" w:rsidRDefault="00E57DF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октября - 22 октября 2023 г.</w:t>
                      </w:r>
                    </w:p>
                    <w:p w:rsidR="00B44D4E" w:rsidRDefault="00E57DF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D4E" w:rsidRDefault="00E57DF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44D4E" w:rsidRDefault="00E57DF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44D4E" w:rsidRDefault="00E57DF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44D4E" w:rsidRDefault="00E57DFD">
      <w:pPr>
        <w:pStyle w:val="Base"/>
      </w:pPr>
      <w:r>
        <w:fldChar w:fldCharType="end"/>
      </w:r>
    </w:p>
    <w:p w:rsidR="00B44D4E" w:rsidRDefault="00E57DFD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22 октября 2023</w:t>
      </w: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НАБОР В СЕКЦИЮ!!!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области, при поддержке Калужского областного отделения Всероссийского добровольного пожарного общества и Федерации пожарно-спасательного спорта Калужской области проводит ежегодный набор юношей и девушек в детско-</w:t>
      </w:r>
      <w:r>
        <w:rPr>
          <w:rFonts w:ascii="Times New Roman" w:hAnsi="Times New Roman" w:cs="Times New Roman"/>
          <w:sz w:val="24"/>
        </w:rPr>
        <w:t>юношескую спортивную секцию по пожарно-спасательному спорту✅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младшая (подготовительная) возрастная группа 11-14 лет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Opel вылетел в кювет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</w:t>
      </w:r>
      <w:r>
        <w:rPr>
          <w:rFonts w:ascii="Times New Roman" w:hAnsi="Times New Roman" w:cs="Times New Roman"/>
          <w:sz w:val="24"/>
        </w:rPr>
        <w:t>ли в ГУ МЧС России по Калужской области, в аварии пострадал человек. Информация о его состоянии пока не уточняется.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работали спасатели, патруль ГИБДД и врачи.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</w:t>
      </w:r>
      <w:r>
        <w:rPr>
          <w:rFonts w:ascii="Times New Roman" w:hAnsi="Times New Roman" w:cs="Times New Roman"/>
          <w:b/>
          <w:sz w:val="24"/>
        </w:rPr>
        <w:t>бласти Opel вылетел в кювет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Калужской области, в аварии пострадал человек. Информация о его состоянии пока не уточняется.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работали спасатели, патруль ГИБДД и врачи.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Opel вылетел в кювет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Калужской области, в аварии пострадал человек. Информация о его состоянии пока не уточняется.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работали спасатели, патруль ГИБДД и врачи.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Opel вылетел в кювет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Калужской области, в аварии пострадал человек. Информация о его состоянии </w:t>
      </w:r>
      <w:r>
        <w:rPr>
          <w:rFonts w:ascii="Times New Roman" w:hAnsi="Times New Roman" w:cs="Times New Roman"/>
          <w:sz w:val="24"/>
        </w:rPr>
        <w:t>пока не уточняется.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работали спасатели, патруль ГИБДД и врачи.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Набор в секцию!!!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области, при поддержке Калужского областного отделен</w:t>
      </w:r>
      <w:r>
        <w:rPr>
          <w:rFonts w:ascii="Times New Roman" w:hAnsi="Times New Roman" w:cs="Times New Roman"/>
          <w:sz w:val="24"/>
        </w:rPr>
        <w:t>ия Всероссийского добровольного пожарного общества и Федерации пожарно-спасательного спорта Калужской области проводит ежегодный набор юношей и девушек в детско-юношескую спортивную секцию по пожарно-спасательному спорту✅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младшая (подготовительная) возрас</w:t>
      </w:r>
      <w:r>
        <w:rPr>
          <w:rFonts w:ascii="Times New Roman" w:hAnsi="Times New Roman" w:cs="Times New Roman"/>
          <w:sz w:val="24"/>
        </w:rPr>
        <w:t xml:space="preserve">тная группа 11-14 лет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Набор в секцию!!!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области, при поддержке Калужского областного отделения Всероссийского добровольного пожарного общества и Ф</w:t>
      </w:r>
      <w:r>
        <w:rPr>
          <w:rFonts w:ascii="Times New Roman" w:hAnsi="Times New Roman" w:cs="Times New Roman"/>
          <w:sz w:val="24"/>
        </w:rPr>
        <w:t>едерации пожарно-спасательного спорта Калужской области проводит ежегодный набор юношей и девушек в детско-юношескую спортивную секцию по пожарно-спасательному спорту✅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младшая (подготовительная) возрастная группа 11-14 лет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Набор в секцию!!!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области, при поддержке Калужского областного отделения Всероссийского добровольного пожарного общества и Федерации пожарно-спасательного спорта Калужской области проводит ежегодный набор юношей и девушек в детско-</w:t>
      </w:r>
      <w:r>
        <w:rPr>
          <w:rFonts w:ascii="Times New Roman" w:hAnsi="Times New Roman" w:cs="Times New Roman"/>
          <w:sz w:val="24"/>
        </w:rPr>
        <w:t>юношескую спортивную секцию по пожарно-спасательному спорту✅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младшая (подготовительная) возрастная группа 11-14 лет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НАБОР В СЕКЦИЮ!!!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области, при</w:t>
      </w:r>
      <w:r>
        <w:rPr>
          <w:rFonts w:ascii="Times New Roman" w:hAnsi="Times New Roman" w:cs="Times New Roman"/>
          <w:sz w:val="24"/>
        </w:rPr>
        <w:t xml:space="preserve"> поддержке Калужского областного отделения Всероссийского добровольного пожарного общества и Федерации пожарно-спасательного спорта Калужской области проводит ежегодный набор юношей и девушек в детско-юношескую спортивную секцию по пожарно-спасательному сп</w:t>
      </w:r>
      <w:r>
        <w:rPr>
          <w:rFonts w:ascii="Times New Roman" w:hAnsi="Times New Roman" w:cs="Times New Roman"/>
          <w:sz w:val="24"/>
        </w:rPr>
        <w:t xml:space="preserve">орту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 Мещовском районе улетела в кювет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информацию дали калужские спасатели.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Стало известно, что в ДТП в Мещовском районе пострадал один человек. На данны</w:t>
      </w:r>
      <w:r>
        <w:rPr>
          <w:rFonts w:ascii="Times New Roman" w:hAnsi="Times New Roman" w:cs="Times New Roman"/>
          <w:sz w:val="24"/>
        </w:rPr>
        <w:t xml:space="preserve">й момент подробности неизвестны.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 Мещовском районе улетела в кювет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информацию дали калужские спасатели.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Стало известно, что в ДТП в Мещовском районе пострадал один человек. На д</w:t>
      </w:r>
      <w:r>
        <w:rPr>
          <w:rFonts w:ascii="Times New Roman" w:hAnsi="Times New Roman" w:cs="Times New Roman"/>
          <w:sz w:val="24"/>
        </w:rPr>
        <w:t xml:space="preserve">анный момент подробности неизвестны.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 Мещовском районе улетела в кювет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информацию дали калужские спасатели.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Стало известно, что в ДТП в Мещовском районе пострадал один человек. На</w:t>
      </w:r>
      <w:r>
        <w:rPr>
          <w:rFonts w:ascii="Times New Roman" w:hAnsi="Times New Roman" w:cs="Times New Roman"/>
          <w:sz w:val="24"/>
        </w:rPr>
        <w:t xml:space="preserve"> данный момент подробности неизвестны.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E57DF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 Мещовском районе улетела в кювет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информацию дали калужские спасатели.</w:t>
      </w:r>
    </w:p>
    <w:p w:rsidR="00B44D4E" w:rsidRDefault="00E57DF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ДТП в Мещовском районе пострадал один человек. На данный момент подробности неизвестны.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44D4E" w:rsidRDefault="00B44D4E">
      <w:pPr>
        <w:pStyle w:val="aff4"/>
        <w:rPr>
          <w:rFonts w:ascii="Times New Roman" w:hAnsi="Times New Roman" w:cs="Times New Roman"/>
          <w:sz w:val="24"/>
        </w:rPr>
      </w:pPr>
    </w:p>
    <w:p w:rsidR="00571610" w:rsidRDefault="00571610" w:rsidP="005716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Калужской области, в аварии пострадал человек. Информация о его состоянии пока не уточняется.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работали спасатели, патруль ГИБДД и врачи. 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71610" w:rsidRDefault="00571610" w:rsidP="00571610">
      <w:pPr>
        <w:pStyle w:val="aff4"/>
        <w:rPr>
          <w:rFonts w:ascii="Times New Roman" w:hAnsi="Times New Roman" w:cs="Times New Roman"/>
          <w:sz w:val="24"/>
        </w:rPr>
      </w:pPr>
    </w:p>
    <w:p w:rsidR="00571610" w:rsidRDefault="00571610" w:rsidP="005716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🚒Главное управление МЧС России по Калужской области, при поддержке Калужского областного отделения Всероссийского добровольного пожарного общества и Федерации пожарно-спасательного спорта Калужской области проводит ежегодный набор юношей и девушек в детско-юношескую спортивную секцию по пожарно-спасательному спорту ...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71610" w:rsidRDefault="00571610" w:rsidP="00571610">
      <w:pPr>
        <w:pStyle w:val="aff4"/>
        <w:rPr>
          <w:rFonts w:ascii="Times New Roman" w:hAnsi="Times New Roman" w:cs="Times New Roman"/>
          <w:sz w:val="24"/>
        </w:rPr>
      </w:pPr>
    </w:p>
    <w:p w:rsidR="00571610" w:rsidRDefault="00571610" w:rsidP="005716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области, при поддержке Калужского областного отделения Всероссийского добровольного пожарного общества и Федерации пожарно-спасательного спорта Калужской области проводит ежегодный набор юношей и девушек в детско-юношескую спортивную секцию по пожарно-спасательному спорту 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71610" w:rsidRDefault="00571610" w:rsidP="00571610">
      <w:pPr>
        <w:pStyle w:val="aff4"/>
        <w:rPr>
          <w:rFonts w:ascii="Times New Roman" w:hAnsi="Times New Roman" w:cs="Times New Roman"/>
          <w:sz w:val="24"/>
        </w:rPr>
      </w:pPr>
    </w:p>
    <w:p w:rsidR="00571610" w:rsidRDefault="00571610" w:rsidP="005716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Боровский район,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16:50 в пятницу, 20 октября, в СНТ «Вашутино» на территории Боровского района произошел пожар, сообщили в ГУ МЧС по Калужской области.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Горел дачный дом.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 данным, возгорание началось из-за проблем с электропроводкой. 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71610" w:rsidRDefault="00571610" w:rsidP="00571610">
      <w:pPr>
        <w:pStyle w:val="aff4"/>
        <w:rPr>
          <w:rFonts w:ascii="Times New Roman" w:hAnsi="Times New Roman" w:cs="Times New Roman"/>
          <w:sz w:val="24"/>
        </w:rPr>
      </w:pPr>
    </w:p>
    <w:p w:rsidR="00571610" w:rsidRDefault="00571610" w:rsidP="005716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информацию дали калужские спасатели.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ДТП в Мещовском районе пострадал один человек. На данный момент подробности неизвестны.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71610" w:rsidRDefault="00571610" w:rsidP="00571610">
      <w:pPr>
        <w:pStyle w:val="aff4"/>
        <w:rPr>
          <w:rFonts w:ascii="Times New Roman" w:hAnsi="Times New Roman" w:cs="Times New Roman"/>
          <w:sz w:val="24"/>
        </w:rPr>
      </w:pPr>
    </w:p>
    <w:p w:rsidR="00571610" w:rsidRDefault="00571610" w:rsidP="005716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Мещовск – любимый город!, 4 357 подписчиков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информацию дали калужские спасатели.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ДТП в Мещовском районе пострадал один человек. На данный момент подробности неизвестны.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71610" w:rsidRDefault="00571610" w:rsidP="00571610">
      <w:pPr>
        <w:pStyle w:val="aff4"/>
        <w:rPr>
          <w:rFonts w:ascii="Times New Roman" w:hAnsi="Times New Roman" w:cs="Times New Roman"/>
          <w:sz w:val="24"/>
        </w:rPr>
      </w:pPr>
    </w:p>
    <w:p w:rsidR="00571610" w:rsidRDefault="00571610" w:rsidP="005716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Мещовск Любимый, 335 подписчиков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информацию дали калужские спасатели.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в ДТП в Мещовском районе пострадал один человек. На данный момент подробности неизвестны.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71610" w:rsidRDefault="00571610" w:rsidP="00571610">
      <w:pPr>
        <w:pStyle w:val="aff4"/>
        <w:rPr>
          <w:rFonts w:ascii="Times New Roman" w:hAnsi="Times New Roman" w:cs="Times New Roman"/>
          <w:sz w:val="24"/>
        </w:rPr>
      </w:pPr>
    </w:p>
    <w:p w:rsidR="00571610" w:rsidRDefault="00571610" w:rsidP="0057161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Отвечают сотрудники ГУ МЧС по Калужской области.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«Немедленно сообщите о пожаре водителю. Не забывайте, что его внимание обращено на дорогу.  </w:t>
      </w:r>
    </w:p>
    <w:p w:rsidR="00571610" w:rsidRDefault="00571610" w:rsidP="00571610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71610" w:rsidRDefault="00571610" w:rsidP="00571610">
      <w:pPr>
        <w:pStyle w:val="aff4"/>
        <w:rPr>
          <w:rFonts w:ascii="Times New Roman" w:hAnsi="Times New Roman" w:cs="Times New Roman"/>
          <w:sz w:val="24"/>
        </w:rPr>
      </w:pPr>
    </w:p>
    <w:p w:rsidR="00B44D4E" w:rsidRDefault="00B44D4E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B44D4E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FD" w:rsidRDefault="00E57DFD">
      <w:r>
        <w:separator/>
      </w:r>
    </w:p>
  </w:endnote>
  <w:endnote w:type="continuationSeparator" w:id="0">
    <w:p w:rsidR="00E57DFD" w:rsidRDefault="00E5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D4E" w:rsidRDefault="00E57D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44D4E" w:rsidRDefault="00B44D4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44D4E" w:rsidRDefault="00E57DF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16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FD" w:rsidRDefault="00E57DFD">
      <w:r>
        <w:separator/>
      </w:r>
    </w:p>
  </w:footnote>
  <w:footnote w:type="continuationSeparator" w:id="0">
    <w:p w:rsidR="00E57DFD" w:rsidRDefault="00E5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D4E" w:rsidRDefault="00E57DF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D4E" w:rsidRDefault="00B44D4E">
    <w:pPr>
      <w:pStyle w:val="ae"/>
      <w:rPr>
        <w:color w:val="FFFFFF"/>
        <w:sz w:val="20"/>
        <w:szCs w:val="20"/>
      </w:rPr>
    </w:pPr>
  </w:p>
  <w:p w:rsidR="00B44D4E" w:rsidRDefault="00B44D4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4E"/>
    <w:rsid w:val="00571610"/>
    <w:rsid w:val="00B44D4E"/>
    <w:rsid w:val="00E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4551DA-8D30-44F5-AA56-31B9EC07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23ru.net/kaluga/362959836/" TargetMode="External"/><Relationship Id="rId18" Type="http://schemas.openxmlformats.org/officeDocument/2006/relationships/hyperlink" Target="https://123ru.net/kaluga/362977462/" TargetMode="External"/><Relationship Id="rId26" Type="http://schemas.openxmlformats.org/officeDocument/2006/relationships/hyperlink" Target="https://vk.com/wall-70062094_39583" TargetMode="External"/><Relationship Id="rId3" Type="http://schemas.openxmlformats.org/officeDocument/2006/relationships/styles" Target="styles.xml"/><Relationship Id="rId21" Type="http://schemas.openxmlformats.org/officeDocument/2006/relationships/hyperlink" Target="https://103news.com/kaluga/362977462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zhskoy-oblasti-Opel-vyletel-v-kyuvet-1" TargetMode="External"/><Relationship Id="rId17" Type="http://schemas.openxmlformats.org/officeDocument/2006/relationships/hyperlink" Target="https://40.mchs.gov.ru/deyatelnost/press-centr/novosti/5128236" TargetMode="External"/><Relationship Id="rId25" Type="http://schemas.openxmlformats.org/officeDocument/2006/relationships/hyperlink" Target="https://vk.com/wall-88510027_64098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123ru.net/incidents/362959057/" TargetMode="External"/><Relationship Id="rId20" Type="http://schemas.openxmlformats.org/officeDocument/2006/relationships/hyperlink" Target="https://znamkaluga.ru/2023/10/22/inomarka-v-meshhovskom-rajone-uletela-v-kyuvet/" TargetMode="External"/><Relationship Id="rId29" Type="http://schemas.openxmlformats.org/officeDocument/2006/relationships/hyperlink" Target="https://dzen.ru/a/ZTUihhYiJwKO1U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kaluga/362959836/" TargetMode="External"/><Relationship Id="rId24" Type="http://schemas.openxmlformats.org/officeDocument/2006/relationships/hyperlink" Target="https://vk.com/wall-172504728_56232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24.net/kaluga/362959057/" TargetMode="External"/><Relationship Id="rId23" Type="http://schemas.openxmlformats.org/officeDocument/2006/relationships/hyperlink" Target="https://ok.ru/group/54458872365148/topic/155490584698204" TargetMode="External"/><Relationship Id="rId28" Type="http://schemas.openxmlformats.org/officeDocument/2006/relationships/hyperlink" Target="https://vk.com/wall743096891_1045" TargetMode="External"/><Relationship Id="rId10" Type="http://schemas.openxmlformats.org/officeDocument/2006/relationships/hyperlink" Target="https://103news.com/kaluga/362959836/" TargetMode="External"/><Relationship Id="rId19" Type="http://schemas.openxmlformats.org/officeDocument/2006/relationships/hyperlink" Target="https://ru24.net/kaluga/362977462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chsrf.ru/news/867140-nabor-v-sektsiyu.html" TargetMode="External"/><Relationship Id="rId14" Type="http://schemas.openxmlformats.org/officeDocument/2006/relationships/hyperlink" Target="https://103news.com/kaluga/362959057/" TargetMode="External"/><Relationship Id="rId22" Type="http://schemas.openxmlformats.org/officeDocument/2006/relationships/hyperlink" Target="https://vk.com/@nikafm40-rss-1624153211-553369641" TargetMode="External"/><Relationship Id="rId27" Type="http://schemas.openxmlformats.org/officeDocument/2006/relationships/hyperlink" Target="https://vk.com/wall-10868168_33235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C236-A21C-4DD5-9273-F61B858D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2023-10-22T18:20:00Z</dcterms:created>
  <dcterms:modified xsi:type="dcterms:W3CDTF">2023-10-22T18:20:00Z</dcterms:modified>
</cp:coreProperties>
</file>