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CB" w:rsidRDefault="003555F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5CB" w:rsidRDefault="003555F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955CB" w:rsidRDefault="003555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955CB" w:rsidRDefault="00F955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955CB" w:rsidRDefault="003555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октября - 21 октября 2023 г.</w:t>
                            </w:r>
                          </w:p>
                          <w:p w:rsidR="00F955CB" w:rsidRDefault="003555F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955CB" w:rsidRDefault="003555F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955CB" w:rsidRDefault="003555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955CB" w:rsidRDefault="00F955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955CB" w:rsidRDefault="003555F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октября - 21 октября 2023 г.</w:t>
                      </w:r>
                    </w:p>
                    <w:p w:rsidR="00F955CB" w:rsidRDefault="003555F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5CB" w:rsidRDefault="003555F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955CB" w:rsidRDefault="003555F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955CB" w:rsidRDefault="003555F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955CB" w:rsidRDefault="003555FA">
      <w:pPr>
        <w:pStyle w:val="Base"/>
      </w:pPr>
      <w:r>
        <w:fldChar w:fldCharType="end"/>
      </w:r>
    </w:p>
    <w:p w:rsidR="00F955CB" w:rsidRPr="00794CCD" w:rsidRDefault="003555FA">
      <w:pPr>
        <w:pStyle w:val="Base"/>
        <w:rPr>
          <w:b/>
        </w:rPr>
      </w:pPr>
      <w:r>
        <w:br w:type="page"/>
      </w:r>
    </w:p>
    <w:p w:rsidR="00F955CB" w:rsidRDefault="003555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Очередной автобус попал в ДТП на калужской дороге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что только за неделю в Калужской области: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подростков из микроавтобуса Peogeot Boxer пострадали в ДТП 15 октября; 7 пассажиров автобуса Fiat получили травмы в Обнинске 18 октября;  пассажир "Соболя" погиб 19 октября в Людиновском районе, еще трое пострадали; 20 октября водитель автобуса сбил насм</w:t>
      </w:r>
      <w:r>
        <w:rPr>
          <w:rFonts w:ascii="Times New Roman" w:hAnsi="Times New Roman" w:cs="Times New Roman"/>
          <w:sz w:val="24"/>
        </w:rPr>
        <w:t xml:space="preserve">ерть пешехода в Обнинске.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F955CB" w:rsidRDefault="00794CCD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522EE5">
          <w:rPr>
            <w:rStyle w:val="a5"/>
            <w:rFonts w:ascii="Times New Roman" w:hAnsi="Times New Roman" w:cs="Times New Roman"/>
            <w:sz w:val="24"/>
          </w:rPr>
          <w:t>https://www.kaluga-poisk.ru/news/dtp/ocherednoy-avtobus-popal-v-dtp-na-kaluzhskoy-doroge</w:t>
        </w:r>
      </w:hyperlink>
    </w:p>
    <w:p w:rsidR="00794CCD" w:rsidRDefault="00794CCD">
      <w:pPr>
        <w:pStyle w:val="aff4"/>
        <w:rPr>
          <w:rFonts w:ascii="Times New Roman" w:hAnsi="Times New Roman" w:cs="Times New Roman"/>
          <w:sz w:val="24"/>
        </w:rPr>
      </w:pPr>
    </w:p>
    <w:p w:rsidR="00F955CB" w:rsidRDefault="003555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Вечером Chevrolet в Малоярославецком районе сбил пешехода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в Спас-Деменском районе столкнулись грузовая</w:t>
      </w:r>
      <w:r>
        <w:rPr>
          <w:rFonts w:ascii="Times New Roman" w:hAnsi="Times New Roman" w:cs="Times New Roman"/>
          <w:sz w:val="24"/>
        </w:rPr>
        <w:t xml:space="preserve"> машина и микроавтобус. В аварии получили травмы несколько пассажиров.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955CB" w:rsidRDefault="00794CCD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22EE5">
          <w:rPr>
            <w:rStyle w:val="a5"/>
            <w:rFonts w:ascii="Times New Roman" w:hAnsi="Times New Roman" w:cs="Times New Roman"/>
            <w:sz w:val="24"/>
          </w:rPr>
          <w:t>https://ru24.net/kaluga/362914642/</w:t>
        </w:r>
      </w:hyperlink>
    </w:p>
    <w:p w:rsidR="00794CCD" w:rsidRDefault="00794CCD">
      <w:pPr>
        <w:pStyle w:val="aff4"/>
        <w:rPr>
          <w:rFonts w:ascii="Times New Roman" w:hAnsi="Times New Roman" w:cs="Times New Roman"/>
          <w:sz w:val="24"/>
        </w:rPr>
      </w:pPr>
    </w:p>
    <w:p w:rsidR="00F955CB" w:rsidRDefault="003555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Спас-Деменском районе произошло ДТП с микроавтобусом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областном центре дес</w:t>
      </w:r>
      <w:r>
        <w:rPr>
          <w:rFonts w:ascii="Times New Roman" w:hAnsi="Times New Roman" w:cs="Times New Roman"/>
          <w:sz w:val="24"/>
        </w:rPr>
        <w:t>ятилетнего ребёнка сбила легковушка. Пострадавшую госпитализировали в медучреждение.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955CB" w:rsidRDefault="00794CCD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522EE5">
          <w:rPr>
            <w:rStyle w:val="a5"/>
            <w:rFonts w:ascii="Times New Roman" w:hAnsi="Times New Roman" w:cs="Times New Roman"/>
            <w:sz w:val="24"/>
          </w:rPr>
          <w:t>https://znamkaluga.ru/2023/10/21/nochyu-v-spas-demenskom-rajone-proizoshlo-dtp-s-mikroavtobusom/</w:t>
        </w:r>
      </w:hyperlink>
    </w:p>
    <w:p w:rsidR="00794CCD" w:rsidRDefault="00794CCD">
      <w:pPr>
        <w:pStyle w:val="aff4"/>
        <w:rPr>
          <w:rFonts w:ascii="Times New Roman" w:hAnsi="Times New Roman" w:cs="Times New Roman"/>
          <w:sz w:val="24"/>
        </w:rPr>
      </w:pPr>
    </w:p>
    <w:p w:rsidR="00F955CB" w:rsidRDefault="003555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Будущие к</w:t>
      </w:r>
      <w:r>
        <w:rPr>
          <w:rFonts w:ascii="Times New Roman" w:hAnsi="Times New Roman" w:cs="Times New Roman"/>
          <w:b/>
          <w:sz w:val="24"/>
        </w:rPr>
        <w:t>адеты побывали на экскурсии в пожарно-спасательной части</w:t>
      </w:r>
    </w:p>
    <w:p w:rsidR="00F955CB" w:rsidRDefault="003555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особое внимание уделяют формированию культуры безопасности жизнедеятельности, популяризации профессии пожарного, спасателя, ознакомлению</w:t>
      </w:r>
      <w:r>
        <w:rPr>
          <w:rFonts w:ascii="Times New Roman" w:hAnsi="Times New Roman" w:cs="Times New Roman"/>
          <w:sz w:val="24"/>
        </w:rPr>
        <w:t xml:space="preserve"> с деятельностью МЧС подрастающего поколения.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F955CB" w:rsidRDefault="00794CCD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522EE5">
          <w:rPr>
            <w:rStyle w:val="a5"/>
            <w:rFonts w:ascii="Times New Roman" w:hAnsi="Times New Roman" w:cs="Times New Roman"/>
            <w:sz w:val="24"/>
          </w:rPr>
          <w:t>https://103news.com/kaluga/362898623/</w:t>
        </w:r>
      </w:hyperlink>
    </w:p>
    <w:p w:rsidR="00794CCD" w:rsidRDefault="00794CCD">
      <w:pPr>
        <w:pStyle w:val="aff4"/>
        <w:rPr>
          <w:rFonts w:ascii="Times New Roman" w:hAnsi="Times New Roman" w:cs="Times New Roman"/>
          <w:sz w:val="24"/>
        </w:rPr>
      </w:pPr>
    </w:p>
    <w:p w:rsidR="00F955CB" w:rsidRDefault="003555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Будущие кадеты побывали на экскурсии в пожарно-спасательной части</w:t>
      </w:r>
    </w:p>
    <w:p w:rsidR="00F955CB" w:rsidRDefault="003555FA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особое внимани</w:t>
      </w:r>
      <w:r>
        <w:rPr>
          <w:rFonts w:ascii="Times New Roman" w:hAnsi="Times New Roman" w:cs="Times New Roman"/>
          <w:sz w:val="24"/>
        </w:rPr>
        <w:t xml:space="preserve">е уделяют формированию культуры безопасности жизнедеятельности, популяризации профессии пожарного, спасателя, ознакомлению с деятельностью МЧС подрастающего поколения.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955CB" w:rsidRDefault="00794CCD">
      <w:pPr>
        <w:jc w:val="left"/>
        <w:rPr>
          <w:rStyle w:val="a5"/>
          <w:rFonts w:eastAsia="Arial"/>
          <w:bCs/>
          <w:shd w:val="clear" w:color="auto" w:fill="FFFFFF"/>
        </w:rPr>
      </w:pPr>
      <w:r w:rsidRPr="00794CCD">
        <w:rPr>
          <w:rStyle w:val="a5"/>
          <w:rFonts w:eastAsia="Arial"/>
          <w:bCs/>
          <w:shd w:val="clear" w:color="auto" w:fill="FFFFFF"/>
        </w:rPr>
        <w:t>https://40.mchs.gov.ru/deyatelnost/press-centr/novosti/5128222</w:t>
      </w:r>
    </w:p>
    <w:p w:rsidR="00794CCD" w:rsidRDefault="00794CC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94CCD" w:rsidRDefault="00794CCD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94CCD" w:rsidRDefault="00794CCD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794CCD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794CCD" w:rsidRDefault="00794CCD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Библиотека-</w:t>
      </w:r>
      <w:proofErr w:type="gramStart"/>
      <w:r>
        <w:rPr>
          <w:rFonts w:ascii="Times New Roman" w:hAnsi="Times New Roman" w:cs="Times New Roman"/>
          <w:b/>
          <w:sz w:val="24"/>
        </w:rPr>
        <w:t>филиал  №</w:t>
      </w:r>
      <w:proofErr w:type="gramEnd"/>
      <w:r>
        <w:rPr>
          <w:rFonts w:ascii="Times New Roman" w:hAnsi="Times New Roman" w:cs="Times New Roman"/>
          <w:b/>
          <w:sz w:val="24"/>
        </w:rPr>
        <w:t xml:space="preserve">32 МБУ "ЦБС г. Калуги",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УМВД России по Калужской области – тел.: 57-47-40, 50-24-59;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– тел.: 718-222, 718-107.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Ваши своевременные действия могут помочь предотвратить террористический акт и сохранить жизни окружающим.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22EE5">
          <w:rPr>
            <w:rStyle w:val="a5"/>
            <w:rFonts w:ascii="Times New Roman" w:hAnsi="Times New Roman" w:cs="Times New Roman"/>
            <w:sz w:val="24"/>
          </w:rPr>
          <w:t>https://vk.com/wall-56938407_4499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Главного управления МЧС России по Калужской области, в ходе упорной борьбы, на прошедшем первенстве региональной общественной организации «Динамо» по борьбе дзюдо в зачет Спартакиады 2023 года, посвященной 100-летию Общества «Динамо, заняла первое место среди спортсменов силовых структур.  </w:t>
      </w:r>
    </w:p>
    <w:p w:rsidR="00794CCD" w:rsidRDefault="00794CCD" w:rsidP="00794CCD">
      <w:pPr>
        <w:pStyle w:val="aff4"/>
        <w:keepLines/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522EE5">
          <w:rPr>
            <w:rStyle w:val="a5"/>
            <w:rFonts w:ascii="Times New Roman" w:hAnsi="Times New Roman" w:cs="Times New Roman"/>
            <w:sz w:val="24"/>
          </w:rPr>
          <w:t>https://vk.com/wall-212673221_1174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с </w:t>
      </w:r>
      <w:proofErr w:type="spellStart"/>
      <w:r>
        <w:rPr>
          <w:rFonts w:ascii="Times New Roman" w:hAnsi="Times New Roman" w:cs="Times New Roman"/>
          <w:sz w:val="24"/>
        </w:rPr>
        <w:t>огнеборцами</w:t>
      </w:r>
      <w:proofErr w:type="spellEnd"/>
      <w:r>
        <w:rPr>
          <w:rFonts w:ascii="Times New Roman" w:hAnsi="Times New Roman" w:cs="Times New Roman"/>
          <w:sz w:val="24"/>
        </w:rPr>
        <w:t xml:space="preserve"> Главного управления МЧС России по Калужской области готовим аппетитную пасту «по-калужски».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Дополним завтрак дежурного караула котлетками из индейки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Рецепт смотрите в нашем видео. 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522EE5">
          <w:rPr>
            <w:rStyle w:val="a5"/>
            <w:rFonts w:ascii="Times New Roman" w:hAnsi="Times New Roman" w:cs="Times New Roman"/>
            <w:sz w:val="24"/>
          </w:rPr>
          <w:t>https://vk.com/wall-212673221_1173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Людиново TODAY, 12 793 подписчика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Судом установлено, что истец Ф. с мая 1996 года непрерывно постоянно работал спасателем (водолазом) Главного управления МЧС России по Калужской области на условиях полной занятости, осуществляя погружения под воду в любое время года и суток, подвергаясь воздействию вредных факторов, в том числе пониженных температур – в зимний период, а также подвергаясь воздействию повышенного атмосферного...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522EE5">
          <w:rPr>
            <w:rStyle w:val="a5"/>
            <w:rFonts w:ascii="Times New Roman" w:hAnsi="Times New Roman" w:cs="Times New Roman"/>
            <w:sz w:val="24"/>
          </w:rPr>
          <w:t>https://vk.com/wall-145316206_100038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человек попал под колеса легкового «Шевроле».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фото с места аварии видно, что машина стоит за пешеходным переходом.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522EE5">
          <w:rPr>
            <w:rStyle w:val="a5"/>
            <w:rFonts w:ascii="Times New Roman" w:hAnsi="Times New Roman" w:cs="Times New Roman"/>
            <w:sz w:val="24"/>
          </w:rPr>
          <w:t>https://dzen.ru/b/ZTOaZeZ98G-UVrRi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особое внимание уделяют формированию культуры безопасности жизнедеятельности, популяризации профессии пожарного, спасателя, ознакомлению с деятельностью МЧС подрастающего поколения.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522EE5">
          <w:rPr>
            <w:rStyle w:val="a5"/>
            <w:rFonts w:ascii="Times New Roman" w:hAnsi="Times New Roman" w:cs="Times New Roman"/>
            <w:sz w:val="24"/>
          </w:rPr>
          <w:t>https://t.me/mchs40/1273?single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16:50 в пятницу, 20 октября, в СНТ «</w:t>
      </w:r>
      <w:proofErr w:type="spellStart"/>
      <w:r>
        <w:rPr>
          <w:rFonts w:ascii="Times New Roman" w:hAnsi="Times New Roman" w:cs="Times New Roman"/>
          <w:sz w:val="24"/>
        </w:rPr>
        <w:t>Вашутино</w:t>
      </w:r>
      <w:proofErr w:type="spellEnd"/>
      <w:r>
        <w:rPr>
          <w:rFonts w:ascii="Times New Roman" w:hAnsi="Times New Roman" w:cs="Times New Roman"/>
          <w:sz w:val="24"/>
        </w:rPr>
        <w:t>» на территории Боровского района произошел пожар, сообщили в ГУ МЧС по Калужской области.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Горел дачный дом.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 данным, возгорание началось из-за проблем с электропроводкой. 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522EE5">
          <w:rPr>
            <w:rStyle w:val="a5"/>
            <w:rFonts w:ascii="Times New Roman" w:hAnsi="Times New Roman" w:cs="Times New Roman"/>
            <w:sz w:val="24"/>
          </w:rPr>
          <w:t>https://dzen.ru/b/ZTN9DP6aIDQhFI6s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ЧП КАЛУЖСКАЯ ОБЛАСТЬ, 226 подписчиков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водитель не справился с управлением на дороге Мещовск - Кудринская.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522EE5">
          <w:rPr>
            <w:rStyle w:val="a5"/>
            <w:rFonts w:ascii="Times New Roman" w:hAnsi="Times New Roman" w:cs="Times New Roman"/>
            <w:sz w:val="24"/>
          </w:rPr>
          <w:t>https://vk.com/wall-211786858_10549</w:t>
        </w:r>
      </w:hyperlink>
    </w:p>
    <w:p w:rsidR="00794CCD" w:rsidRDefault="00794CCD" w:rsidP="00794CCD">
      <w:pPr>
        <w:pStyle w:val="aff4"/>
        <w:rPr>
          <w:rFonts w:ascii="Times New Roman" w:hAnsi="Times New Roman" w:cs="Times New Roman"/>
          <w:sz w:val="24"/>
        </w:rPr>
      </w:pPr>
    </w:p>
    <w:p w:rsidR="00794CCD" w:rsidRDefault="00794CCD" w:rsidP="00794CCD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YouTube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правила пожарной безопасности в офисе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Заблаговременно</w:t>
      </w:r>
      <w:proofErr w:type="gramEnd"/>
      <w:r>
        <w:rPr>
          <w:rFonts w:ascii="Times New Roman" w:hAnsi="Times New Roman" w:cs="Times New Roman"/>
          <w:sz w:val="24"/>
        </w:rPr>
        <w:t xml:space="preserve"> ознакомьтесь с планом эвакуации из офисного здания при пожаре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Не забывайте выключать электрооборудование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Регулярно проверяйте техническое состояние оборудования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Соблюдайте чистоту на рабочем месте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Курите в специально отведенных для этого местах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Не складируйте изделия слишком... </w:t>
      </w:r>
    </w:p>
    <w:p w:rsidR="00794CCD" w:rsidRDefault="00794CCD" w:rsidP="00794CCD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94CCD" w:rsidRDefault="00794CCD" w:rsidP="00794CCD">
      <w:pPr>
        <w:jc w:val="left"/>
        <w:rPr>
          <w:rStyle w:val="a5"/>
          <w:rFonts w:eastAsia="Arial"/>
          <w:bCs/>
          <w:shd w:val="clear" w:color="auto" w:fill="FFFFFF"/>
        </w:rPr>
      </w:pPr>
      <w:r w:rsidRPr="00794CCD">
        <w:rPr>
          <w:rStyle w:val="a5"/>
          <w:rFonts w:eastAsia="Arial"/>
          <w:bCs/>
          <w:shd w:val="clear" w:color="auto" w:fill="FFFFFF"/>
        </w:rPr>
        <w:t>https://www.youtube.com/watch?v=13v4KG77jdE</w:t>
      </w:r>
    </w:p>
    <w:p w:rsidR="00794CCD" w:rsidRPr="00794CCD" w:rsidRDefault="00794CCD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bookmarkStart w:id="1" w:name="_GoBack"/>
      <w:bookmarkEnd w:id="1"/>
    </w:p>
    <w:sectPr w:rsidR="00794CCD" w:rsidRPr="00794CCD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FA" w:rsidRDefault="003555FA">
      <w:r>
        <w:separator/>
      </w:r>
    </w:p>
  </w:endnote>
  <w:endnote w:type="continuationSeparator" w:id="0">
    <w:p w:rsidR="003555FA" w:rsidRDefault="003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CB" w:rsidRDefault="003555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955CB" w:rsidRDefault="00F955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955CB" w:rsidRDefault="003555F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4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FA" w:rsidRDefault="003555FA">
      <w:r>
        <w:separator/>
      </w:r>
    </w:p>
  </w:footnote>
  <w:footnote w:type="continuationSeparator" w:id="0">
    <w:p w:rsidR="003555FA" w:rsidRDefault="0035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CB" w:rsidRDefault="003555F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CB" w:rsidRDefault="00F955CB">
    <w:pPr>
      <w:pStyle w:val="ae"/>
      <w:rPr>
        <w:color w:val="FFFFFF"/>
        <w:sz w:val="20"/>
        <w:szCs w:val="20"/>
      </w:rPr>
    </w:pPr>
  </w:p>
  <w:p w:rsidR="00F955CB" w:rsidRDefault="00F955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CB"/>
    <w:rsid w:val="003555FA"/>
    <w:rsid w:val="0074421F"/>
    <w:rsid w:val="00794CCD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7BD0A"/>
  <w15:docId w15:val="{AA6AC572-7AAB-465C-BCF3-19D20A2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10/21/nochyu-v-spas-demenskom-rajone-proizoshlo-dtp-s-mikroavtobusom/" TargetMode="External"/><Relationship Id="rId18" Type="http://schemas.openxmlformats.org/officeDocument/2006/relationships/hyperlink" Target="https://vk.com/wall-56938407_4499" TargetMode="External"/><Relationship Id="rId26" Type="http://schemas.openxmlformats.org/officeDocument/2006/relationships/hyperlink" Target="https://dzen.ru/b/ZTOaZeZ98G-UVrR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k.com/wall-212673221_1174" TargetMode="External"/><Relationship Id="rId34" Type="http://schemas.openxmlformats.org/officeDocument/2006/relationships/hyperlink" Target="https://www.youtube.com/watch?v=13v4KG77j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24.net/kaluga/362914642/" TargetMode="External"/><Relationship Id="rId17" Type="http://schemas.openxmlformats.org/officeDocument/2006/relationships/hyperlink" Target="https://40.mchs.gov.ru/deyatelnost/press-centr/novosti/5128222" TargetMode="External"/><Relationship Id="rId25" Type="http://schemas.openxmlformats.org/officeDocument/2006/relationships/hyperlink" Target="https://vk.com/wall-145316206_100038" TargetMode="External"/><Relationship Id="rId33" Type="http://schemas.openxmlformats.org/officeDocument/2006/relationships/hyperlink" Target="https://vk.com/wall-211786858_10549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103news.com/kaluga/362898623/" TargetMode="External"/><Relationship Id="rId20" Type="http://schemas.openxmlformats.org/officeDocument/2006/relationships/hyperlink" Target="https://vk.com/wall-212673221_1174" TargetMode="External"/><Relationship Id="rId29" Type="http://schemas.openxmlformats.org/officeDocument/2006/relationships/hyperlink" Target="https://t.me/mchs40/1273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24.net/kaluga/362914642/" TargetMode="External"/><Relationship Id="rId24" Type="http://schemas.openxmlformats.org/officeDocument/2006/relationships/hyperlink" Target="https://vk.com/wall-145316206_100038" TargetMode="External"/><Relationship Id="rId32" Type="http://schemas.openxmlformats.org/officeDocument/2006/relationships/hyperlink" Target="https://vk.com/wall-211786858_10549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kaluga/362898623/" TargetMode="External"/><Relationship Id="rId23" Type="http://schemas.openxmlformats.org/officeDocument/2006/relationships/hyperlink" Target="https://vk.com/wall-212673221_1173" TargetMode="External"/><Relationship Id="rId28" Type="http://schemas.openxmlformats.org/officeDocument/2006/relationships/hyperlink" Target="https://t.me/mchs40/1273?singl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kaluga-poisk.ru/news/dtp/ocherednoy-avtobus-popal-v-dtp-na-kaluzhskoy-doroge" TargetMode="External"/><Relationship Id="rId19" Type="http://schemas.openxmlformats.org/officeDocument/2006/relationships/hyperlink" Target="https://vk.com/wall-56938407_4499" TargetMode="External"/><Relationship Id="rId31" Type="http://schemas.openxmlformats.org/officeDocument/2006/relationships/hyperlink" Target="https://dzen.ru/b/ZTN9DP6aIDQhFI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ocherednoy-avtobus-popal-v-dtp-na-kaluzhskoy-doroge" TargetMode="External"/><Relationship Id="rId14" Type="http://schemas.openxmlformats.org/officeDocument/2006/relationships/hyperlink" Target="https://znamkaluga.ru/2023/10/21/nochyu-v-spas-demenskom-rajone-proizoshlo-dtp-s-mikroavtobusom/" TargetMode="External"/><Relationship Id="rId22" Type="http://schemas.openxmlformats.org/officeDocument/2006/relationships/hyperlink" Target="https://vk.com/wall-212673221_1173" TargetMode="External"/><Relationship Id="rId27" Type="http://schemas.openxmlformats.org/officeDocument/2006/relationships/hyperlink" Target="https://dzen.ru/b/ZTOaZeZ98G-UVrRi" TargetMode="External"/><Relationship Id="rId30" Type="http://schemas.openxmlformats.org/officeDocument/2006/relationships/hyperlink" Target="https://dzen.ru/b/ZTN9DP6aIDQhFI6s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3144-1C1D-489F-89D9-6D7C2DE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2023-10-21T16:55:00Z</dcterms:created>
  <dcterms:modified xsi:type="dcterms:W3CDTF">2023-10-21T17:02:00Z</dcterms:modified>
</cp:coreProperties>
</file>