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4D" w:rsidRDefault="00412B3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A4D" w:rsidRDefault="00412B3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52A4D" w:rsidRDefault="00412B3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52A4D" w:rsidRDefault="00952A4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52A4D" w:rsidRDefault="00412B3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октября - 19 октября 2023 г.</w:t>
                            </w:r>
                          </w:p>
                          <w:p w:rsidR="00952A4D" w:rsidRDefault="00412B3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52A4D" w:rsidRDefault="00412B3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52A4D" w:rsidRDefault="00412B3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52A4D" w:rsidRDefault="00952A4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52A4D" w:rsidRDefault="00412B3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октября - 19 октября 2023 г.</w:t>
                      </w:r>
                    </w:p>
                    <w:p w:rsidR="00952A4D" w:rsidRDefault="00412B3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9C6" w:rsidRPr="00CF59C6" w:rsidRDefault="00CF59C6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CF59C6">
        <w:rPr>
          <w:rFonts w:ascii="Times New Roman" w:hAnsi="Times New Roman" w:cs="Times New Roman"/>
          <w:b/>
          <w:sz w:val="32"/>
        </w:rPr>
        <w:lastRenderedPageBreak/>
        <w:t>СМИ</w:t>
      </w:r>
    </w:p>
    <w:p w:rsidR="00CF59C6" w:rsidRDefault="00CF59C6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952A4D" w:rsidRDefault="00412B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Вечером в Калуге пешеход попал под колёса Chevrolet</w:t>
      </w:r>
    </w:p>
    <w:p w:rsidR="00952A4D" w:rsidRDefault="00412B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калужские спасатели.</w:t>
      </w:r>
      <w:r w:rsidR="00CF59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Авария произошла на Правом берегу, а именно на улице Генерала Попова. Там человек попал под колёса Chevrolet.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52A4D" w:rsidRDefault="00952A4D">
      <w:pPr>
        <w:pStyle w:val="aff4"/>
        <w:rPr>
          <w:rFonts w:ascii="Times New Roman" w:hAnsi="Times New Roman" w:cs="Times New Roman"/>
          <w:sz w:val="24"/>
        </w:rPr>
      </w:pPr>
    </w:p>
    <w:p w:rsidR="00952A4D" w:rsidRDefault="00412B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пешеход попал под колеса Audi</w:t>
      </w:r>
    </w:p>
    <w:p w:rsidR="00952A4D" w:rsidRDefault="00412B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Калужской области, произошел наезд автомобиля Audi на пешехода. Он получил </w:t>
      </w:r>
      <w:r>
        <w:rPr>
          <w:rFonts w:ascii="Times New Roman" w:hAnsi="Times New Roman" w:cs="Times New Roman"/>
          <w:sz w:val="24"/>
        </w:rPr>
        <w:t xml:space="preserve">травмы. На месте происшествия работали 9 сотрудников экстренных служб.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52A4D" w:rsidRDefault="00952A4D">
      <w:pPr>
        <w:pStyle w:val="aff4"/>
        <w:rPr>
          <w:rFonts w:ascii="Times New Roman" w:hAnsi="Times New Roman" w:cs="Times New Roman"/>
          <w:sz w:val="24"/>
        </w:rPr>
      </w:pPr>
    </w:p>
    <w:p w:rsidR="00952A4D" w:rsidRDefault="00412B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Opel в Мещовском районе улетела в кювет и опрокинулась</w:t>
      </w:r>
    </w:p>
    <w:p w:rsidR="00952A4D" w:rsidRDefault="00412B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ликвидации послед</w:t>
      </w:r>
      <w:r>
        <w:rPr>
          <w:rFonts w:ascii="Times New Roman" w:hAnsi="Times New Roman" w:cs="Times New Roman"/>
          <w:sz w:val="24"/>
        </w:rPr>
        <w:t>ствий участвовало девять специалистов с помощью трёх машин техники.</w:t>
      </w:r>
      <w:r w:rsidR="00CF59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Ранее стало известно, что в аварии в Людиновском районе погиб пассажир автомобиля.</w:t>
      </w:r>
      <w:r w:rsidR="00CF59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ГУ МЧС России по Калужской области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952A4D" w:rsidRDefault="00952A4D">
      <w:pPr>
        <w:pStyle w:val="aff4"/>
        <w:rPr>
          <w:rFonts w:ascii="Times New Roman" w:hAnsi="Times New Roman" w:cs="Times New Roman"/>
          <w:sz w:val="24"/>
        </w:rPr>
      </w:pPr>
    </w:p>
    <w:p w:rsidR="00952A4D" w:rsidRDefault="00412B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«Опель» п</w:t>
      </w:r>
      <w:r>
        <w:rPr>
          <w:rFonts w:ascii="Times New Roman" w:hAnsi="Times New Roman" w:cs="Times New Roman"/>
          <w:b/>
          <w:sz w:val="24"/>
        </w:rPr>
        <w:t>еревернулся в Калужской области</w:t>
      </w:r>
    </w:p>
    <w:p w:rsidR="00952A4D" w:rsidRDefault="00412B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водитель не справился с управлением на дороге Мещовск - Кудринская.</w:t>
      </w:r>
      <w:r w:rsidR="00CF59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Пострадал один человек.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52A4D" w:rsidRDefault="00952A4D">
      <w:pPr>
        <w:pStyle w:val="aff4"/>
        <w:rPr>
          <w:rFonts w:ascii="Times New Roman" w:hAnsi="Times New Roman" w:cs="Times New Roman"/>
          <w:sz w:val="24"/>
        </w:rPr>
      </w:pPr>
    </w:p>
    <w:p w:rsidR="00952A4D" w:rsidRDefault="00412B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Пассажир микроавтобуса погиб в ДТП в Калужской области</w:t>
      </w:r>
    </w:p>
    <w:p w:rsidR="00952A4D" w:rsidRDefault="00412B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аварии травмы различной степени тяжести получили 4 пассажира автобуса, один из них скончался на мест</w:t>
      </w:r>
      <w:r>
        <w:rPr>
          <w:rFonts w:ascii="Times New Roman" w:hAnsi="Times New Roman" w:cs="Times New Roman"/>
          <w:sz w:val="24"/>
        </w:rPr>
        <w:t>е ДТП, остальных - отвезли в больницу.</w:t>
      </w:r>
      <w:r w:rsidR="00CF59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Фото в галерее: ГУ МЧС России по Калужской области.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952A4D" w:rsidRDefault="00952A4D">
      <w:pPr>
        <w:pStyle w:val="aff4"/>
        <w:rPr>
          <w:rFonts w:ascii="Times New Roman" w:hAnsi="Times New Roman" w:cs="Times New Roman"/>
          <w:sz w:val="24"/>
        </w:rPr>
      </w:pPr>
    </w:p>
    <w:p w:rsidR="00952A4D" w:rsidRDefault="00412B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опрокинулся Opel</w:t>
      </w:r>
    </w:p>
    <w:p w:rsidR="00952A4D" w:rsidRDefault="00412B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происшествии сообщили в ГУ МЧС по Калужской области.</w:t>
      </w:r>
      <w:r w:rsidR="00CF59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Авария произошла 19 октября около 13 часов на 7 км автодороги «Мещовск — Кудринское» в Мещовском районе. Водитель автомобиля Opel съехал в кювет, после чего машина опрокинулась.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952A4D" w:rsidRDefault="00952A4D">
      <w:pPr>
        <w:pStyle w:val="aff4"/>
        <w:rPr>
          <w:rFonts w:ascii="Times New Roman" w:hAnsi="Times New Roman" w:cs="Times New Roman"/>
          <w:sz w:val="24"/>
        </w:rPr>
      </w:pPr>
    </w:p>
    <w:p w:rsidR="00952A4D" w:rsidRDefault="00412B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</w:t>
      </w:r>
      <w:r>
        <w:rPr>
          <w:rFonts w:ascii="Times New Roman" w:hAnsi="Times New Roman" w:cs="Times New Roman"/>
          <w:b/>
          <w:sz w:val="24"/>
        </w:rPr>
        <w:t>сти перевернулся очередной автомобиль</w:t>
      </w:r>
    </w:p>
    <w:p w:rsidR="00952A4D" w:rsidRDefault="00412B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предварительной информации, водитель легкового автомобиля не смог справиться с управлением.</w:t>
      </w:r>
      <w:r w:rsidR="00CF59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результате ДТП пострадал один человек.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52A4D" w:rsidRDefault="00952A4D">
      <w:pPr>
        <w:pStyle w:val="aff4"/>
        <w:rPr>
          <w:rFonts w:ascii="Times New Roman" w:hAnsi="Times New Roman" w:cs="Times New Roman"/>
          <w:sz w:val="24"/>
        </w:rPr>
      </w:pPr>
    </w:p>
    <w:p w:rsidR="00952A4D" w:rsidRDefault="00412B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за утро сбили двух пешеходов</w:t>
      </w:r>
    </w:p>
    <w:p w:rsidR="00952A4D" w:rsidRDefault="00412B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происшествиях сообщили в ГУ МЧС по Калужской области. Первое ДТП произошло в 8 часов 50 минут на улице Октябрьской. Пешехода сбил водитель автомобиля «Лада Веста».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952A4D" w:rsidRDefault="00952A4D">
      <w:pPr>
        <w:pStyle w:val="aff4"/>
        <w:rPr>
          <w:rFonts w:ascii="Times New Roman" w:hAnsi="Times New Roman" w:cs="Times New Roman"/>
          <w:sz w:val="24"/>
        </w:rPr>
      </w:pPr>
    </w:p>
    <w:p w:rsidR="00952A4D" w:rsidRDefault="00412B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Семь пассажиров автобуса пострадали в ДТП в Калужской области</w:t>
      </w:r>
    </w:p>
    <w:p w:rsidR="00952A4D" w:rsidRDefault="00412B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ДТП пострадали пассажиры автобуса: 9-летняя девочка, 17-летний парень, 12-летний мальчик, 62-летняя женщина, 34-летний мужчина, а так</w:t>
      </w:r>
      <w:r>
        <w:rPr>
          <w:rFonts w:ascii="Times New Roman" w:hAnsi="Times New Roman" w:cs="Times New Roman"/>
          <w:sz w:val="24"/>
        </w:rPr>
        <w:t>же две женщины 72 лет. Всех их доставили на скорой в больницу.</w:t>
      </w:r>
      <w:r w:rsidR="00CF59C6">
        <w:rPr>
          <w:rFonts w:ascii="Times New Roman" w:hAnsi="Times New Roman" w:cs="Times New Roman"/>
          <w:sz w:val="24"/>
        </w:rPr>
        <w:t xml:space="preserve">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952A4D" w:rsidRDefault="00952A4D">
      <w:pPr>
        <w:pStyle w:val="aff4"/>
        <w:rPr>
          <w:rFonts w:ascii="Times New Roman" w:hAnsi="Times New Roman" w:cs="Times New Roman"/>
          <w:sz w:val="24"/>
        </w:rPr>
      </w:pPr>
    </w:p>
    <w:p w:rsidR="00952A4D" w:rsidRDefault="00412B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калужс</w:t>
      </w:r>
      <w:r>
        <w:rPr>
          <w:rFonts w:ascii="Times New Roman" w:hAnsi="Times New Roman" w:cs="Times New Roman"/>
          <w:b/>
          <w:sz w:val="24"/>
        </w:rPr>
        <w:t>кой дороге "Фольксваген Гольф" улетел в кювет</w:t>
      </w:r>
    </w:p>
    <w:p w:rsidR="00952A4D" w:rsidRDefault="00412B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 в 15 часов 15 минут на 165 км автодороги А-130 "Москва-Малоярославец-Рославль" 54-летний водитель машины Volkswagen Golf ехал в сторону Рославля, не справился с управлением и допустил съезд в правый по </w:t>
      </w:r>
      <w:r>
        <w:rPr>
          <w:rFonts w:ascii="Times New Roman" w:hAnsi="Times New Roman" w:cs="Times New Roman"/>
          <w:sz w:val="24"/>
        </w:rPr>
        <w:t xml:space="preserve">ходу движения кювет с последующим опрокидыванием. В результате ДТП пострадала 45-летняя пассажирка, её доставили в больницу. Фото ГУ МЧС России по Калужской области,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952A4D" w:rsidRDefault="00952A4D">
      <w:pPr>
        <w:pStyle w:val="aff4"/>
        <w:rPr>
          <w:rFonts w:ascii="Times New Roman" w:hAnsi="Times New Roman" w:cs="Times New Roman"/>
          <w:sz w:val="24"/>
        </w:rPr>
      </w:pPr>
    </w:p>
    <w:p w:rsidR="00952A4D" w:rsidRDefault="00412B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10-летнюю дево</w:t>
      </w:r>
      <w:r>
        <w:rPr>
          <w:rFonts w:ascii="Times New Roman" w:hAnsi="Times New Roman" w:cs="Times New Roman"/>
          <w:b/>
          <w:sz w:val="24"/>
        </w:rPr>
        <w:t>чку сбила машина на улице Московской в Калуге</w:t>
      </w:r>
    </w:p>
    <w:p w:rsidR="00952A4D" w:rsidRDefault="00412B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Наезд на ребёнка около 11 часов утра допустил водитель автомобиля Volkswagen, уточняют в пресс-службе ГУ МЧС по Калужской области.</w:t>
      </w:r>
      <w:r w:rsidR="00CF59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Несовершеннолетнюю госпитализировали в медучреждение с подозрением на перелом п</w:t>
      </w:r>
      <w:r>
        <w:rPr>
          <w:rFonts w:ascii="Times New Roman" w:hAnsi="Times New Roman" w:cs="Times New Roman"/>
          <w:sz w:val="24"/>
        </w:rPr>
        <w:t xml:space="preserve">лечевой кости.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52A4D" w:rsidRDefault="00952A4D">
      <w:pPr>
        <w:pStyle w:val="aff4"/>
        <w:rPr>
          <w:rFonts w:ascii="Times New Roman" w:hAnsi="Times New Roman" w:cs="Times New Roman"/>
          <w:sz w:val="24"/>
        </w:rPr>
      </w:pPr>
    </w:p>
    <w:p w:rsidR="00952A4D" w:rsidRDefault="00412B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улице Октябрьской в Калуге пешеход попал под колеса легковушки</w:t>
      </w:r>
    </w:p>
    <w:p w:rsidR="00952A4D" w:rsidRDefault="00412B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произошла во дворе одного из многоквар</w:t>
      </w:r>
      <w:r>
        <w:rPr>
          <w:rFonts w:ascii="Times New Roman" w:hAnsi="Times New Roman" w:cs="Times New Roman"/>
          <w:sz w:val="24"/>
        </w:rPr>
        <w:t>тирных домов около девяти часов утра, рассказывают калужские спасатели.</w:t>
      </w:r>
      <w:r w:rsidR="00CF59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Водитель автомобиля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Vesta</w:t>
      </w:r>
      <w:proofErr w:type="spellEnd"/>
      <w:r>
        <w:rPr>
          <w:rFonts w:ascii="Times New Roman" w:hAnsi="Times New Roman" w:cs="Times New Roman"/>
          <w:sz w:val="24"/>
        </w:rPr>
        <w:t xml:space="preserve"> допустил наезд на пешехода.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952A4D" w:rsidRDefault="00952A4D">
      <w:pPr>
        <w:pStyle w:val="aff4"/>
        <w:rPr>
          <w:rFonts w:ascii="Times New Roman" w:hAnsi="Times New Roman" w:cs="Times New Roman"/>
          <w:sz w:val="24"/>
        </w:rPr>
      </w:pPr>
    </w:p>
    <w:p w:rsidR="00952A4D" w:rsidRDefault="00412B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Безопасность доступна каждому</w:t>
      </w:r>
    </w:p>
    <w:p w:rsidR="00952A4D" w:rsidRDefault="00412B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«недели безопасности» младшие школьники Калужской школы для обучающихся с ограниченными возможностями здоровья «Гармония» посетили музейно-выставочный центр Главного управления МЧС России по Калужской области.Экскурсию проводила начальник центра п</w:t>
      </w:r>
      <w:r>
        <w:rPr>
          <w:rFonts w:ascii="Times New Roman" w:hAnsi="Times New Roman" w:cs="Times New Roman"/>
          <w:sz w:val="24"/>
        </w:rPr>
        <w:t xml:space="preserve">ротивопожарной пропаганды и общественных связей Наталья Корыхалова, которая очень подробно и понятно, с интересными деталями рассказала ребятам о том, как люди научились...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52A4D" w:rsidRDefault="00952A4D">
      <w:pPr>
        <w:pStyle w:val="aff4"/>
        <w:rPr>
          <w:rFonts w:ascii="Times New Roman" w:hAnsi="Times New Roman" w:cs="Times New Roman"/>
          <w:sz w:val="24"/>
        </w:rPr>
      </w:pPr>
    </w:p>
    <w:p w:rsidR="00952A4D" w:rsidRDefault="00412B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в Калужской области перевернулся автомобиль</w:t>
      </w:r>
    </w:p>
    <w:p w:rsidR="00952A4D" w:rsidRDefault="00412B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  <w:r w:rsidR="00CF59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Согласно предварительной информации, водитель «Фольксвагена» не смог справиться с управлением и улетел в кювет, в результате чег</w:t>
      </w:r>
      <w:r>
        <w:rPr>
          <w:rFonts w:ascii="Times New Roman" w:hAnsi="Times New Roman" w:cs="Times New Roman"/>
          <w:sz w:val="24"/>
        </w:rPr>
        <w:t xml:space="preserve">о машина перевернулась.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52A4D" w:rsidRDefault="00952A4D">
      <w:pPr>
        <w:pStyle w:val="aff4"/>
        <w:rPr>
          <w:rFonts w:ascii="Times New Roman" w:hAnsi="Times New Roman" w:cs="Times New Roman"/>
          <w:sz w:val="24"/>
        </w:rPr>
      </w:pPr>
    </w:p>
    <w:p w:rsidR="00952A4D" w:rsidRDefault="00412B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«Фольксваген» перевернулся на трассе в Калужской области</w:t>
      </w:r>
    </w:p>
    <w:p w:rsidR="00952A4D" w:rsidRDefault="00412B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  <w:r w:rsidR="00CF59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предварительным данным, водитель не справился с упр</w:t>
      </w:r>
      <w:r>
        <w:rPr>
          <w:rFonts w:ascii="Times New Roman" w:hAnsi="Times New Roman" w:cs="Times New Roman"/>
          <w:sz w:val="24"/>
        </w:rPr>
        <w:t xml:space="preserve">авлением и съехал в кювет недалеко от поворота на деревню Степановское. Машина перевернулась.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52A4D" w:rsidRDefault="00952A4D">
      <w:pPr>
        <w:pStyle w:val="aff4"/>
        <w:rPr>
          <w:rFonts w:ascii="Times New Roman" w:hAnsi="Times New Roman" w:cs="Times New Roman"/>
          <w:sz w:val="24"/>
        </w:rPr>
      </w:pPr>
    </w:p>
    <w:p w:rsidR="00952A4D" w:rsidRDefault="00412B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Двое детей попали под машину в Обнинске</w:t>
      </w:r>
    </w:p>
    <w:p w:rsidR="00952A4D" w:rsidRDefault="00412B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среду в 17 часов в районе дома №70 по проспекту Ленина 38-летний водитель машины Hyundai Santa Fe на нерегулируемом пешеходном переходе не успел затормозить и сбил двоих 15-летних мальчиков.</w:t>
      </w:r>
      <w:r w:rsidR="00CF59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Бригада скорой оказала пострадавшим подросткам медпомощь на мес</w:t>
      </w:r>
      <w:r>
        <w:rPr>
          <w:rFonts w:ascii="Times New Roman" w:hAnsi="Times New Roman" w:cs="Times New Roman"/>
          <w:sz w:val="24"/>
        </w:rPr>
        <w:t>те.</w:t>
      </w:r>
      <w:r w:rsidR="00CF59C6">
        <w:rPr>
          <w:rFonts w:ascii="Times New Roman" w:hAnsi="Times New Roman" w:cs="Times New Roman"/>
          <w:sz w:val="24"/>
        </w:rPr>
        <w:t xml:space="preserve">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952A4D" w:rsidRDefault="00952A4D">
      <w:pPr>
        <w:pStyle w:val="aff4"/>
        <w:rPr>
          <w:rFonts w:ascii="Times New Roman" w:hAnsi="Times New Roman" w:cs="Times New Roman"/>
          <w:sz w:val="24"/>
        </w:rPr>
      </w:pPr>
    </w:p>
    <w:p w:rsidR="00CF59C6" w:rsidRDefault="00CF59C6" w:rsidP="00CF59C6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CF59C6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CF59C6" w:rsidRDefault="00CF59C6" w:rsidP="00CF59C6">
      <w:pPr>
        <w:pStyle w:val="aff1"/>
        <w:keepNext/>
        <w:rPr>
          <w:rFonts w:ascii="Times New Roman" w:hAnsi="Times New Roman" w:cs="Times New Roman"/>
          <w:b/>
          <w:sz w:val="32"/>
        </w:rPr>
      </w:pPr>
    </w:p>
    <w:p w:rsidR="00081BE1" w:rsidRDefault="00081BE1" w:rsidP="00081BE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081BE1" w:rsidRDefault="00081BE1" w:rsidP="00081B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Калужской области, произошел наезд автомобиля </w:t>
      </w:r>
      <w:proofErr w:type="spellStart"/>
      <w:r>
        <w:rPr>
          <w:rFonts w:ascii="Times New Roman" w:hAnsi="Times New Roman" w:cs="Times New Roman"/>
          <w:sz w:val="24"/>
        </w:rPr>
        <w:t>Audi</w:t>
      </w:r>
      <w:proofErr w:type="spellEnd"/>
      <w:r>
        <w:rPr>
          <w:rFonts w:ascii="Times New Roman" w:hAnsi="Times New Roman" w:cs="Times New Roman"/>
          <w:sz w:val="24"/>
        </w:rPr>
        <w:t xml:space="preserve"> на пешехода. Он получил травмы. На месте происшествия работали 9 сотрудников экстренных служб.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1BE1" w:rsidRDefault="00081BE1" w:rsidP="00081BE1">
      <w:pPr>
        <w:pStyle w:val="aff4"/>
        <w:rPr>
          <w:rFonts w:ascii="Times New Roman" w:hAnsi="Times New Roman" w:cs="Times New Roman"/>
          <w:sz w:val="24"/>
        </w:rPr>
      </w:pPr>
    </w:p>
    <w:p w:rsidR="00081BE1" w:rsidRDefault="00081BE1" w:rsidP="00081BE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081BE1" w:rsidRDefault="00081BE1" w:rsidP="00081B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чтобы обезопасить себя от пожароопасных ситуаций, нужно знать основные правила пожарной безопасности при проведении огневых работ.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1BE1" w:rsidRDefault="00081BE1" w:rsidP="00081BE1">
      <w:pPr>
        <w:pStyle w:val="aff4"/>
        <w:rPr>
          <w:rFonts w:ascii="Times New Roman" w:hAnsi="Times New Roman" w:cs="Times New Roman"/>
          <w:sz w:val="24"/>
        </w:rPr>
      </w:pPr>
    </w:p>
    <w:p w:rsidR="00081BE1" w:rsidRDefault="00081BE1" w:rsidP="00081BE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kalugatoday40, 2 890 подписчиков</w:t>
      </w:r>
    </w:p>
    <w:p w:rsidR="00081BE1" w:rsidRDefault="00081BE1" w:rsidP="00081B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в час дня на седьмом километре трассы, связывающей поселок </w:t>
      </w:r>
      <w:proofErr w:type="spellStart"/>
      <w:r>
        <w:rPr>
          <w:rFonts w:ascii="Times New Roman" w:hAnsi="Times New Roman" w:cs="Times New Roman"/>
          <w:sz w:val="24"/>
        </w:rPr>
        <w:t>Воротынск</w:t>
      </w:r>
      <w:proofErr w:type="spellEnd"/>
      <w:r>
        <w:rPr>
          <w:rFonts w:ascii="Times New Roman" w:hAnsi="Times New Roman" w:cs="Times New Roman"/>
          <w:sz w:val="24"/>
        </w:rPr>
        <w:t xml:space="preserve"> с райцентром Бабынино, на девятилетнего пешехода наехал водитель </w:t>
      </w:r>
      <w:proofErr w:type="spellStart"/>
      <w:r>
        <w:rPr>
          <w:rFonts w:ascii="Times New Roman" w:hAnsi="Times New Roman" w:cs="Times New Roman"/>
          <w:sz w:val="24"/>
        </w:rPr>
        <w:t>Audi</w:t>
      </w:r>
      <w:proofErr w:type="spellEnd"/>
      <w:r>
        <w:rPr>
          <w:rFonts w:ascii="Times New Roman" w:hAnsi="Times New Roman" w:cs="Times New Roman"/>
          <w:sz w:val="24"/>
        </w:rPr>
        <w:t xml:space="preserve">. Ребенку, который получил травмы, на месте помогли медики.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1BE1" w:rsidRDefault="00081BE1" w:rsidP="00081BE1">
      <w:pPr>
        <w:pStyle w:val="aff4"/>
        <w:rPr>
          <w:rFonts w:ascii="Times New Roman" w:hAnsi="Times New Roman" w:cs="Times New Roman"/>
          <w:sz w:val="24"/>
        </w:rPr>
      </w:pPr>
    </w:p>
    <w:p w:rsidR="00081BE1" w:rsidRDefault="00081BE1" w:rsidP="00081BE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ЧП КАЛУЖСКАЯ ОБЛАСТЬ, 226 подписчиков</w:t>
      </w:r>
    </w:p>
    <w:p w:rsidR="00081BE1" w:rsidRDefault="00081BE1" w:rsidP="00081B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Горела квартира на первом этаже жилого дома, сообщили в ГУ МЧС по Калужской области.</w:t>
      </w:r>
    </w:p>
    <w:p w:rsidR="00081BE1" w:rsidRDefault="00081BE1" w:rsidP="00081B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погиб 44-летний хозяин квартиры. Причины пожара устанавливаются.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1BE1" w:rsidRDefault="00081BE1" w:rsidP="00081BE1">
      <w:pPr>
        <w:pStyle w:val="aff4"/>
        <w:rPr>
          <w:rFonts w:ascii="Times New Roman" w:hAnsi="Times New Roman" w:cs="Times New Roman"/>
          <w:sz w:val="24"/>
        </w:rPr>
      </w:pPr>
    </w:p>
    <w:p w:rsidR="00081BE1" w:rsidRDefault="00081BE1" w:rsidP="00081BE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081BE1" w:rsidRDefault="00081BE1" w:rsidP="00081B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опрокинулся </w:t>
      </w:r>
      <w:proofErr w:type="spellStart"/>
      <w:r>
        <w:rPr>
          <w:rFonts w:ascii="Times New Roman" w:hAnsi="Times New Roman" w:cs="Times New Roman"/>
          <w:sz w:val="24"/>
        </w:rPr>
        <w:t>Opel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 xml:space="preserve"> происшествии сообщили в ГУ МЧС по Калужской области. Авария произошла 19 октября около 13 часов на 7 км автодороги «Мещовск —; Кудринское» в Мещовском районе.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1BE1" w:rsidRDefault="00081BE1" w:rsidP="00081BE1">
      <w:pPr>
        <w:pStyle w:val="aff4"/>
        <w:rPr>
          <w:rFonts w:ascii="Times New Roman" w:hAnsi="Times New Roman" w:cs="Times New Roman"/>
          <w:sz w:val="24"/>
        </w:rPr>
      </w:pPr>
    </w:p>
    <w:p w:rsidR="00081BE1" w:rsidRDefault="00081BE1" w:rsidP="00081BE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081BE1" w:rsidRDefault="00081BE1" w:rsidP="00081B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происшествии сообщили в ГУ МЧС по Калужской области. В Калужской области опрокинулся </w:t>
      </w:r>
      <w:proofErr w:type="spellStart"/>
      <w:r>
        <w:rPr>
          <w:rFonts w:ascii="Times New Roman" w:hAnsi="Times New Roman" w:cs="Times New Roman"/>
          <w:sz w:val="24"/>
        </w:rPr>
        <w:t>Opel</w:t>
      </w:r>
      <w:proofErr w:type="spellEnd"/>
      <w:r>
        <w:rPr>
          <w:rFonts w:ascii="Times New Roman" w:hAnsi="Times New Roman" w:cs="Times New Roman"/>
          <w:sz w:val="24"/>
        </w:rPr>
        <w:t xml:space="preserve"> NEWS </w:t>
      </w:r>
      <w:proofErr w:type="spellStart"/>
      <w:r>
        <w:rPr>
          <w:rFonts w:ascii="Times New Roman" w:hAnsi="Times New Roman" w:cs="Times New Roman"/>
          <w:sz w:val="24"/>
        </w:rPr>
        <w:t>НикаFM</w:t>
      </w:r>
      <w:proofErr w:type="spellEnd"/>
      <w:r>
        <w:rPr>
          <w:rFonts w:ascii="Times New Roman" w:hAnsi="Times New Roman" w:cs="Times New Roman"/>
          <w:sz w:val="24"/>
        </w:rPr>
        <w:t xml:space="preserve"> - Калуга 103.1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1BE1" w:rsidRDefault="00081BE1" w:rsidP="00081BE1">
      <w:pPr>
        <w:pStyle w:val="aff4"/>
        <w:rPr>
          <w:rFonts w:ascii="Times New Roman" w:hAnsi="Times New Roman" w:cs="Times New Roman"/>
          <w:sz w:val="24"/>
        </w:rPr>
      </w:pPr>
    </w:p>
    <w:p w:rsidR="00081BE1" w:rsidRDefault="00081BE1" w:rsidP="00081BE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Калуга, 1 148 подписчиков</w:t>
      </w:r>
    </w:p>
    <w:p w:rsidR="00081BE1" w:rsidRDefault="00081BE1" w:rsidP="00081B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10-летнюю девочку сбила машина на улице Московской в Калуге. Наезд на ребёнка около 11 часов утра допустил водитель автомобиля 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, уточняют в пресс-службе ГУ МЧС по Калужской области.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1BE1" w:rsidRDefault="00081BE1" w:rsidP="00081BE1">
      <w:pPr>
        <w:pStyle w:val="aff4"/>
        <w:rPr>
          <w:rFonts w:ascii="Times New Roman" w:hAnsi="Times New Roman" w:cs="Times New Roman"/>
          <w:sz w:val="24"/>
        </w:rPr>
      </w:pPr>
    </w:p>
    <w:p w:rsidR="00081BE1" w:rsidRDefault="00081BE1" w:rsidP="00081B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081BE1" w:rsidRDefault="00081BE1" w:rsidP="00081B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водитель легкового автомобиля не смог справиться с управлением. В результате ДТП пострадал один человек.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1BE1" w:rsidRDefault="00081BE1" w:rsidP="00081BE1">
      <w:pPr>
        <w:pStyle w:val="aff4"/>
        <w:rPr>
          <w:rFonts w:ascii="Times New Roman" w:hAnsi="Times New Roman" w:cs="Times New Roman"/>
          <w:sz w:val="24"/>
        </w:rPr>
      </w:pPr>
    </w:p>
    <w:p w:rsidR="00081BE1" w:rsidRDefault="00081BE1" w:rsidP="00081BE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За рулём, 48 690 подписчиков</w:t>
      </w:r>
    </w:p>
    <w:p w:rsidR="00081BE1" w:rsidRDefault="00081BE1" w:rsidP="00081B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По предварительным данным, водитель не справился с управлением и съехал в кювет недалеко от поворота на деревню </w:t>
      </w:r>
      <w:proofErr w:type="spellStart"/>
      <w:r>
        <w:rPr>
          <w:rFonts w:ascii="Times New Roman" w:hAnsi="Times New Roman" w:cs="Times New Roman"/>
          <w:sz w:val="24"/>
        </w:rPr>
        <w:t>Степановское</w:t>
      </w:r>
      <w:proofErr w:type="spellEnd"/>
      <w:r>
        <w:rPr>
          <w:rFonts w:ascii="Times New Roman" w:hAnsi="Times New Roman" w:cs="Times New Roman"/>
          <w:sz w:val="24"/>
        </w:rPr>
        <w:t xml:space="preserve">. Машина перевернулась.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1BE1" w:rsidRDefault="00081BE1" w:rsidP="00081BE1">
      <w:pPr>
        <w:pStyle w:val="aff4"/>
        <w:rPr>
          <w:rFonts w:ascii="Times New Roman" w:hAnsi="Times New Roman" w:cs="Times New Roman"/>
          <w:sz w:val="24"/>
        </w:rPr>
      </w:pPr>
    </w:p>
    <w:p w:rsidR="00081BE1" w:rsidRDefault="00081BE1" w:rsidP="00081BE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081BE1" w:rsidRDefault="00081BE1" w:rsidP="00081B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происшествиях сообщили в ГУ МЧС по Калужской области. Первое ДТП произошло в 8 часов 50 минут на улице Октябрьской. Пешехода сбил водитель автомобиля «Лада Веста».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1BE1" w:rsidRDefault="00081BE1" w:rsidP="00081BE1">
      <w:pPr>
        <w:pStyle w:val="aff4"/>
        <w:rPr>
          <w:rFonts w:ascii="Times New Roman" w:hAnsi="Times New Roman" w:cs="Times New Roman"/>
          <w:sz w:val="24"/>
        </w:rPr>
      </w:pPr>
    </w:p>
    <w:p w:rsidR="00081BE1" w:rsidRDefault="00081BE1" w:rsidP="00081BE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БЕЗ ЦЕНЗУРЫ, 13 663 подписчика</w:t>
      </w:r>
    </w:p>
    <w:p w:rsidR="00081BE1" w:rsidRDefault="00081BE1" w:rsidP="00081B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поселка Лесной </w:t>
      </w:r>
      <w:proofErr w:type="spellStart"/>
      <w:r>
        <w:rPr>
          <w:rFonts w:ascii="Times New Roman" w:hAnsi="Times New Roman" w:cs="Times New Roman"/>
          <w:sz w:val="24"/>
        </w:rPr>
        <w:t>Мещовского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нашли два артиллерийских снаряда.  Боеприпасы времен Великой Отечественной войны лежали в лесу в 300 метрах от населенного пункта.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1BE1" w:rsidRDefault="00081BE1" w:rsidP="00081BE1">
      <w:pPr>
        <w:pStyle w:val="aff4"/>
        <w:rPr>
          <w:rFonts w:ascii="Times New Roman" w:hAnsi="Times New Roman" w:cs="Times New Roman"/>
          <w:sz w:val="24"/>
        </w:rPr>
      </w:pPr>
    </w:p>
    <w:p w:rsidR="00081BE1" w:rsidRDefault="00081BE1" w:rsidP="00081BE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081BE1" w:rsidRDefault="00081BE1" w:rsidP="00081B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Наезд на ребёнка около 11 часов утра допустил водитель автомобиля 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, уточняют в пресс-службе ГУ МЧС по Калужской области. Несовершеннолетнюю госпитализировали в медучреждение с подозрением на перелом плечевой кости.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1BE1" w:rsidRDefault="00081BE1" w:rsidP="00081BE1">
      <w:pPr>
        <w:pStyle w:val="aff4"/>
        <w:rPr>
          <w:rFonts w:ascii="Times New Roman" w:hAnsi="Times New Roman" w:cs="Times New Roman"/>
          <w:sz w:val="24"/>
        </w:rPr>
      </w:pPr>
    </w:p>
    <w:p w:rsidR="00081BE1" w:rsidRDefault="00081BE1" w:rsidP="00081BE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1 пожарно-спасательный отряд г. Калуга, 292 подписчика</w:t>
      </w:r>
    </w:p>
    <w:p w:rsidR="00081BE1" w:rsidRDefault="00081BE1" w:rsidP="00081B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 проводится конкурс детского рисунка среди детей личного состава приуроченного к 91-й годовщине со дня образования гражданской обороны России.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1BE1" w:rsidRDefault="00081BE1" w:rsidP="00081BE1">
      <w:pPr>
        <w:pStyle w:val="aff4"/>
        <w:rPr>
          <w:rFonts w:ascii="Times New Roman" w:hAnsi="Times New Roman" w:cs="Times New Roman"/>
          <w:sz w:val="24"/>
        </w:rPr>
      </w:pPr>
    </w:p>
    <w:p w:rsidR="00081BE1" w:rsidRDefault="00081BE1" w:rsidP="00081BE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081BE1" w:rsidRDefault="00081BE1" w:rsidP="00081B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во дворе одного из многоквартирных домов около девяти часов утра, рассказывают калужские спасатели. Водитель автомобиля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Vesta</w:t>
      </w:r>
      <w:proofErr w:type="spellEnd"/>
      <w:r>
        <w:rPr>
          <w:rFonts w:ascii="Times New Roman" w:hAnsi="Times New Roman" w:cs="Times New Roman"/>
          <w:sz w:val="24"/>
        </w:rPr>
        <w:t xml:space="preserve"> допустил наезд на пешехода.  </w:t>
      </w:r>
    </w:p>
    <w:p w:rsidR="00081BE1" w:rsidRDefault="00081BE1" w:rsidP="00081BE1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1BE1" w:rsidRDefault="00081BE1" w:rsidP="00081BE1">
      <w:pPr>
        <w:pStyle w:val="aff4"/>
        <w:rPr>
          <w:rFonts w:ascii="Times New Roman" w:hAnsi="Times New Roman" w:cs="Times New Roman"/>
          <w:sz w:val="24"/>
        </w:rPr>
      </w:pPr>
    </w:p>
    <w:p w:rsidR="00081BE1" w:rsidRDefault="00081BE1" w:rsidP="00081BE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081BE1" w:rsidRDefault="00081BE1" w:rsidP="00081B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профилактической операции «</w:t>
      </w:r>
      <w:proofErr w:type="spellStart"/>
      <w:r>
        <w:rPr>
          <w:rFonts w:ascii="Times New Roman" w:hAnsi="Times New Roman" w:cs="Times New Roman"/>
          <w:sz w:val="24"/>
        </w:rPr>
        <w:t>Водоисточник</w:t>
      </w:r>
      <w:proofErr w:type="spellEnd"/>
      <w:r>
        <w:rPr>
          <w:rFonts w:ascii="Times New Roman" w:hAnsi="Times New Roman" w:cs="Times New Roman"/>
          <w:sz w:val="24"/>
        </w:rPr>
        <w:t xml:space="preserve">» сотрудники Главного управления МЧС России по Калужской области совместно с представителями СМИ провели рейд по проверке исправности источников наружного противопожарного водоснабжения к эксплуатации.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1BE1" w:rsidRDefault="00081BE1" w:rsidP="00081BE1">
      <w:pPr>
        <w:pStyle w:val="aff4"/>
        <w:rPr>
          <w:rFonts w:ascii="Times New Roman" w:hAnsi="Times New Roman" w:cs="Times New Roman"/>
          <w:sz w:val="24"/>
        </w:rPr>
      </w:pPr>
    </w:p>
    <w:p w:rsidR="00081BE1" w:rsidRDefault="00081BE1" w:rsidP="00081BE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Губернатор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Калужской области </w:t>
      </w:r>
      <w:proofErr w:type="spellStart"/>
      <w:r>
        <w:rPr>
          <w:rFonts w:ascii="Times New Roman" w:hAnsi="Times New Roman" w:cs="Times New Roman"/>
          <w:b/>
          <w:sz w:val="24"/>
        </w:rPr>
        <w:t>Online</w:t>
      </w:r>
      <w:proofErr w:type="spellEnd"/>
      <w:r>
        <w:rPr>
          <w:rFonts w:ascii="Times New Roman" w:hAnsi="Times New Roman" w:cs="Times New Roman"/>
          <w:b/>
          <w:sz w:val="24"/>
        </w:rPr>
        <w:t>, 5 подписчиков</w:t>
      </w:r>
    </w:p>
    <w:p w:rsidR="00081BE1" w:rsidRDefault="00081BE1" w:rsidP="00081B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По предварительным данным, водитель не справился с управлением и съехал в кювет недалеко от поворота на деревню </w:t>
      </w:r>
      <w:proofErr w:type="spellStart"/>
      <w:r>
        <w:rPr>
          <w:rFonts w:ascii="Times New Roman" w:hAnsi="Times New Roman" w:cs="Times New Roman"/>
          <w:sz w:val="24"/>
        </w:rPr>
        <w:t>Степановское</w:t>
      </w:r>
      <w:proofErr w:type="spellEnd"/>
      <w:r>
        <w:rPr>
          <w:rFonts w:ascii="Times New Roman" w:hAnsi="Times New Roman" w:cs="Times New Roman"/>
          <w:sz w:val="24"/>
        </w:rPr>
        <w:t xml:space="preserve">. Машина перевернулась.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1BE1" w:rsidRDefault="00081BE1" w:rsidP="00081BE1">
      <w:pPr>
        <w:pStyle w:val="aff4"/>
        <w:rPr>
          <w:rFonts w:ascii="Times New Roman" w:hAnsi="Times New Roman" w:cs="Times New Roman"/>
          <w:sz w:val="24"/>
        </w:rPr>
      </w:pPr>
    </w:p>
    <w:p w:rsidR="00081BE1" w:rsidRDefault="00081BE1" w:rsidP="00081BE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081BE1" w:rsidRDefault="00081BE1" w:rsidP="00081B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«недели безопасности» младшие школьники Калужской школы для обучающихся с ограниченными возможностями здоровья «Гармония» посетили музейно-выставочный центр Главного управления МЧС России по Калужской области.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81BE1" w:rsidRDefault="00081BE1" w:rsidP="00081BE1">
      <w:pPr>
        <w:pStyle w:val="aff4"/>
        <w:rPr>
          <w:rFonts w:ascii="Times New Roman" w:hAnsi="Times New Roman" w:cs="Times New Roman"/>
          <w:sz w:val="24"/>
        </w:rPr>
      </w:pPr>
    </w:p>
    <w:p w:rsidR="00081BE1" w:rsidRDefault="00081BE1" w:rsidP="00081BE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081BE1" w:rsidRDefault="00081BE1" w:rsidP="00081B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Согласно предварительной информации, водитель «Фольксвагена» не смог справиться с управлением и улетел в кювет, в результате чего машина перевернулась.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F59C6" w:rsidRPr="00CF59C6" w:rsidRDefault="00CF59C6" w:rsidP="00CF59C6">
      <w:pPr>
        <w:pStyle w:val="aff1"/>
        <w:keepNext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952A4D" w:rsidRDefault="00952A4D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952A4D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3F" w:rsidRDefault="00412B3F">
      <w:r>
        <w:separator/>
      </w:r>
    </w:p>
  </w:endnote>
  <w:endnote w:type="continuationSeparator" w:id="0">
    <w:p w:rsidR="00412B3F" w:rsidRDefault="0041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A4D" w:rsidRDefault="00412B3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52A4D" w:rsidRDefault="00952A4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52A4D" w:rsidRDefault="00412B3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1BE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3F" w:rsidRDefault="00412B3F">
      <w:r>
        <w:separator/>
      </w:r>
    </w:p>
  </w:footnote>
  <w:footnote w:type="continuationSeparator" w:id="0">
    <w:p w:rsidR="00412B3F" w:rsidRDefault="0041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A4D" w:rsidRDefault="00412B3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A4D" w:rsidRDefault="00952A4D">
    <w:pPr>
      <w:pStyle w:val="ae"/>
      <w:rPr>
        <w:color w:val="FFFFFF"/>
        <w:sz w:val="20"/>
        <w:szCs w:val="20"/>
      </w:rPr>
    </w:pPr>
  </w:p>
  <w:p w:rsidR="00952A4D" w:rsidRDefault="00952A4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4D"/>
    <w:rsid w:val="00081BE1"/>
    <w:rsid w:val="00412B3F"/>
    <w:rsid w:val="006A7227"/>
    <w:rsid w:val="00952A4D"/>
    <w:rsid w:val="00C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13E09E"/>
  <w15:docId w15:val="{E3CA31E3-B497-420C-A4DD-F47D0907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24.net/bryansk/362749068/" TargetMode="External"/><Relationship Id="rId18" Type="http://schemas.openxmlformats.org/officeDocument/2006/relationships/hyperlink" Target="https://news-life.pro/maloyaroslavets/362733792/" TargetMode="External"/><Relationship Id="rId26" Type="http://schemas.openxmlformats.org/officeDocument/2006/relationships/hyperlink" Target="https://vk.com/wall-172504728_56205" TargetMode="External"/><Relationship Id="rId39" Type="http://schemas.openxmlformats.org/officeDocument/2006/relationships/hyperlink" Target="https://vk.com/wall-212673221_1167" TargetMode="External"/><Relationship Id="rId21" Type="http://schemas.openxmlformats.org/officeDocument/2006/relationships/hyperlink" Target="https://kaluga.bezformata.com/listnews/bezopasnost-dostupna-kazhdomu/122954158/" TargetMode="External"/><Relationship Id="rId34" Type="http://schemas.openxmlformats.org/officeDocument/2006/relationships/hyperlink" Target="https://vk.com/@nikafm40-rss-1624153211-212939904" TargetMode="External"/><Relationship Id="rId42" Type="http://schemas.openxmlformats.org/officeDocument/2006/relationships/hyperlink" Target="https://vk.com/wall-195249935_12557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24.net/kaluga/362736888/" TargetMode="External"/><Relationship Id="rId29" Type="http://schemas.openxmlformats.org/officeDocument/2006/relationships/hyperlink" Target="https://vk.com/@nikafm40-rss-1624153211-12709340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24.net/kaluga/362752461/" TargetMode="External"/><Relationship Id="rId24" Type="http://schemas.openxmlformats.org/officeDocument/2006/relationships/hyperlink" Target="https://ru24.net/kaluga/362712079/" TargetMode="External"/><Relationship Id="rId32" Type="http://schemas.openxmlformats.org/officeDocument/2006/relationships/hyperlink" Target="https://dzen.ru/b/ZTEUUxDRCm8KcNiB" TargetMode="External"/><Relationship Id="rId37" Type="http://schemas.openxmlformats.org/officeDocument/2006/relationships/hyperlink" Target="https://vk.com/wall-217961959_205" TargetMode="External"/><Relationship Id="rId40" Type="http://schemas.openxmlformats.org/officeDocument/2006/relationships/hyperlink" Target="https://t.me/admkaluga/119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kaluga.kp.ru/online/news/5506288/" TargetMode="External"/><Relationship Id="rId23" Type="http://schemas.openxmlformats.org/officeDocument/2006/relationships/hyperlink" Target="https://kaluga.bezformata.com/listnews/perevernulsya-na-trasse-v-kaluzhskoy/122951887/" TargetMode="External"/><Relationship Id="rId28" Type="http://schemas.openxmlformats.org/officeDocument/2006/relationships/hyperlink" Target="https://vk.com/wall-211786858_10531" TargetMode="External"/><Relationship Id="rId36" Type="http://schemas.openxmlformats.org/officeDocument/2006/relationships/hyperlink" Target="https://vk.com/wall-70062094_39514" TargetMode="External"/><Relationship Id="rId10" Type="http://schemas.openxmlformats.org/officeDocument/2006/relationships/hyperlink" Target="https://nikatv.ru/news/short/v-kaluge-peshehod-popal-pod-kolesa-audi" TargetMode="External"/><Relationship Id="rId19" Type="http://schemas.openxmlformats.org/officeDocument/2006/relationships/hyperlink" Target="https://znamkaluga.ru/2023/10/19/10-letnyuyu-devochku-sbila-mashina-na-ulicze-moskovskoj-v-kaluge/" TargetMode="External"/><Relationship Id="rId31" Type="http://schemas.openxmlformats.org/officeDocument/2006/relationships/hyperlink" Target="https://vk.com/wall-207925517_14728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3/10/19/vecherom-v-kaluge-peshehod-popal-pod-kolyosa-chevrolet/" TargetMode="External"/><Relationship Id="rId14" Type="http://schemas.openxmlformats.org/officeDocument/2006/relationships/hyperlink" Target="https://ru24.net/kaluga/362749173/" TargetMode="External"/><Relationship Id="rId22" Type="http://schemas.openxmlformats.org/officeDocument/2006/relationships/hyperlink" Target="https://www.kaluga.kp.ru/online/news/5505603/" TargetMode="External"/><Relationship Id="rId27" Type="http://schemas.openxmlformats.org/officeDocument/2006/relationships/hyperlink" Target="https://t.me/kalugatoday40/6835" TargetMode="External"/><Relationship Id="rId30" Type="http://schemas.openxmlformats.org/officeDocument/2006/relationships/hyperlink" Target="https://vk.com/wall-187383359_38779" TargetMode="External"/><Relationship Id="rId35" Type="http://schemas.openxmlformats.org/officeDocument/2006/relationships/hyperlink" Target="https://vk.com/wall-169643678_30894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kaluga.bezformata.com/listnews/opel-perevernulsya-v-kaluzhskoy-oblasti/122971193/" TargetMode="External"/><Relationship Id="rId17" Type="http://schemas.openxmlformats.org/officeDocument/2006/relationships/hyperlink" Target="https://www.kaluga-poisk.ru/news/dtp/sem-passazhirov-avtobusa-postradali-v-dtp-v-kaluzhskoy-oblasti" TargetMode="External"/><Relationship Id="rId25" Type="http://schemas.openxmlformats.org/officeDocument/2006/relationships/hyperlink" Target="https://vk.com/@nikafm40-rss-1624153211-1366050468" TargetMode="External"/><Relationship Id="rId33" Type="http://schemas.openxmlformats.org/officeDocument/2006/relationships/hyperlink" Target="https://vk.com/wall-78053332_642520" TargetMode="External"/><Relationship Id="rId38" Type="http://schemas.openxmlformats.org/officeDocument/2006/relationships/hyperlink" Target="https://vk.com/wall-70062094_39509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ru24.net/kaluga/362724904/" TargetMode="External"/><Relationship Id="rId41" Type="http://schemas.openxmlformats.org/officeDocument/2006/relationships/hyperlink" Target="https://vk.com/wall-172504728_5620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53D69-EE4B-4176-99B2-66BD44EB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1684</Words>
  <Characters>9602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4</cp:revision>
  <cp:lastPrinted>2020-03-12T12:40:00Z</cp:lastPrinted>
  <dcterms:created xsi:type="dcterms:W3CDTF">2023-10-19T18:43:00Z</dcterms:created>
  <dcterms:modified xsi:type="dcterms:W3CDTF">2023-10-19T18:52:00Z</dcterms:modified>
</cp:coreProperties>
</file>