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08" w:rsidRDefault="001621E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208" w:rsidRDefault="001621E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54208" w:rsidRDefault="001621E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54208" w:rsidRDefault="0005420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54208" w:rsidRDefault="001621E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октября - 18 октября 2023 г.</w:t>
                            </w:r>
                          </w:p>
                          <w:p w:rsidR="00054208" w:rsidRDefault="001621E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54208" w:rsidRDefault="001621E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54208" w:rsidRDefault="001621E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54208" w:rsidRDefault="0005420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54208" w:rsidRDefault="001621E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октября - 18 октября 2023 г.</w:t>
                      </w:r>
                    </w:p>
                    <w:p w:rsidR="00054208" w:rsidRDefault="001621E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208" w:rsidRDefault="001621E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54208" w:rsidRDefault="00054208">
      <w:pPr>
        <w:pStyle w:val="Base"/>
      </w:pPr>
    </w:p>
    <w:p w:rsidR="00054208" w:rsidRDefault="001621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Двух подростков на пешеходном переходе в Обнинске сбила иномарка</w:t>
      </w:r>
    </w:p>
    <w:p w:rsidR="00054208" w:rsidRDefault="001621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происшествия выясняют госавтоинспекторы.</w:t>
      </w:r>
    </w:p>
    <w:p w:rsidR="00054208" w:rsidRDefault="001621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Несколькими часами ранее в наукограде ещё шесть человек пострадали в столкновении маршрутки с пожарной машиной.</w:t>
      </w:r>
    </w:p>
    <w:p w:rsidR="00054208" w:rsidRDefault="001621E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B2496" w:rsidRDefault="009B29E8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="00DB2496" w:rsidRPr="00E12CD5">
          <w:rPr>
            <w:rStyle w:val="a5"/>
            <w:rFonts w:ascii="Times New Roman" w:hAnsi="Times New Roman" w:cs="Times New Roman"/>
            <w:sz w:val="24"/>
          </w:rPr>
          <w:t>https://znamkaluga.ru/2023/10/18/dvuh-podrostkov-na-peshehodnom-perehode-v-obninske-sbila-inomarka/</w:t>
        </w:r>
      </w:hyperlink>
    </w:p>
    <w:p w:rsidR="00DB2496" w:rsidRDefault="00DB2496">
      <w:pPr>
        <w:pStyle w:val="aff4"/>
        <w:keepLines/>
        <w:rPr>
          <w:rFonts w:ascii="Times New Roman" w:hAnsi="Times New Roman" w:cs="Times New Roman"/>
          <w:sz w:val="24"/>
        </w:rPr>
      </w:pPr>
    </w:p>
    <w:p w:rsidR="00054208" w:rsidRDefault="00054208">
      <w:pPr>
        <w:pStyle w:val="aff4"/>
        <w:rPr>
          <w:rFonts w:ascii="Times New Roman" w:hAnsi="Times New Roman" w:cs="Times New Roman"/>
          <w:sz w:val="24"/>
        </w:rPr>
      </w:pPr>
    </w:p>
    <w:p w:rsidR="00054208" w:rsidRDefault="001621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машина протаранила маршрутку на трассе М-3 в Обнинске. Пострадали шестеро</w:t>
      </w:r>
    </w:p>
    <w:p w:rsidR="00054208" w:rsidRDefault="001621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054208" w:rsidRDefault="001621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054208" w:rsidRDefault="001621E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Поделиться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Фонтанка.ру</w:t>
        </w:r>
      </w:hyperlink>
    </w:p>
    <w:p w:rsidR="00DB2496" w:rsidRDefault="009B29E8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="00DB2496" w:rsidRPr="00E12CD5">
          <w:rPr>
            <w:rStyle w:val="a5"/>
            <w:rFonts w:ascii="Times New Roman" w:hAnsi="Times New Roman" w:cs="Times New Roman"/>
            <w:sz w:val="24"/>
          </w:rPr>
          <w:t>https://www.fontanka.ru/2023/10/18/72823787/</w:t>
        </w:r>
      </w:hyperlink>
    </w:p>
    <w:p w:rsidR="00DB2496" w:rsidRDefault="00DB2496">
      <w:pPr>
        <w:pStyle w:val="aff4"/>
        <w:keepLines/>
        <w:rPr>
          <w:rFonts w:ascii="Times New Roman" w:hAnsi="Times New Roman" w:cs="Times New Roman"/>
          <w:sz w:val="24"/>
        </w:rPr>
      </w:pPr>
    </w:p>
    <w:p w:rsidR="00054208" w:rsidRDefault="00054208">
      <w:pPr>
        <w:pStyle w:val="aff4"/>
        <w:rPr>
          <w:rFonts w:ascii="Times New Roman" w:hAnsi="Times New Roman" w:cs="Times New Roman"/>
          <w:sz w:val="24"/>
        </w:rPr>
      </w:pPr>
    </w:p>
    <w:p w:rsidR="00054208" w:rsidRDefault="001621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провели рейд по проверке источников наружного противопожарного водоснабжения</w:t>
      </w:r>
    </w:p>
    <w:p w:rsidR="00054208" w:rsidRDefault="001621E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профилактической операции «Водоисточник» сотрудники Главного управления МЧС России по Калужской области совместно с представителями СМИ провели рейд по проверке исправности источников наружного противопожарного водоснабжения к эксплуатации.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DB2496" w:rsidRDefault="009B29E8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="00DB2496" w:rsidRPr="00E12CD5">
          <w:rPr>
            <w:rStyle w:val="a5"/>
            <w:rFonts w:ascii="Times New Roman" w:hAnsi="Times New Roman" w:cs="Times New Roman"/>
            <w:sz w:val="24"/>
          </w:rPr>
          <w:t>https://40.mchs.gov.ru/deyatelnost/press-centr/novosti/5127490</w:t>
        </w:r>
      </w:hyperlink>
    </w:p>
    <w:p w:rsidR="00DB2496" w:rsidRDefault="00DB2496">
      <w:pPr>
        <w:pStyle w:val="aff4"/>
        <w:keepLines/>
        <w:rPr>
          <w:rFonts w:ascii="Times New Roman" w:hAnsi="Times New Roman" w:cs="Times New Roman"/>
          <w:sz w:val="24"/>
        </w:rPr>
      </w:pPr>
    </w:p>
    <w:p w:rsidR="00054208" w:rsidRDefault="00054208">
      <w:pPr>
        <w:pStyle w:val="aff4"/>
        <w:rPr>
          <w:rFonts w:ascii="Times New Roman" w:hAnsi="Times New Roman" w:cs="Times New Roman"/>
          <w:sz w:val="24"/>
        </w:rPr>
      </w:pPr>
    </w:p>
    <w:p w:rsidR="00054208" w:rsidRDefault="001621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сотрудники МЧС проверили пожарные гидранты</w:t>
      </w:r>
    </w:p>
    <w:p w:rsidR="00054208" w:rsidRDefault="001621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Калужского управления МЧС провели рейд, чтобы проверить исправность пожарных гидрантов. Об этом сообщило ведомство.</w:t>
      </w:r>
    </w:p>
    <w:p w:rsidR="00054208" w:rsidRDefault="001621E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отметили, что содержание водоисточников в нормативном состоянии влияет на обеспечение пожарной безопасности различных объектов и населённых пунктов.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B2496" w:rsidRDefault="009B29E8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="00DB2496" w:rsidRPr="00E12CD5">
          <w:rPr>
            <w:rStyle w:val="a5"/>
            <w:rFonts w:ascii="Times New Roman" w:hAnsi="Times New Roman" w:cs="Times New Roman"/>
            <w:sz w:val="24"/>
          </w:rPr>
          <w:t>https://znamkaluga.ru/2023/10/18/kaluzhskie-sotrudniki-mchs-proverili-pozharnye-gidranty/</w:t>
        </w:r>
      </w:hyperlink>
    </w:p>
    <w:p w:rsidR="00DB2496" w:rsidRDefault="00DB2496">
      <w:pPr>
        <w:pStyle w:val="aff4"/>
        <w:keepLines/>
        <w:rPr>
          <w:rFonts w:ascii="Times New Roman" w:hAnsi="Times New Roman" w:cs="Times New Roman"/>
          <w:sz w:val="24"/>
        </w:rPr>
      </w:pPr>
    </w:p>
    <w:p w:rsidR="00F20097" w:rsidRDefault="00F20097" w:rsidP="00F200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ГБУ КО "Сухиничская межрайонная ветстанция", </w:t>
      </w:r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 Под руководством Главного управления МЧС России по Калужской области 18 октября в Сухиничском районе прошли мероприятия по оценке готовности оперативных служб и служб жизнеобеспечения района к действиям по предупреждению и ликвидации чрезвычайных ситуаций.... </w:t>
      </w:r>
    </w:p>
    <w:p w:rsidR="00F20097" w:rsidRDefault="00F20097" w:rsidP="00F20097">
      <w:pPr>
        <w:pStyle w:val="aff4"/>
        <w:keepLines/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3A4DDC">
          <w:rPr>
            <w:rStyle w:val="a5"/>
            <w:rFonts w:ascii="Times New Roman" w:hAnsi="Times New Roman" w:cs="Times New Roman"/>
            <w:sz w:val="24"/>
          </w:rPr>
          <w:t>https://ok.ru/group/55780232921315/topic/155701377039843</w:t>
        </w:r>
      </w:hyperlink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</w:p>
    <w:p w:rsidR="00F20097" w:rsidRDefault="00F20097" w:rsidP="00F20097">
      <w:pPr>
        <w:pStyle w:val="aff4"/>
        <w:rPr>
          <w:rFonts w:ascii="Times New Roman" w:hAnsi="Times New Roman" w:cs="Times New Roman"/>
          <w:sz w:val="24"/>
        </w:rPr>
      </w:pPr>
    </w:p>
    <w:p w:rsidR="00F20097" w:rsidRDefault="00F20097" w:rsidP="00F200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Главные новости - Новые известия, 147 подписчиков</w:t>
      </w:r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уточнили, что ДТП произошло около половины трех дня на трассе М-3 «Украина». Столкнулись «Фиат Дукато» и автомобиль «Камаз».  </w:t>
      </w:r>
    </w:p>
    <w:p w:rsidR="00F20097" w:rsidRDefault="00F20097" w:rsidP="00F20097">
      <w:pPr>
        <w:pStyle w:val="aff4"/>
        <w:keepLines/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3A4DDC">
          <w:rPr>
            <w:rStyle w:val="a5"/>
            <w:rFonts w:ascii="Times New Roman" w:hAnsi="Times New Roman" w:cs="Times New Roman"/>
            <w:sz w:val="24"/>
          </w:rPr>
          <w:t>https://vk.com/wall-211149224_24456</w:t>
        </w:r>
      </w:hyperlink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</w:p>
    <w:p w:rsidR="00F20097" w:rsidRDefault="00F20097" w:rsidP="00F20097">
      <w:pPr>
        <w:pStyle w:val="aff4"/>
        <w:rPr>
          <w:rFonts w:ascii="Times New Roman" w:hAnsi="Times New Roman" w:cs="Times New Roman"/>
          <w:sz w:val="24"/>
        </w:rPr>
      </w:pPr>
    </w:p>
    <w:p w:rsidR="00F20097" w:rsidRDefault="00F20097" w:rsidP="00F200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профилактической операции «Водоисточник» сотрудники Главного управления МЧС России по Калужской области совместно с представителями СМИ провели рейд по проверке исправности источников наружного противопожарного водоснабжения к эксплуатации.  </w:t>
      </w:r>
    </w:p>
    <w:p w:rsidR="00F20097" w:rsidRDefault="00F20097" w:rsidP="00F20097">
      <w:pPr>
        <w:pStyle w:val="aff4"/>
        <w:keepLines/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3A4DDC">
          <w:rPr>
            <w:rStyle w:val="a5"/>
            <w:rFonts w:ascii="Times New Roman" w:hAnsi="Times New Roman" w:cs="Times New Roman"/>
            <w:sz w:val="24"/>
          </w:rPr>
          <w:t>https://vk.com/wall-172504728_56195</w:t>
        </w:r>
      </w:hyperlink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</w:p>
    <w:p w:rsidR="00F20097" w:rsidRDefault="00F20097" w:rsidP="00F20097">
      <w:pPr>
        <w:pStyle w:val="aff4"/>
        <w:rPr>
          <w:rFonts w:ascii="Times New Roman" w:hAnsi="Times New Roman" w:cs="Times New Roman"/>
          <w:sz w:val="24"/>
        </w:rPr>
      </w:pPr>
    </w:p>
    <w:p w:rsidR="00F20097" w:rsidRDefault="00F20097" w:rsidP="00F200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Одним из направлений деятельности сотрудников Главного управления МЧС России по Калужской области является работа с воспитанниками кадетских классов. С кадетами проводится работа по пожарно-строевой и физической подготовке, воспитанию патриотических чувств к Отечеству, сознательного отношения к личной безопасности, изучению правил поведения при возникновении чрезвычайных ситуаций.  </w:t>
      </w:r>
    </w:p>
    <w:p w:rsidR="00F20097" w:rsidRDefault="00F20097" w:rsidP="00F20097">
      <w:pPr>
        <w:pStyle w:val="aff4"/>
        <w:keepLines/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3A4DDC">
          <w:rPr>
            <w:rStyle w:val="a5"/>
            <w:rFonts w:ascii="Times New Roman" w:hAnsi="Times New Roman" w:cs="Times New Roman"/>
            <w:sz w:val="24"/>
          </w:rPr>
          <w:t>https://vk.com/wall-212673221_1165</w:t>
        </w:r>
      </w:hyperlink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</w:p>
    <w:p w:rsidR="00F20097" w:rsidRDefault="00F20097" w:rsidP="00F20097">
      <w:pPr>
        <w:pStyle w:val="aff4"/>
        <w:rPr>
          <w:rFonts w:ascii="Times New Roman" w:hAnsi="Times New Roman" w:cs="Times New Roman"/>
          <w:sz w:val="24"/>
        </w:rPr>
      </w:pPr>
    </w:p>
    <w:p w:rsidR="00F20097" w:rsidRDefault="00F20097" w:rsidP="00F200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obninsk.kp40.ru, 14 подписчиков</w:t>
      </w:r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человек попал под колеса «Ауди».</w:t>
      </w:r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Очевидцы сообщают, что пострадал ребенок, переходивший дорогу не по переходу.  </w:t>
      </w:r>
    </w:p>
    <w:p w:rsidR="00F20097" w:rsidRDefault="00F20097" w:rsidP="00F20097">
      <w:pPr>
        <w:pStyle w:val="aff4"/>
        <w:keepLines/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3A4DDC">
          <w:rPr>
            <w:rStyle w:val="a5"/>
            <w:rFonts w:ascii="Times New Roman" w:hAnsi="Times New Roman" w:cs="Times New Roman"/>
            <w:sz w:val="24"/>
          </w:rPr>
          <w:t>https://dzen.ru/b/ZS94ORDRCm8Kb-Rs</w:t>
        </w:r>
      </w:hyperlink>
    </w:p>
    <w:p w:rsidR="00F20097" w:rsidRDefault="00F20097" w:rsidP="00F20097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20097" w:rsidRDefault="00F20097" w:rsidP="00F20097">
      <w:pPr>
        <w:pStyle w:val="aff4"/>
        <w:rPr>
          <w:rFonts w:ascii="Times New Roman" w:hAnsi="Times New Roman" w:cs="Times New Roman"/>
          <w:sz w:val="24"/>
        </w:rPr>
      </w:pPr>
    </w:p>
    <w:p w:rsidR="00F20097" w:rsidRDefault="00F20097" w:rsidP="00F2009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20097" w:rsidRDefault="00F20097">
      <w:pPr>
        <w:pStyle w:val="aff4"/>
        <w:keepLines/>
        <w:rPr>
          <w:rFonts w:ascii="Times New Roman" w:hAnsi="Times New Roman" w:cs="Times New Roman"/>
          <w:sz w:val="24"/>
        </w:rPr>
      </w:pPr>
    </w:p>
    <w:p w:rsidR="00054208" w:rsidRDefault="00054208">
      <w:pPr>
        <w:pStyle w:val="aff4"/>
        <w:rPr>
          <w:rFonts w:ascii="Times New Roman" w:hAnsi="Times New Roman" w:cs="Times New Roman"/>
          <w:sz w:val="24"/>
        </w:rPr>
      </w:pPr>
    </w:p>
    <w:p w:rsidR="00054208" w:rsidRDefault="0005420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054208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E8" w:rsidRDefault="009B29E8">
      <w:r>
        <w:separator/>
      </w:r>
    </w:p>
  </w:endnote>
  <w:endnote w:type="continuationSeparator" w:id="0">
    <w:p w:rsidR="009B29E8" w:rsidRDefault="009B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08" w:rsidRDefault="001621E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54208" w:rsidRDefault="0005420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54208" w:rsidRDefault="001621E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200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E8" w:rsidRDefault="009B29E8">
      <w:r>
        <w:separator/>
      </w:r>
    </w:p>
  </w:footnote>
  <w:footnote w:type="continuationSeparator" w:id="0">
    <w:p w:rsidR="009B29E8" w:rsidRDefault="009B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08" w:rsidRDefault="001621E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08" w:rsidRDefault="00054208">
    <w:pPr>
      <w:pStyle w:val="ae"/>
      <w:rPr>
        <w:color w:val="FFFFFF"/>
        <w:sz w:val="20"/>
        <w:szCs w:val="20"/>
      </w:rPr>
    </w:pPr>
  </w:p>
  <w:p w:rsidR="00054208" w:rsidRDefault="0005420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08"/>
    <w:rsid w:val="00054208"/>
    <w:rsid w:val="001621E6"/>
    <w:rsid w:val="009B29E8"/>
    <w:rsid w:val="00DB2496"/>
    <w:rsid w:val="00F2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D0567"/>
  <w15:docId w15:val="{83CABE53-0588-4A31-A8B0-246BBA4E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40.mchs.gov.ru/deyatelnost/press-centr/novosti/5127490" TargetMode="External"/><Relationship Id="rId18" Type="http://schemas.openxmlformats.org/officeDocument/2006/relationships/hyperlink" Target="https://ok.ru/group/55780232921315/topic/155701377039843" TargetMode="External"/><Relationship Id="rId26" Type="http://schemas.openxmlformats.org/officeDocument/2006/relationships/hyperlink" Target="https://dzen.ru/b/ZS94ORDRCm8Kb-Rs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72504728_561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ontanka.ru/2023/10/18/72823787/" TargetMode="External"/><Relationship Id="rId17" Type="http://schemas.openxmlformats.org/officeDocument/2006/relationships/hyperlink" Target="https://ok.ru/group/55780232921315/topic/155701377039843" TargetMode="External"/><Relationship Id="rId25" Type="http://schemas.openxmlformats.org/officeDocument/2006/relationships/hyperlink" Target="https://dzen.ru/b/ZS94ORDRCm8Kb-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3/10/18/kaluzhskie-sotrudniki-mchs-proverili-pozharnye-gidranty/" TargetMode="External"/><Relationship Id="rId20" Type="http://schemas.openxmlformats.org/officeDocument/2006/relationships/hyperlink" Target="https://vk.com/wall-211149224_24456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tanka.ru/2023/10/18/72823787/" TargetMode="External"/><Relationship Id="rId24" Type="http://schemas.openxmlformats.org/officeDocument/2006/relationships/hyperlink" Target="https://vk.com/wall-212673221_116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mkaluga.ru/2023/10/18/kaluzhskie-sotrudniki-mchs-proverili-pozharnye-gidranty/" TargetMode="External"/><Relationship Id="rId23" Type="http://schemas.openxmlformats.org/officeDocument/2006/relationships/hyperlink" Target="https://vk.com/wall-212673221_1165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znamkaluga.ru/2023/10/18/dvuh-podrostkov-na-peshehodnom-perehode-v-obninske-sbila-inomarka/" TargetMode="External"/><Relationship Id="rId19" Type="http://schemas.openxmlformats.org/officeDocument/2006/relationships/hyperlink" Target="https://vk.com/wall-211149224_2445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10/18/dvuh-podrostkov-na-peshehodnom-perehode-v-obninske-sbila-inomarka/" TargetMode="External"/><Relationship Id="rId14" Type="http://schemas.openxmlformats.org/officeDocument/2006/relationships/hyperlink" Target="https://40.mchs.gov.ru/deyatelnost/press-centr/novosti/5127490" TargetMode="External"/><Relationship Id="rId22" Type="http://schemas.openxmlformats.org/officeDocument/2006/relationships/hyperlink" Target="https://vk.com/wall-172504728_56195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3F97-2DDE-41CC-9EE5-76370765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2023-10-18T16:15:00Z</dcterms:modified>
</cp:coreProperties>
</file>