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B0" w:rsidRDefault="006019E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0B0" w:rsidRDefault="006019E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110B0" w:rsidRDefault="006019E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110B0" w:rsidRDefault="004110B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110B0" w:rsidRDefault="006019E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октября - 14 октября 2023 г.</w:t>
                            </w:r>
                          </w:p>
                          <w:p w:rsidR="004110B0" w:rsidRDefault="006019E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110B0" w:rsidRDefault="006019E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110B0" w:rsidRDefault="006019E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110B0" w:rsidRDefault="004110B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110B0" w:rsidRDefault="006019E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октября - 14 октября 2023 г.</w:t>
                      </w:r>
                    </w:p>
                    <w:p w:rsidR="004110B0" w:rsidRDefault="006019E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0B0" w:rsidRDefault="006019E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110B0" w:rsidRDefault="006019E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110B0" w:rsidRDefault="006019E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110B0" w:rsidRDefault="006019EE">
      <w:pPr>
        <w:pStyle w:val="Base"/>
      </w:pPr>
      <w:r>
        <w:fldChar w:fldCharType="end"/>
      </w:r>
    </w:p>
    <w:p w:rsidR="004110B0" w:rsidRDefault="006019EE">
      <w:pPr>
        <w:pStyle w:val="Base"/>
      </w:pPr>
      <w:r>
        <w:br w:type="page"/>
      </w:r>
    </w:p>
    <w:p w:rsidR="004110B0" w:rsidRDefault="006019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машин столкнулись на трассе в Калужской области</w:t>
      </w:r>
    </w:p>
    <w:p w:rsidR="004110B0" w:rsidRDefault="006019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4110B0" w:rsidRDefault="006019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на 231 километре автодороги М-3 «Украина» столкнулись 6 машин: Renault Logan, два авто марки Hyundai, Geely, Lada XRay и ГАЗель.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</w:t>
        </w:r>
        <w:r>
          <w:rPr>
            <w:rStyle w:val="a5"/>
            <w:rFonts w:ascii="Times New Roman" w:hAnsi="Times New Roman" w:cs="Times New Roman"/>
            <w:sz w:val="24"/>
          </w:rPr>
          <w:t>ия "Ника"</w:t>
        </w:r>
      </w:hyperlink>
    </w:p>
    <w:p w:rsidR="004110B0" w:rsidRDefault="004110B0">
      <w:pPr>
        <w:pStyle w:val="aff4"/>
        <w:rPr>
          <w:rFonts w:ascii="Times New Roman" w:hAnsi="Times New Roman" w:cs="Times New Roman"/>
          <w:sz w:val="24"/>
        </w:rPr>
      </w:pPr>
    </w:p>
    <w:p w:rsidR="004110B0" w:rsidRPr="00BD1BA7" w:rsidRDefault="006019EE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 w:rsidRPr="00BD1BA7">
        <w:rPr>
          <w:rFonts w:ascii="Times New Roman" w:hAnsi="Times New Roman" w:cs="Times New Roman"/>
          <w:b/>
          <w:sz w:val="24"/>
          <w:lang w:val="en-US"/>
        </w:rPr>
        <w:t xml:space="preserve">kp40.ru | </w:t>
      </w:r>
      <w:r>
        <w:rPr>
          <w:rFonts w:ascii="Times New Roman" w:hAnsi="Times New Roman" w:cs="Times New Roman"/>
          <w:b/>
          <w:sz w:val="24"/>
        </w:rPr>
        <w:t>Новости</w:t>
      </w:r>
      <w:r w:rsidRPr="00BD1BA7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Калужской</w:t>
      </w:r>
      <w:r w:rsidRPr="00BD1BA7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области</w:t>
      </w:r>
      <w:r w:rsidRPr="00BD1BA7">
        <w:rPr>
          <w:rFonts w:ascii="Times New Roman" w:hAnsi="Times New Roman" w:cs="Times New Roman"/>
          <w:b/>
          <w:sz w:val="24"/>
          <w:lang w:val="en-US"/>
        </w:rPr>
        <w:t xml:space="preserve"> - Sat Oct 14 2023 09:32:58 GMT+0300 (Moscow Standard Time)</w:t>
      </w:r>
    </w:p>
    <w:p w:rsidR="004110B0" w:rsidRDefault="006019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опубликовало ГУ МЧС по Калужской области. </w:t>
      </w:r>
    </w:p>
    <w:p w:rsidR="004110B0" w:rsidRDefault="006019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недалеко от деревни Баранцево столкнулись шесть автомобилей: «Газель», «Рен</w:t>
      </w:r>
      <w:r>
        <w:rPr>
          <w:rFonts w:ascii="Times New Roman" w:hAnsi="Times New Roman" w:cs="Times New Roman"/>
          <w:sz w:val="24"/>
        </w:rPr>
        <w:t xml:space="preserve">о Логан», «Хендай», «Джили», «Лада Х-RAY» и еще один «Хендай».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4110B0" w:rsidRDefault="004110B0">
      <w:pPr>
        <w:pStyle w:val="aff4"/>
        <w:rPr>
          <w:rFonts w:ascii="Times New Roman" w:hAnsi="Times New Roman" w:cs="Times New Roman"/>
          <w:sz w:val="24"/>
        </w:rPr>
      </w:pPr>
    </w:p>
    <w:p w:rsidR="004110B0" w:rsidRDefault="006019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загорелась квартира</w:t>
      </w:r>
    </w:p>
    <w:p w:rsidR="004110B0" w:rsidRDefault="006019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4110B0" w:rsidRDefault="006019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Сообщается, что на улиц</w:t>
      </w:r>
      <w:r>
        <w:rPr>
          <w:rFonts w:ascii="Times New Roman" w:hAnsi="Times New Roman" w:cs="Times New Roman"/>
          <w:sz w:val="24"/>
        </w:rPr>
        <w:t xml:space="preserve">е Чичерина загорелась квартира. К счастью, в огне никто не пострадал.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110B0" w:rsidRDefault="004110B0">
      <w:pPr>
        <w:pStyle w:val="aff4"/>
        <w:rPr>
          <w:rFonts w:ascii="Times New Roman" w:hAnsi="Times New Roman" w:cs="Times New Roman"/>
          <w:sz w:val="24"/>
        </w:rPr>
      </w:pPr>
    </w:p>
    <w:p w:rsidR="004110B0" w:rsidRDefault="006019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Калуга | Городские новости - Sat Oct 14 2023 09:01:00 GMT+0300 (Moscow Standard Time)</w:t>
      </w:r>
    </w:p>
    <w:p w:rsidR="004110B0" w:rsidRDefault="006019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4110B0" w:rsidRDefault="006019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на 15 километре дороги произошло столкновение грузовика и «Нивы Шевроле». После этого КамАЗ оказался в кювете.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Подсмотрено</w:t>
        </w:r>
        <w:r>
          <w:rPr>
            <w:rStyle w:val="a5"/>
            <w:rFonts w:ascii="Times New Roman" w:hAnsi="Times New Roman" w:cs="Times New Roman"/>
            <w:sz w:val="24"/>
          </w:rPr>
          <w:t> Москва</w:t>
        </w:r>
      </w:hyperlink>
    </w:p>
    <w:p w:rsidR="004110B0" w:rsidRDefault="004110B0">
      <w:pPr>
        <w:pStyle w:val="aff4"/>
        <w:rPr>
          <w:rFonts w:ascii="Times New Roman" w:hAnsi="Times New Roman" w:cs="Times New Roman"/>
          <w:sz w:val="24"/>
        </w:rPr>
      </w:pPr>
    </w:p>
    <w:p w:rsidR="00BD1BA7" w:rsidRDefault="00BD1BA7" w:rsidP="00BD1B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на 231 километре автодороги М-3 «Украина» столкнулись 6 машин: Renault Logan, два авто марки Hyundai, Geely, Lada XRay и ГАЗель.  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D1BA7" w:rsidRDefault="00BD1BA7" w:rsidP="00BD1BA7">
      <w:pPr>
        <w:pStyle w:val="aff4"/>
        <w:rPr>
          <w:rFonts w:ascii="Times New Roman" w:hAnsi="Times New Roman" w:cs="Times New Roman"/>
          <w:sz w:val="24"/>
        </w:rPr>
      </w:pPr>
    </w:p>
    <w:p w:rsidR="00BD1BA7" w:rsidRDefault="00BD1BA7" w:rsidP="00BD1B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машин столкнулись на трассе в Калужской области NEWS НикаFM - Калуга 103.1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D1BA7" w:rsidRDefault="00BD1BA7" w:rsidP="00BD1BA7">
      <w:pPr>
        <w:pStyle w:val="aff4"/>
        <w:rPr>
          <w:rFonts w:ascii="Times New Roman" w:hAnsi="Times New Roman" w:cs="Times New Roman"/>
          <w:sz w:val="24"/>
        </w:rPr>
      </w:pPr>
    </w:p>
    <w:p w:rsidR="00BD1BA7" w:rsidRDefault="00BD1BA7" w:rsidP="00BD1B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Поездка по историческим и памятным местам ветеранов Главного управления МЧС России по Калужской области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 октября состоялась традиционная поездка бывших сотрудников, ныне членов ветеранской организации Главного управления МЧС России по Калужской области по историческим и памятным местам.  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D1BA7" w:rsidRDefault="00BD1BA7" w:rsidP="00BD1BA7">
      <w:pPr>
        <w:pStyle w:val="aff4"/>
        <w:rPr>
          <w:rFonts w:ascii="Times New Roman" w:hAnsi="Times New Roman" w:cs="Times New Roman"/>
          <w:sz w:val="24"/>
        </w:rPr>
      </w:pPr>
    </w:p>
    <w:p w:rsidR="00BD1BA7" w:rsidRDefault="00BD1BA7" w:rsidP="00BD1B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Мещовск – любимый город!, 4 357 подписчиков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опубликовало ГУ МЧС по Калужской области. 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недалеко от деревни Баранцево столкнулись шесть автомобилей: «Газель», «Рено Логан», «Хендай», «Джили», «Лада Х-RAY» и еще один «Хендай».  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D1BA7" w:rsidRDefault="00BD1BA7" w:rsidP="00BD1BA7">
      <w:pPr>
        <w:pStyle w:val="aff4"/>
        <w:rPr>
          <w:rFonts w:ascii="Times New Roman" w:hAnsi="Times New Roman" w:cs="Times New Roman"/>
          <w:sz w:val="24"/>
        </w:rPr>
      </w:pPr>
    </w:p>
    <w:p w:rsidR="00BD1BA7" w:rsidRDefault="00BD1BA7" w:rsidP="00BD1B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на улице Чичерина загорелась квартира. К счастью, в огне никто не пострадал.  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D1BA7" w:rsidRDefault="00BD1BA7" w:rsidP="00BD1BA7">
      <w:pPr>
        <w:pStyle w:val="aff4"/>
        <w:rPr>
          <w:rFonts w:ascii="Times New Roman" w:hAnsi="Times New Roman" w:cs="Times New Roman"/>
          <w:sz w:val="24"/>
        </w:rPr>
      </w:pPr>
    </w:p>
    <w:p w:rsidR="00BD1BA7" w:rsidRDefault="00BD1BA7" w:rsidP="00BD1B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Калуге загорелась квартира  NEWS НикаFM - Калуга 103.1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D1BA7" w:rsidRDefault="00BD1BA7" w:rsidP="00BD1BA7">
      <w:pPr>
        <w:pStyle w:val="aff4"/>
        <w:rPr>
          <w:rFonts w:ascii="Times New Roman" w:hAnsi="Times New Roman" w:cs="Times New Roman"/>
          <w:sz w:val="24"/>
        </w:rPr>
      </w:pPr>
    </w:p>
    <w:p w:rsidR="00BD1BA7" w:rsidRDefault="00BD1BA7" w:rsidP="00BD1B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kp40.ru | Новости Калужской области, 46 033 подписчика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опубликовало ГУ МЧС по Калужской области. 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недалеко от деревни Баранцево столкнулись шесть автомобилей: «Газель», «Рено Логан», «Хендай», «Джили», «Лада Х-RAY» и еще один «Хендай».  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D1BA7" w:rsidRDefault="00BD1BA7" w:rsidP="00BD1BA7">
      <w:pPr>
        <w:pStyle w:val="aff4"/>
        <w:rPr>
          <w:rFonts w:ascii="Times New Roman" w:hAnsi="Times New Roman" w:cs="Times New Roman"/>
          <w:sz w:val="24"/>
        </w:rPr>
      </w:pPr>
    </w:p>
    <w:p w:rsidR="00BD1BA7" w:rsidRDefault="00BD1BA7" w:rsidP="00BD1B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на 15 километре дороги произошло столкновение грузовика и «Нивы Шевроле». После этого КамАЗ оказался в кювете.  </w:t>
      </w:r>
    </w:p>
    <w:p w:rsidR="00BD1BA7" w:rsidRDefault="00BD1BA7" w:rsidP="00BD1BA7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110B0" w:rsidRDefault="004110B0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4110B0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9EE" w:rsidRDefault="006019EE">
      <w:r>
        <w:separator/>
      </w:r>
    </w:p>
  </w:endnote>
  <w:endnote w:type="continuationSeparator" w:id="0">
    <w:p w:rsidR="006019EE" w:rsidRDefault="0060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B0" w:rsidRDefault="006019E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110B0" w:rsidRDefault="004110B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110B0" w:rsidRDefault="006019E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D1B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9EE" w:rsidRDefault="006019EE">
      <w:r>
        <w:separator/>
      </w:r>
    </w:p>
  </w:footnote>
  <w:footnote w:type="continuationSeparator" w:id="0">
    <w:p w:rsidR="006019EE" w:rsidRDefault="0060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B0" w:rsidRDefault="006019E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B0" w:rsidRDefault="004110B0">
    <w:pPr>
      <w:pStyle w:val="ae"/>
      <w:rPr>
        <w:color w:val="FFFFFF"/>
        <w:sz w:val="20"/>
        <w:szCs w:val="20"/>
      </w:rPr>
    </w:pPr>
  </w:p>
  <w:p w:rsidR="004110B0" w:rsidRDefault="004110B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B0"/>
    <w:rsid w:val="004110B0"/>
    <w:rsid w:val="006019EE"/>
    <w:rsid w:val="00B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C9C6B0-800C-4094-8813-EB873C46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@nikafm40-rss-1624153211-797245387" TargetMode="External"/><Relationship Id="rId18" Type="http://schemas.openxmlformats.org/officeDocument/2006/relationships/hyperlink" Target="https://vk.com/wall-187383359_3860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martik.ru/kaluga/post/199030515" TargetMode="External"/><Relationship Id="rId17" Type="http://schemas.openxmlformats.org/officeDocument/2006/relationships/hyperlink" Target="https://vk.com/@nikafm40-rss-1624153211-80818223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wall-10868168_33036" TargetMode="External"/><Relationship Id="rId20" Type="http://schemas.openxmlformats.org/officeDocument/2006/relationships/hyperlink" Target="https://vk.com/wall-93925359_930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atv.ru/news/short/V-Kaluge-zagorelas-kvartira-3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2673221_1157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smartik.ru/kaluga/post/199032849" TargetMode="External"/><Relationship Id="rId19" Type="http://schemas.openxmlformats.org/officeDocument/2006/relationships/hyperlink" Target="https://vk.com/wall-3212465_2765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6-mashin-stolknulis-na-trasse-v-Kaluzhskoy-oblasti" TargetMode="External"/><Relationship Id="rId14" Type="http://schemas.openxmlformats.org/officeDocument/2006/relationships/hyperlink" Target="https://vk.com/wall-187383359_38616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193A-EA04-4E76-AA87-00DF24BD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2023-10-14T14:09:00Z</dcterms:modified>
</cp:coreProperties>
</file>