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39" w:rsidRDefault="006F4EF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C39" w:rsidRDefault="006F4EF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C3C39" w:rsidRDefault="006F4E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C3C39" w:rsidRDefault="009C3C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C3C39" w:rsidRDefault="006F4E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октября - 12 октября 2023 г.</w:t>
                            </w:r>
                          </w:p>
                          <w:p w:rsidR="009C3C39" w:rsidRDefault="006F4EF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C3C39" w:rsidRDefault="006F4EF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C3C39" w:rsidRDefault="006F4E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C3C39" w:rsidRDefault="009C3C3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C3C39" w:rsidRDefault="006F4EF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октября - 12 октября 2023 г.</w:t>
                      </w:r>
                    </w:p>
                    <w:p w:rsidR="009C3C39" w:rsidRDefault="006F4EF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C39" w:rsidRDefault="006F4EF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C3C39" w:rsidRDefault="006F4E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столкновении двух авто в Калуге</w:t>
      </w:r>
    </w:p>
    <w:p w:rsidR="009C3C39" w:rsidRDefault="006F4E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 районе Правобережья на улице Академической около 16:27, уточняют в ГУ МЧС по Калужской области.</w:t>
      </w:r>
    </w:p>
    <w:p w:rsidR="009C3C39" w:rsidRDefault="006F4E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Дорогу там не поделили ВАЗ-2115 и Mercedes. К месту происшествия были направлены девять специалистов экстренных служб региона и три спецмашины.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</w:t>
        </w:r>
        <w:r>
          <w:rPr>
            <w:rStyle w:val="a5"/>
            <w:rFonts w:ascii="Times New Roman" w:hAnsi="Times New Roman" w:cs="Times New Roman"/>
            <w:sz w:val="24"/>
          </w:rPr>
          <w:t>мя Калуга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E35E3">
          <w:rPr>
            <w:rStyle w:val="a5"/>
            <w:rFonts w:ascii="Times New Roman" w:hAnsi="Times New Roman" w:cs="Times New Roman"/>
            <w:sz w:val="24"/>
          </w:rPr>
          <w:t>https://znamkaluga.ru/2023/10/12/odin-chelovek-postradal-v-stolknovenii-dvuh-avto-v-kaluge/ъ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3C39" w:rsidRDefault="009C3C39">
      <w:pPr>
        <w:pStyle w:val="aff4"/>
        <w:rPr>
          <w:rFonts w:ascii="Times New Roman" w:hAnsi="Times New Roman" w:cs="Times New Roman"/>
          <w:sz w:val="24"/>
        </w:rPr>
      </w:pPr>
    </w:p>
    <w:p w:rsidR="009C3C39" w:rsidRDefault="006F4E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столкнулись ВАЗ и Mercedes</w:t>
      </w:r>
    </w:p>
    <w:p w:rsidR="009C3C39" w:rsidRDefault="006F4E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столкновении автомобиля ВАЗ-2115 и автомобиля Mercedes пострадал один человек пострадал один человек. 9 сотрудников экстренных служб и 3 единицы техники устраняли последствия аварии, сообщили в ГУ МЧС по К</w:t>
      </w:r>
      <w:r>
        <w:rPr>
          <w:rFonts w:ascii="Times New Roman" w:hAnsi="Times New Roman" w:cs="Times New Roman"/>
          <w:sz w:val="24"/>
        </w:rPr>
        <w:t xml:space="preserve">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8E35E3">
          <w:rPr>
            <w:rStyle w:val="a5"/>
            <w:rFonts w:ascii="Times New Roman" w:hAnsi="Times New Roman" w:cs="Times New Roman"/>
            <w:sz w:val="24"/>
          </w:rPr>
          <w:t>https://nikatv.ru/news/short/v-kaluge-stolknulis-vaz-i-mercedes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3C39" w:rsidRDefault="009C3C39">
      <w:pPr>
        <w:pStyle w:val="aff4"/>
        <w:rPr>
          <w:rFonts w:ascii="Times New Roman" w:hAnsi="Times New Roman" w:cs="Times New Roman"/>
          <w:sz w:val="24"/>
        </w:rPr>
      </w:pPr>
    </w:p>
    <w:p w:rsidR="009C3C39" w:rsidRDefault="006F4E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пешехода</w:t>
      </w:r>
    </w:p>
    <w:p w:rsidR="009C3C39" w:rsidRDefault="006F4E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9C3C39" w:rsidRDefault="006F4E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пострадавший попал под ко</w:t>
      </w:r>
      <w:r>
        <w:rPr>
          <w:rFonts w:ascii="Times New Roman" w:hAnsi="Times New Roman" w:cs="Times New Roman"/>
          <w:sz w:val="24"/>
        </w:rPr>
        <w:t xml:space="preserve">леса авто марки «Лада», когда пересекал проезжую часть по нерегулируемому пешеходному переходу.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8E35E3">
          <w:rPr>
            <w:rStyle w:val="a5"/>
            <w:rFonts w:ascii="Times New Roman" w:hAnsi="Times New Roman" w:cs="Times New Roman"/>
            <w:sz w:val="24"/>
          </w:rPr>
          <w:t>https://www.kaluga.kp.ru/online/news/5495497/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3C39" w:rsidRDefault="009C3C39">
      <w:pPr>
        <w:pStyle w:val="aff4"/>
        <w:rPr>
          <w:rFonts w:ascii="Times New Roman" w:hAnsi="Times New Roman" w:cs="Times New Roman"/>
          <w:sz w:val="24"/>
        </w:rPr>
      </w:pPr>
    </w:p>
    <w:p w:rsidR="009C3C39" w:rsidRDefault="006F4E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Калуге легковушка сбила человека на пешеходном переходе</w:t>
      </w:r>
    </w:p>
    <w:p w:rsidR="009C3C39" w:rsidRDefault="006F4E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</w:t>
      </w:r>
      <w:r>
        <w:rPr>
          <w:rFonts w:ascii="Times New Roman" w:hAnsi="Times New Roman" w:cs="Times New Roman"/>
          <w:sz w:val="24"/>
        </w:rPr>
        <w:t>кие спасатели.</w:t>
      </w:r>
    </w:p>
    <w:p w:rsidR="009C3C39" w:rsidRDefault="006F4E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пояснили, что авария произошла на улице Молодёжной. Там легковушка «ВАЗ 2115» сбила человека.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8E35E3">
          <w:rPr>
            <w:rStyle w:val="a5"/>
            <w:rFonts w:ascii="Times New Roman" w:hAnsi="Times New Roman" w:cs="Times New Roman"/>
            <w:sz w:val="24"/>
          </w:rPr>
          <w:t>https://znamkaluga.ru/2023/10/12/utrom-v-kaluge-legkovushka-sbila-cheloveka-na-peshehodnom-perehode/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3C39" w:rsidRDefault="009C3C39">
      <w:pPr>
        <w:pStyle w:val="aff4"/>
        <w:rPr>
          <w:rFonts w:ascii="Times New Roman" w:hAnsi="Times New Roman" w:cs="Times New Roman"/>
          <w:sz w:val="24"/>
        </w:rPr>
      </w:pPr>
    </w:p>
    <w:p w:rsidR="009C3C39" w:rsidRDefault="006F4E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</w:t>
      </w:r>
      <w:r>
        <w:rPr>
          <w:rFonts w:ascii="Times New Roman" w:hAnsi="Times New Roman" w:cs="Times New Roman"/>
          <w:b/>
          <w:sz w:val="24"/>
        </w:rPr>
        <w:t>ния по дзюдо</w:t>
      </w:r>
    </w:p>
    <w:p w:rsidR="009C3C39" w:rsidRDefault="006F4E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упорной борьбы команда Главного управления МЧС России по Калужской области одержала победу в соревнованиях, второе место у команды УМВД, третье место заняла команда Росгвардии.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8E35E3">
          <w:rPr>
            <w:rStyle w:val="a5"/>
            <w:rFonts w:ascii="Times New Roman" w:hAnsi="Times New Roman" w:cs="Times New Roman"/>
            <w:sz w:val="24"/>
          </w:rPr>
          <w:t>https://40.mchs.gov.ru/deyatelnost/press-centr/novosti/5122742</w:t>
        </w:r>
      </w:hyperlink>
    </w:p>
    <w:p w:rsidR="00701E5B" w:rsidRDefault="00701E5B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 районе Правобережья на улице Академической около 16:27, уточняют в ГУ МЧС по Калужской области.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Дорогу там не поделили ВАЗ-2115 и Mercedes.  К месту происшествия были направлены девять специалистов экстренных служб региона и три спецмашины.  </w:t>
      </w:r>
    </w:p>
    <w:p w:rsidR="004666B1" w:rsidRDefault="004666B1" w:rsidP="004666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https://vk.com/wall-70062094_39345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сотрудников экстренных служб и 3 единицы техники устраняли последствия аварии, сообщили в ГУ МЧС по Калужской области.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4666B1" w:rsidRDefault="004666B1" w:rsidP="004666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https://vk.com/@nikafm40-rss-1624153211-221679267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ГКОУКО "Калужская школа "Гармония", 232 подписчика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младшие школьники посетили музейно-выставочный центр Главного управления МЧС  России  по Калужской области. Ребята с первой минуты пребывания в музее были увлечены экспонатами.  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https://vk.com/wall-204660251_725</w:t>
        </w:r>
      </w:hyperlink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229 подписчиков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попал под колеса авто марки «Лада», когда пересекал проезжую часть по нерегулируемому пешеходному переходу.  </w:t>
      </w:r>
    </w:p>
    <w:p w:rsidR="004666B1" w:rsidRDefault="004666B1" w:rsidP="004666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https://vk.com/wall-195249935_12442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13 663 подписчика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: ГУ МЧС по Калужской области.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Климов Завод Юхновского района произошел пожар.  На улице Генерала Ефремова сгорел заброшенный дом.   </w:t>
      </w:r>
    </w:p>
    <w:p w:rsidR="004666B1" w:rsidRDefault="004666B1" w:rsidP="004666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https://vk.com/wall-169643678_30434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48 690 подписчиков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на улице Молодежной, сообщили в ГУ МЧС по Калужской области.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«Лады» на нерегулируемом переходе. </w:t>
      </w:r>
    </w:p>
    <w:p w:rsidR="004666B1" w:rsidRDefault="004666B1" w:rsidP="004666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https://vk.com/wall-78053332_641644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случилась на трассе А130 в деревне Радюкино, в районе моста через Шаню.</w:t>
      </w:r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столкновения ЗАЗ перевернулся. </w:t>
      </w:r>
    </w:p>
    <w:p w:rsidR="004666B1" w:rsidRDefault="004666B1" w:rsidP="004666B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8E35E3">
          <w:rPr>
            <w:rStyle w:val="a5"/>
            <w:rFonts w:ascii="Times New Roman" w:hAnsi="Times New Roman" w:cs="Times New Roman"/>
            <w:sz w:val="24"/>
          </w:rPr>
          <w:t>https://vk.com/wall-211786858_10433</w:t>
        </w:r>
      </w:hyperlink>
    </w:p>
    <w:p w:rsidR="004666B1" w:rsidRDefault="004666B1" w:rsidP="004666B1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66B1" w:rsidRDefault="004666B1" w:rsidP="004666B1">
      <w:pPr>
        <w:pStyle w:val="aff4"/>
        <w:rPr>
          <w:rFonts w:ascii="Times New Roman" w:hAnsi="Times New Roman" w:cs="Times New Roman"/>
          <w:sz w:val="24"/>
        </w:rPr>
      </w:pPr>
    </w:p>
    <w:p w:rsidR="004666B1" w:rsidRDefault="004666B1" w:rsidP="004666B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666B1" w:rsidRDefault="004666B1">
      <w:pPr>
        <w:pStyle w:val="aff4"/>
        <w:keepLines/>
        <w:rPr>
          <w:rFonts w:ascii="Times New Roman" w:hAnsi="Times New Roman" w:cs="Times New Roman"/>
          <w:sz w:val="24"/>
        </w:rPr>
      </w:pPr>
    </w:p>
    <w:p w:rsidR="009C3C39" w:rsidRDefault="009C3C39">
      <w:pPr>
        <w:pStyle w:val="aff4"/>
        <w:rPr>
          <w:rFonts w:ascii="Times New Roman" w:hAnsi="Times New Roman" w:cs="Times New Roman"/>
          <w:sz w:val="24"/>
        </w:rPr>
      </w:pPr>
    </w:p>
    <w:p w:rsidR="009C3C39" w:rsidRDefault="009C3C3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C3C39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F0" w:rsidRDefault="006F4EF0">
      <w:r>
        <w:separator/>
      </w:r>
    </w:p>
  </w:endnote>
  <w:endnote w:type="continuationSeparator" w:id="0">
    <w:p w:rsidR="006F4EF0" w:rsidRDefault="006F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39" w:rsidRDefault="006F4E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C3C39" w:rsidRDefault="009C3C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C3C39" w:rsidRDefault="006F4EF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6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F0" w:rsidRDefault="006F4EF0">
      <w:r>
        <w:separator/>
      </w:r>
    </w:p>
  </w:footnote>
  <w:footnote w:type="continuationSeparator" w:id="0">
    <w:p w:rsidR="006F4EF0" w:rsidRDefault="006F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39" w:rsidRDefault="006F4EF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39" w:rsidRDefault="009C3C39">
    <w:pPr>
      <w:pStyle w:val="ae"/>
      <w:rPr>
        <w:color w:val="FFFFFF"/>
        <w:sz w:val="20"/>
        <w:szCs w:val="20"/>
      </w:rPr>
    </w:pPr>
  </w:p>
  <w:p w:rsidR="009C3C39" w:rsidRDefault="009C3C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39"/>
    <w:rsid w:val="004666B1"/>
    <w:rsid w:val="006F4EF0"/>
    <w:rsid w:val="00701E5B"/>
    <w:rsid w:val="009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C4617"/>
  <w15:docId w15:val="{8411B91E-AA4E-4D2A-8D4B-537868EB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online/news/5495497/" TargetMode="External"/><Relationship Id="rId18" Type="http://schemas.openxmlformats.org/officeDocument/2006/relationships/hyperlink" Target="https://40.mchs.gov.ru/deyatelnost/press-centr/novosti/5122742" TargetMode="External"/><Relationship Id="rId26" Type="http://schemas.openxmlformats.org/officeDocument/2006/relationships/hyperlink" Target="https://vk.com/wall-195249935_12442" TargetMode="External"/><Relationship Id="rId21" Type="http://schemas.openxmlformats.org/officeDocument/2006/relationships/hyperlink" Target="https://vk.com/@nikafm40-rss-1624153211-22167926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ge-stolknulis-vaz-i-mercedes" TargetMode="External"/><Relationship Id="rId17" Type="http://schemas.openxmlformats.org/officeDocument/2006/relationships/hyperlink" Target="https://40.mchs.gov.ru/deyatelnost/press-centr/novosti/5122742" TargetMode="External"/><Relationship Id="rId25" Type="http://schemas.openxmlformats.org/officeDocument/2006/relationships/hyperlink" Target="https://vk.com/wall-195249935_12442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10/12/utrom-v-kaluge-legkovushka-sbila-cheloveka-na-peshehodnom-perehode/" TargetMode="External"/><Relationship Id="rId20" Type="http://schemas.openxmlformats.org/officeDocument/2006/relationships/hyperlink" Target="https://vk.com/wall-70062094_39345" TargetMode="External"/><Relationship Id="rId29" Type="http://schemas.openxmlformats.org/officeDocument/2006/relationships/hyperlink" Target="https://vk.com/wall-78053332_6416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ge-stolknulis-vaz-i-mercedes" TargetMode="External"/><Relationship Id="rId24" Type="http://schemas.openxmlformats.org/officeDocument/2006/relationships/hyperlink" Target="https://vk.com/wall-204660251_725" TargetMode="External"/><Relationship Id="rId32" Type="http://schemas.openxmlformats.org/officeDocument/2006/relationships/hyperlink" Target="https://vk.com/wall-211786858_1043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10/12/utrom-v-kaluge-legkovushka-sbila-cheloveka-na-peshehodnom-perehode/" TargetMode="External"/><Relationship Id="rId23" Type="http://schemas.openxmlformats.org/officeDocument/2006/relationships/hyperlink" Target="https://vk.com/wall-204660251_725" TargetMode="External"/><Relationship Id="rId28" Type="http://schemas.openxmlformats.org/officeDocument/2006/relationships/hyperlink" Target="https://vk.com/wall-169643678_3043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znamkaluga.ru/2023/10/12/odin-chelovek-postradal-v-stolknovenii-dvuh-avto-v-kaluge/&#1098;" TargetMode="External"/><Relationship Id="rId19" Type="http://schemas.openxmlformats.org/officeDocument/2006/relationships/hyperlink" Target="https://vk.com/wall-70062094_39345" TargetMode="External"/><Relationship Id="rId31" Type="http://schemas.openxmlformats.org/officeDocument/2006/relationships/hyperlink" Target="https://vk.com/wall-211786858_10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0/12/odin-chelovek-postradal-v-stolknovenii-dvuh-avto-v-kaluge/" TargetMode="External"/><Relationship Id="rId14" Type="http://schemas.openxmlformats.org/officeDocument/2006/relationships/hyperlink" Target="https://www.kaluga.kp.ru/online/news/5495497/" TargetMode="External"/><Relationship Id="rId22" Type="http://schemas.openxmlformats.org/officeDocument/2006/relationships/hyperlink" Target="https://vk.com/@nikafm40-rss-1624153211-221679267" TargetMode="External"/><Relationship Id="rId27" Type="http://schemas.openxmlformats.org/officeDocument/2006/relationships/hyperlink" Target="https://vk.com/wall-169643678_30434" TargetMode="External"/><Relationship Id="rId30" Type="http://schemas.openxmlformats.org/officeDocument/2006/relationships/hyperlink" Target="https://vk.com/wall-78053332_641644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6CE2-78EF-44D0-A8DB-69C85F3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2023-10-12T20:13:00Z</dcterms:modified>
</cp:coreProperties>
</file>