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CB" w:rsidRDefault="00977F0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DCB" w:rsidRDefault="00977F0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E0DCB" w:rsidRDefault="00977F0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E0DCB" w:rsidRDefault="002E0D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E0DCB" w:rsidRDefault="00977F0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октября - 11 октября 2023 г.</w:t>
                            </w:r>
                          </w:p>
                          <w:p w:rsidR="002E0DCB" w:rsidRDefault="00977F0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E0DCB" w:rsidRDefault="00977F0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E0DCB" w:rsidRDefault="00977F0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E0DCB" w:rsidRDefault="002E0DC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E0DCB" w:rsidRDefault="00977F0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октября - 11 октября 2023 г.</w:t>
                      </w:r>
                    </w:p>
                    <w:p w:rsidR="002E0DCB" w:rsidRDefault="00977F0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DCB" w:rsidRDefault="00977F0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E0DCB" w:rsidRDefault="00977F0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E0DCB" w:rsidRDefault="00977F0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E0DCB" w:rsidRDefault="00977F06">
      <w:pPr>
        <w:pStyle w:val="Base"/>
      </w:pPr>
      <w:r>
        <w:fldChar w:fldCharType="end"/>
      </w:r>
    </w:p>
    <w:p w:rsidR="002E0DCB" w:rsidRDefault="00977F06">
      <w:pPr>
        <w:pStyle w:val="Base"/>
      </w:pPr>
      <w:r>
        <w:br w:type="page"/>
      </w:r>
    </w:p>
    <w:p w:rsidR="002E0DCB" w:rsidRDefault="00977F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11 и 12 октября ожидаются порывы ветра до 20 м/с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предупредили о надвигающейся непогоде. 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18:00 11 октября до 21:00 12 октября ожидается усиление юго-западного ветра с порывами 15-20 м/с.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Жителей области призвали ограничить выход из зданий и оставаться в помещениях.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E0DCB" w:rsidRDefault="002E0DCB">
      <w:pPr>
        <w:pStyle w:val="aff4"/>
        <w:rPr>
          <w:rFonts w:ascii="Times New Roman" w:hAnsi="Times New Roman" w:cs="Times New Roman"/>
          <w:sz w:val="24"/>
        </w:rPr>
      </w:pPr>
    </w:p>
    <w:p w:rsidR="002E0DCB" w:rsidRDefault="00977F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Калужскую область надвигается непогода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предупредили ГУ МЧС по Калужской области.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Порывы достигнут 15-20 м/с.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Местным жителям рекомендуют не покидать дома без лишней необходимости.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2E0DCB" w:rsidRDefault="002E0DCB">
      <w:pPr>
        <w:pStyle w:val="aff4"/>
        <w:rPr>
          <w:rFonts w:ascii="Times New Roman" w:hAnsi="Times New Roman" w:cs="Times New Roman"/>
          <w:sz w:val="24"/>
        </w:rPr>
      </w:pPr>
    </w:p>
    <w:p w:rsidR="002E0DCB" w:rsidRDefault="00977F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Заброшенный дом сгорел ночью в Ка</w:t>
      </w:r>
      <w:r>
        <w:rPr>
          <w:rFonts w:ascii="Times New Roman" w:hAnsi="Times New Roman" w:cs="Times New Roman"/>
          <w:b/>
          <w:sz w:val="24"/>
        </w:rPr>
        <w:t>лужской области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на улице Генерала Ефремова сгорел заброшенный дом.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E0DCB" w:rsidRDefault="002E0DCB">
      <w:pPr>
        <w:pStyle w:val="aff4"/>
        <w:rPr>
          <w:rFonts w:ascii="Times New Roman" w:hAnsi="Times New Roman" w:cs="Times New Roman"/>
          <w:sz w:val="24"/>
        </w:rPr>
      </w:pPr>
    </w:p>
    <w:p w:rsidR="002E0DCB" w:rsidRDefault="00977F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пожаре в квартире пострадал человек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Калужской области.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в поселке Полотняный Завод на улице Кутузова загорелась квартира. В результате пожара постр</w:t>
      </w:r>
      <w:r>
        <w:rPr>
          <w:rFonts w:ascii="Times New Roman" w:hAnsi="Times New Roman" w:cs="Times New Roman"/>
          <w:sz w:val="24"/>
        </w:rPr>
        <w:t xml:space="preserve">адал один человек, информация о его состоянии не уточняется.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E0DCB" w:rsidRDefault="002E0DCB">
      <w:pPr>
        <w:pStyle w:val="aff4"/>
        <w:rPr>
          <w:rFonts w:ascii="Times New Roman" w:hAnsi="Times New Roman" w:cs="Times New Roman"/>
          <w:sz w:val="24"/>
        </w:rPr>
      </w:pPr>
    </w:p>
    <w:p w:rsidR="002E0DCB" w:rsidRDefault="00977F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ПОЖАРНЫЙ ИЗВЕЩАТЕЛЬ В КАЖДЫЙ ДОМ!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днях начальник отделения МОНД и ПР Людиновского, Жиздринского и Хвастовичского районов УНД и ПР Г</w:t>
      </w:r>
      <w:r>
        <w:rPr>
          <w:rFonts w:ascii="Times New Roman" w:hAnsi="Times New Roman" w:cs="Times New Roman"/>
          <w:sz w:val="24"/>
        </w:rPr>
        <w:t>У МЧС России по Калужской области майор внутренней службы Гришанова Ю.А., инструктор Людиновского РО ВДПО Михалева Н.И. в составе комиссии посетили многодетные семьи, семьи социально не защищенной категории граждан, одиноких пенсионеров в с. Хвастовичи, ус</w:t>
      </w:r>
      <w:r>
        <w:rPr>
          <w:rFonts w:ascii="Times New Roman" w:hAnsi="Times New Roman" w:cs="Times New Roman"/>
          <w:sz w:val="24"/>
        </w:rPr>
        <w:t xml:space="preserve">тановив автономные пожарные извещатели.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2E0DCB" w:rsidRDefault="002E0DCB">
      <w:pPr>
        <w:pStyle w:val="aff4"/>
        <w:rPr>
          <w:rFonts w:ascii="Times New Roman" w:hAnsi="Times New Roman" w:cs="Times New Roman"/>
          <w:sz w:val="24"/>
        </w:rPr>
      </w:pPr>
    </w:p>
    <w:p w:rsidR="002E0DCB" w:rsidRDefault="00977F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Пешеход в Малоярославце попал под колёса Lada Largus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калужские спасатели.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авария произошла на улице Гагарина. Там под колёса Lada Largus попал пешеход.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E0DCB" w:rsidRDefault="002E0DCB">
      <w:pPr>
        <w:pStyle w:val="aff4"/>
        <w:rPr>
          <w:rFonts w:ascii="Times New Roman" w:hAnsi="Times New Roman" w:cs="Times New Roman"/>
          <w:sz w:val="24"/>
        </w:rPr>
      </w:pPr>
    </w:p>
    <w:p w:rsidR="002E0DCB" w:rsidRDefault="00977F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Калуга | Городские новости - Wed Oct 11 </w:t>
      </w:r>
      <w:r>
        <w:rPr>
          <w:rFonts w:ascii="Times New Roman" w:hAnsi="Times New Roman" w:cs="Times New Roman"/>
          <w:b/>
          <w:sz w:val="24"/>
        </w:rPr>
        <w:t>2023 11:01:00 GMT+0300 (Moscow Standard Time)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на трассе А130 в деревне Радюкино в районе моста через Шаню. 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столкновения ЗАЗ перевернулся.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2E0DCB" w:rsidRDefault="002E0DCB">
      <w:pPr>
        <w:pStyle w:val="aff4"/>
        <w:rPr>
          <w:rFonts w:ascii="Times New Roman" w:hAnsi="Times New Roman" w:cs="Times New Roman"/>
          <w:sz w:val="24"/>
        </w:rPr>
      </w:pPr>
    </w:p>
    <w:p w:rsidR="002E0DCB" w:rsidRDefault="00977F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ЗАЗ перевернулся на крышу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пострадал водитель, его доставили в больницу.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2E0DCB" w:rsidRDefault="00977F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УМВД России по Калужской области.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2E0DCB" w:rsidRDefault="002E0DCB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Мина времен Великой Отечественной войны была обнаружена на улице Заречной в деревне Панское, уточняют калужские спасатели.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81-миллиметровый снаряд обезвредили взрывотехники. Однако специалисты напоминают жителям региона о недопустимости прикосновения к подобным предметам в случае их нахождения. 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Оксана Полякова, 246 подписчиков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около 13:30 на улице Пушкина в Калуге произошел пожар в здании ГУ МЧС по Калужской области.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съехалось несколько пожарных расчетов. Точные обстоятельства происшествия сейчас устанавливаются.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60 293 подписчика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предупреждает о заморозках до -5 градусов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Заморозки ожидаются ночью в Калужской области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kaluganews.ru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предупреждает о заморозках до -5 градусов.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этом днем воздух может прогреться до 5-10 градусов тепла. Осадков не обещают, зато может подняться ветер порывами до 15 метров в секунду.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Калуга - Новости (дайджест)   Калуга - Новости (дайджест), 22 подписчика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развязке при съезде на Крутицы на заснеженной дороге столкнулись 4 авто: Kia, Ford и две машины марки Renault.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Ее организатор - Главное управление МЧС России по Калужской области.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во вторник, 10 октября, в региональном МЧС, выставка детского рисунка, приуроченная к 91-й годовщине гражданской обороны России, продлится до 25 октября.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"Калужская Неделя", 726 подписчиков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Её организатором выступило Главное управление МЧС России по Калужской области.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Юные художники города  отразили в своём творчестве взгляд на работу службы спасения: предупреждение пожаров от шалости детей с огнем, история развития пожарного дела, действия в условиях пожаров и чрезвычайных ситуаций, оказание помощи пострадавшим. 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Организатор выставки Главное управление МЧС России по Калужской области.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Юные художники Калуги и области в работах отразили своих взгляд на работу службы спасения: это и предупреждение пожаров от шалости детей с огнем, история развития пожарного дела, действия в условиях пожаров и чрезвычайных ситуаций, оказание помощи пострадавшим. 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229 подписчиков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 места аварии опубликовали ГУ МЧС по Калужской области.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трассе произошло столкновение между двумя легковыми автомобилями ЗАЗ и «Ниссан», в результате которого ЗАЗ перевернулся на крышу. 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Губернатор Калужской области Online, 5 подписчиков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артиллерийских снарядов лежали недалеко от строящегося коровника.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обезвредили опасные предметы.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Губернатор Калужской области Online, 5 подписчиков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в районе дома №2 к.3. По предварительным данным, человек попал под колеса «Лады Веста».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Губернатор Калужской области Online, 5 подписчиков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разместило ГУ МЧС по Калужской области.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водитель «Лады» врезался в стоящий автомобиль «Шевроле». От удара «Шевроле» вылетел в кювет.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Губернатор Калужской области Online, 5 подписчиков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20:50 в среду, 4 октября, в городе Киров Калужской области в аварии пострадал мотоциклист.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на улице Ленина, сообщили в ГУ МЧС по Калужской области.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Мотоцикл «Мотоленд» столкнулся с автомобилем «Лада».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43-летний мужчина за рулем тягача Sitrak С7Н в составе полуприцепа ехал со стороны Брянска в сторону Москвы. 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при жестком столкновении тягача и легковушки погиб человек NEWS НикаFM - Калуга 103.1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Щитов Андрей Васильевич, старший пожарный 69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Калужской области.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калужские спасатели.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Медынском районе столкнулись две легковушки «ЗАЗ» и Nissan. От удара одна из машин перевернулась. 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девять сотрудников экстренных служб.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🟣Подписаться на @kalugatoday40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Прошедший ночью в Калуге первый снегопад и понижение температуры до -2 градусов привели к нескольким авариям, одна из наиболее массовых случилась на Северном обходе, следует из оперативной сводки ГУ МЧС по Калужской области.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Фото: ГУ МЧС России по Калужской области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развязке при съезде на Крутицы на заснеженной дороге столкнулись 4 авто: Kia, Ford и две машины марки Renault. 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произошло массовое ДТП на заснеженной дороге NEWS НикаFM - Калуга 103.1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в деревне Строитель на Речной улице загорелось неэксплуатируемое здание. К счастью, в огне никто не пострадал. 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деревне загорелось здание NEWS НикаFM - Калуга 103.1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ВДПО Калужской области,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октября  инструктор  Людиновского РО ВДПО Михалева Н.И. и начальник отделения МОНД и ПР Людиновского, Жиздринского и Хвастовичского районов УНД и ПР ГУ МЧС России по Калужской области  майор внутренней службы Гришанова Ю.А. в составе комиссии посетили места проживания и установили автономные пожарные извещатели многодетным семьям, семьям социально не защищенной категории граждан, одиноким пенсионерам...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вторник в черте городского округа «Калуга» произошла авария, об этом сообщает ГУ МЧС по Калужской области.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ДТП поступило на пульт дежурного в 00:18.  </w:t>
      </w:r>
    </w:p>
    <w:p w:rsidR="001704AF" w:rsidRDefault="001704AF" w:rsidP="001704AF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04AF" w:rsidRDefault="001704AF" w:rsidP="001704AF">
      <w:pPr>
        <w:pStyle w:val="aff4"/>
        <w:rPr>
          <w:rFonts w:ascii="Times New Roman" w:hAnsi="Times New Roman" w:cs="Times New Roman"/>
          <w:sz w:val="24"/>
        </w:rPr>
      </w:pPr>
    </w:p>
    <w:p w:rsidR="001704AF" w:rsidRDefault="001704AF" w:rsidP="001704A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E0DCB" w:rsidRDefault="002E0DCB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2E0DCB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06" w:rsidRDefault="00977F06">
      <w:r>
        <w:separator/>
      </w:r>
    </w:p>
  </w:endnote>
  <w:endnote w:type="continuationSeparator" w:id="0">
    <w:p w:rsidR="00977F06" w:rsidRDefault="0097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CB" w:rsidRDefault="00977F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E0DCB" w:rsidRDefault="002E0DC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E0DCB" w:rsidRDefault="00977F0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04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06" w:rsidRDefault="00977F06">
      <w:r>
        <w:separator/>
      </w:r>
    </w:p>
  </w:footnote>
  <w:footnote w:type="continuationSeparator" w:id="0">
    <w:p w:rsidR="00977F06" w:rsidRDefault="0097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CB" w:rsidRDefault="00977F0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CB" w:rsidRDefault="002E0DCB">
    <w:pPr>
      <w:pStyle w:val="ae"/>
      <w:rPr>
        <w:color w:val="FFFFFF"/>
        <w:sz w:val="20"/>
        <w:szCs w:val="20"/>
      </w:rPr>
    </w:pPr>
  </w:p>
  <w:p w:rsidR="002E0DCB" w:rsidRDefault="002E0DC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B"/>
    <w:rsid w:val="001704AF"/>
    <w:rsid w:val="002E0DCB"/>
    <w:rsid w:val="0097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265712-B4DE-4D79-8706-ACB2B7E6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0.mchs.gov.ru/deyatelnost/press-centr/novosti/5122482" TargetMode="External"/><Relationship Id="rId18" Type="http://schemas.openxmlformats.org/officeDocument/2006/relationships/hyperlink" Target="https://vk.com/wall262891689_710" TargetMode="External"/><Relationship Id="rId26" Type="http://schemas.openxmlformats.org/officeDocument/2006/relationships/hyperlink" Target="https://t.me/admkaluga/26" TargetMode="External"/><Relationship Id="rId39" Type="http://schemas.openxmlformats.org/officeDocument/2006/relationships/hyperlink" Target="https://vk.com/wall-187383359_38459" TargetMode="External"/><Relationship Id="rId21" Type="http://schemas.openxmlformats.org/officeDocument/2006/relationships/hyperlink" Target="https://t.me/Kaluga_ud/1022" TargetMode="External"/><Relationship Id="rId34" Type="http://schemas.openxmlformats.org/officeDocument/2006/relationships/hyperlink" Target="https://t.me/kalugatoday40/6588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-poisk.ru/news/dtp/na-trasse-v-kaluzhskoy-oblasti-zaz-perevernulsya-na-kryshu" TargetMode="External"/><Relationship Id="rId29" Type="http://schemas.openxmlformats.org/officeDocument/2006/relationships/hyperlink" Target="https://t.me/admkaluga/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zabroshenniy-dom-sgorel-nochyu/122618890/" TargetMode="External"/><Relationship Id="rId24" Type="http://schemas.openxmlformats.org/officeDocument/2006/relationships/hyperlink" Target="https://vk.com/wall-172504728_55971" TargetMode="External"/><Relationship Id="rId32" Type="http://schemas.openxmlformats.org/officeDocument/2006/relationships/hyperlink" Target="https://vk.com/wall-212673221_1149" TargetMode="External"/><Relationship Id="rId37" Type="http://schemas.openxmlformats.org/officeDocument/2006/relationships/hyperlink" Target="https://vk.com/wall-187383359_38462" TargetMode="External"/><Relationship Id="rId40" Type="http://schemas.openxmlformats.org/officeDocument/2006/relationships/hyperlink" Target="https://vk.com/wall-211255379_585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martik.ru/kaluga/post/198848277" TargetMode="External"/><Relationship Id="rId23" Type="http://schemas.openxmlformats.org/officeDocument/2006/relationships/hyperlink" Target="https://t.me/nedelya40/19333" TargetMode="External"/><Relationship Id="rId28" Type="http://schemas.openxmlformats.org/officeDocument/2006/relationships/hyperlink" Target="https://t.me/admkaluga/6" TargetMode="External"/><Relationship Id="rId36" Type="http://schemas.openxmlformats.org/officeDocument/2006/relationships/hyperlink" Target="https://vk.com/@nikafm40-rss-1624153211-1777087294" TargetMode="External"/><Relationship Id="rId10" Type="http://schemas.openxmlformats.org/officeDocument/2006/relationships/hyperlink" Target="https://www.kaluga.kp.ru/online/news/5494274/" TargetMode="External"/><Relationship Id="rId19" Type="http://schemas.openxmlformats.org/officeDocument/2006/relationships/hyperlink" Target="https://vk.com/wall-102468629_306080" TargetMode="External"/><Relationship Id="rId31" Type="http://schemas.openxmlformats.org/officeDocument/2006/relationships/hyperlink" Target="https://vk.com/wall-187383359_38478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kaluzhskoy-oblasti-11-i-12-oktyabrya-ozhidayutsya/122629831/" TargetMode="External"/><Relationship Id="rId14" Type="http://schemas.openxmlformats.org/officeDocument/2006/relationships/hyperlink" Target="https://znamkaluga.ru/2023/10/11/peshehod-v-maloyaroslavcze-popal-pod-kolyosa-lada-largus/" TargetMode="External"/><Relationship Id="rId22" Type="http://schemas.openxmlformats.org/officeDocument/2006/relationships/hyperlink" Target="https://dzen.ru/a/ZSVOP9aBAXWQjynH" TargetMode="External"/><Relationship Id="rId27" Type="http://schemas.openxmlformats.org/officeDocument/2006/relationships/hyperlink" Target="https://t.me/admkaluga/9" TargetMode="External"/><Relationship Id="rId30" Type="http://schemas.openxmlformats.org/officeDocument/2006/relationships/hyperlink" Target="https://vk.com/@nikafm40-rss-1624153211-523981659" TargetMode="External"/><Relationship Id="rId35" Type="http://schemas.openxmlformats.org/officeDocument/2006/relationships/hyperlink" Target="https://vk.com/wall-70062094_39246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ru24.net/kaluga/362019796/" TargetMode="External"/><Relationship Id="rId17" Type="http://schemas.openxmlformats.org/officeDocument/2006/relationships/hyperlink" Target="https://vk.com/wall-70062094_39277" TargetMode="External"/><Relationship Id="rId25" Type="http://schemas.openxmlformats.org/officeDocument/2006/relationships/hyperlink" Target="https://vk.com/wall-195249935_12405" TargetMode="External"/><Relationship Id="rId33" Type="http://schemas.openxmlformats.org/officeDocument/2006/relationships/hyperlink" Target="https://vk.com/wall-70062094_39254" TargetMode="External"/><Relationship Id="rId38" Type="http://schemas.openxmlformats.org/officeDocument/2006/relationships/hyperlink" Target="https://vk.com/@nikafm40-rss-1624153211-93380265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zen.ru/b/ZSV2ctaBAXWQpuX5" TargetMode="External"/><Relationship Id="rId41" Type="http://schemas.openxmlformats.org/officeDocument/2006/relationships/hyperlink" Target="https://vk.com/wall-70062094_3924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478D-EE9D-42FD-BA42-3C0B9D34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2023-10-11T14:04:00Z</dcterms:modified>
</cp:coreProperties>
</file>