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54A" w:rsidRDefault="00AC22A6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254A" w:rsidRDefault="00AC22A6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7A254A" w:rsidRDefault="00AC22A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7A254A" w:rsidRDefault="007A254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7A254A" w:rsidRDefault="00AC22A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07 октября - 07 октября 2023 г.</w:t>
                            </w:r>
                          </w:p>
                          <w:p w:rsidR="007A254A" w:rsidRDefault="00AC22A6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7A254A" w:rsidRDefault="00AC22A6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7A254A" w:rsidRDefault="00AC22A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7A254A" w:rsidRDefault="007A254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7A254A" w:rsidRDefault="00AC22A6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07 октября - 07 октября 2023 г.</w:t>
                      </w:r>
                    </w:p>
                    <w:p w:rsidR="007A254A" w:rsidRDefault="00AC22A6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54A" w:rsidRDefault="00AC22A6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7A254A" w:rsidRDefault="00AC22A6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7A254A" w:rsidRDefault="00AC22A6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A254A" w:rsidRDefault="00AC22A6">
      <w:pPr>
        <w:pStyle w:val="Base"/>
      </w:pPr>
      <w:r>
        <w:fldChar w:fldCharType="end"/>
      </w:r>
    </w:p>
    <w:p w:rsidR="007A254A" w:rsidRDefault="00AC22A6">
      <w:pPr>
        <w:pStyle w:val="Base"/>
      </w:pPr>
      <w:r>
        <w:br w:type="page"/>
      </w:r>
    </w:p>
    <w:p w:rsidR="007A254A" w:rsidRDefault="00AC22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калужских школах проходят уроки по гражданской обороне</w:t>
      </w:r>
    </w:p>
    <w:p w:rsidR="007A254A" w:rsidRDefault="00AC22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рамках Всероссийского открытого урока по основам безопасности жизнедеятельности, приуроченного ко Дню образования гражданской обороны РФ, сотрудник Центра управления в кризисных ситуациях Главного управления МЧС России по Калужской области майор внутренн</w:t>
      </w:r>
      <w:r>
        <w:rPr>
          <w:rFonts w:ascii="Times New Roman" w:hAnsi="Times New Roman" w:cs="Times New Roman"/>
          <w:sz w:val="24"/>
        </w:rPr>
        <w:t xml:space="preserve">ей службы Виктор Есин провел занятие с обучающимися 7 классов СОШ № 10 г. Калуги.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7A254A" w:rsidRDefault="007A254A">
      <w:pPr>
        <w:pStyle w:val="aff4"/>
        <w:rPr>
          <w:rFonts w:ascii="Times New Roman" w:hAnsi="Times New Roman" w:cs="Times New Roman"/>
          <w:sz w:val="24"/>
        </w:rPr>
      </w:pPr>
    </w:p>
    <w:p w:rsidR="007A254A" w:rsidRDefault="00AC22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Сотрудники МЧС выполняют ГТО!</w:t>
      </w:r>
    </w:p>
    <w:p w:rsidR="007A254A" w:rsidRDefault="00AC22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 октября в Калуге на тренировочной площадке МЧС и стадионе СШ по футболу «Калуга» состоялось тестирование ВФСК ГТО сотрудников Главного управления МЧС России по Калужской области и пожарно-спасательных подразделений.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Кременки Информ</w:t>
        </w:r>
      </w:hyperlink>
    </w:p>
    <w:p w:rsidR="007A254A" w:rsidRDefault="007A254A">
      <w:pPr>
        <w:pStyle w:val="aff4"/>
        <w:rPr>
          <w:rFonts w:ascii="Times New Roman" w:hAnsi="Times New Roman" w:cs="Times New Roman"/>
          <w:sz w:val="24"/>
        </w:rPr>
      </w:pPr>
    </w:p>
    <w:p w:rsidR="007A254A" w:rsidRDefault="00AC22A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калужских школах проходят уроки по гражданской обороне</w:t>
      </w:r>
    </w:p>
    <w:p w:rsidR="007A254A" w:rsidRDefault="00AC22A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рамках Всероссийского открытого урока по основам безопасности жизнедеятельности, приуроченного ко Дню образования гражданской обороны РФ,</w:t>
      </w:r>
      <w:r>
        <w:rPr>
          <w:rFonts w:ascii="Times New Roman" w:hAnsi="Times New Roman" w:cs="Times New Roman"/>
          <w:sz w:val="24"/>
        </w:rPr>
        <w:t xml:space="preserve"> сотрудник Центра управления в кризисных ситуациях Главного управления МЧС России по Калужской области майор внутренней службы Виктор Есин провел занятие с обучающимися 7 классов СОШ № 10 г. Калуги.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7A254A" w:rsidRDefault="007A254A">
      <w:pPr>
        <w:pStyle w:val="aff4"/>
        <w:rPr>
          <w:rFonts w:ascii="Times New Roman" w:hAnsi="Times New Roman" w:cs="Times New Roman"/>
          <w:sz w:val="24"/>
        </w:rPr>
      </w:pPr>
    </w:p>
    <w:p w:rsidR="00143653" w:rsidRDefault="00143653" w:rsidP="001436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Все про спасателей, 1 подписчик</w:t>
      </w:r>
    </w:p>
    <w:p w:rsidR="00143653" w:rsidRDefault="00143653" w:rsidP="001436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Предупреждение о гололедице ночью 07 октября 2023 года  ГУ МЧС России по Калужской области предупреждает: по данным Калужского ЦГМС - Филиала ФГБУ "Центральный УГМС" 07 октября ночью местами по Калужской области ожидается на дорогах гололедица. Уважаемые граждане!  </w:t>
      </w:r>
    </w:p>
    <w:p w:rsidR="00143653" w:rsidRDefault="00143653" w:rsidP="00143653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43653" w:rsidRDefault="00143653" w:rsidP="00143653">
      <w:pPr>
        <w:pStyle w:val="aff4"/>
        <w:rPr>
          <w:rFonts w:ascii="Times New Roman" w:hAnsi="Times New Roman" w:cs="Times New Roman"/>
          <w:sz w:val="24"/>
        </w:rPr>
      </w:pPr>
    </w:p>
    <w:p w:rsidR="00143653" w:rsidRDefault="00143653" w:rsidP="001436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Все про спасателей, 1 подписчик</w:t>
      </w:r>
    </w:p>
    <w:p w:rsidR="00143653" w:rsidRDefault="00143653" w:rsidP="001436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новыми впечатлениями и знаниями в области пожарной безопасности в музейно-выставочный центр Главного управления МЧС России по Калужской области приходят не только юные посетители, но и представители различных организаций и профессий.  </w:t>
      </w:r>
    </w:p>
    <w:p w:rsidR="00143653" w:rsidRDefault="00143653" w:rsidP="00143653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43653" w:rsidRDefault="00143653" w:rsidP="00143653">
      <w:pPr>
        <w:pStyle w:val="aff4"/>
        <w:rPr>
          <w:rFonts w:ascii="Times New Roman" w:hAnsi="Times New Roman" w:cs="Times New Roman"/>
          <w:sz w:val="24"/>
        </w:rPr>
      </w:pPr>
    </w:p>
    <w:p w:rsidR="00143653" w:rsidRDefault="00143653" w:rsidP="001436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МЧС России, 44 100 подписчиков</w:t>
      </w:r>
    </w:p>
    <w:p w:rsidR="00143653" w:rsidRDefault="00143653" w:rsidP="001436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с огнеборцами Главного управления МЧС России по Калужской области готовим аппетитную пасту «по-калужски».</w:t>
      </w:r>
    </w:p>
    <w:p w:rsidR="00143653" w:rsidRDefault="00143653" w:rsidP="001436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Дополним завтрак дежурного караула котлетками из индейки😉</w:t>
      </w:r>
    </w:p>
    <w:p w:rsidR="00143653" w:rsidRDefault="00143653" w:rsidP="001436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🎥Рецепт смотри в нашем видео. </w:t>
      </w:r>
    </w:p>
    <w:p w:rsidR="00143653" w:rsidRDefault="00143653" w:rsidP="00143653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43653" w:rsidRDefault="00143653" w:rsidP="00143653">
      <w:pPr>
        <w:pStyle w:val="aff4"/>
        <w:rPr>
          <w:rFonts w:ascii="Times New Roman" w:hAnsi="Times New Roman" w:cs="Times New Roman"/>
          <w:sz w:val="24"/>
        </w:rPr>
      </w:pPr>
    </w:p>
    <w:p w:rsidR="00143653" w:rsidRDefault="00143653" w:rsidP="001436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Все про спасателей, 1 подписчик</w:t>
      </w:r>
    </w:p>
    <w:p w:rsidR="00143653" w:rsidRDefault="00143653" w:rsidP="001436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днем 7 октября по Калужской области ожидается усиление юго-западного ветра с порывами 17-22 м/с, местами сильный дождь.  </w:t>
      </w:r>
    </w:p>
    <w:p w:rsidR="00143653" w:rsidRDefault="00143653" w:rsidP="00143653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43653" w:rsidRDefault="00143653" w:rsidP="00143653">
      <w:pPr>
        <w:pStyle w:val="aff4"/>
        <w:rPr>
          <w:rFonts w:ascii="Times New Roman" w:hAnsi="Times New Roman" w:cs="Times New Roman"/>
          <w:sz w:val="24"/>
        </w:rPr>
      </w:pPr>
    </w:p>
    <w:p w:rsidR="00143653" w:rsidRDefault="00143653" w:rsidP="001436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143653" w:rsidRDefault="00143653" w:rsidP="001436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рамках Всероссийского открытого урока по основам безопасности жизнедеятельности, приуроченного ко Дню образования гражданской обороны Российской Федерации, сотрудник Центра управления в кризисных ситуациях Главного управления МЧС России по Калужской области майор внутренней службы Виктор Есин провел занятие с обучающимися 7 классов СОШ № 10 г. Калуги.  </w:t>
      </w:r>
    </w:p>
    <w:p w:rsidR="00143653" w:rsidRDefault="00143653" w:rsidP="00143653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43653" w:rsidRDefault="00143653" w:rsidP="00143653">
      <w:pPr>
        <w:pStyle w:val="aff4"/>
        <w:rPr>
          <w:rFonts w:ascii="Times New Roman" w:hAnsi="Times New Roman" w:cs="Times New Roman"/>
          <w:sz w:val="24"/>
        </w:rPr>
      </w:pPr>
    </w:p>
    <w:p w:rsidR="00143653" w:rsidRDefault="00143653" w:rsidP="001436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ЧП КАЛУЖСКАЯ ОБЛАСТЬ, 226 подписчиков</w:t>
      </w:r>
    </w:p>
    <w:p w:rsidR="00143653" w:rsidRDefault="00143653" w:rsidP="001436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разместило ГУ МЧС по Калужской области.</w:t>
      </w:r>
    </w:p>
    <w:p w:rsidR="00143653" w:rsidRDefault="00143653" w:rsidP="001436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предварительной информации, водитель "Лады" врезался в стоящий автомобиль "Шевроле". От удара "Шевроле" вылетел в кювет. </w:t>
      </w:r>
    </w:p>
    <w:p w:rsidR="00143653" w:rsidRDefault="00143653" w:rsidP="00143653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43653" w:rsidRDefault="00143653" w:rsidP="00143653">
      <w:pPr>
        <w:pStyle w:val="aff4"/>
        <w:rPr>
          <w:rFonts w:ascii="Times New Roman" w:hAnsi="Times New Roman" w:cs="Times New Roman"/>
          <w:sz w:val="24"/>
        </w:rPr>
      </w:pPr>
    </w:p>
    <w:p w:rsidR="00143653" w:rsidRDefault="00143653" w:rsidP="001436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ГТО Калуга, </w:t>
      </w:r>
    </w:p>
    <w:p w:rsidR="00143653" w:rsidRDefault="00143653" w:rsidP="001436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 октября в Калуге на тренировочной площадке МЧС и стадионе СШ по футболу «Калуга» состоялось тестирование ВФСК ГТО сотрудников Главного управления МЧС России по Калужской области и пожарно-спасательных подразделений.  </w:t>
      </w:r>
    </w:p>
    <w:p w:rsidR="00143653" w:rsidRDefault="00143653" w:rsidP="00143653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143653" w:rsidRDefault="00143653" w:rsidP="00143653">
      <w:pPr>
        <w:pStyle w:val="aff4"/>
        <w:rPr>
          <w:rFonts w:ascii="Times New Roman" w:hAnsi="Times New Roman" w:cs="Times New Roman"/>
          <w:sz w:val="24"/>
        </w:rPr>
      </w:pPr>
    </w:p>
    <w:p w:rsidR="00143653" w:rsidRDefault="00143653" w:rsidP="001436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Кременки-Информ, 30 подписчиков</w:t>
      </w:r>
    </w:p>
    <w:p w:rsidR="00143653" w:rsidRDefault="00143653" w:rsidP="001436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октября в Калуге на тренировочной площадке МЧС и стадионе СШ по футболу «Калуга» состоялось тестирование ВФСК ГТО сотрудников Главного управления МЧС России по Калужской области и</w:t>
      </w:r>
    </w:p>
    <w:p w:rsidR="00143653" w:rsidRDefault="00143653" w:rsidP="001436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пожарно-спасательных подразделений.  </w:t>
      </w:r>
    </w:p>
    <w:p w:rsidR="00143653" w:rsidRDefault="00143653" w:rsidP="00143653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A254A" w:rsidRDefault="007A254A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7A254A">
      <w:headerReference w:type="default" r:id="rId20"/>
      <w:footerReference w:type="even" r:id="rId21"/>
      <w:footerReference w:type="default" r:id="rId22"/>
      <w:headerReference w:type="first" r:id="rId2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2A6" w:rsidRDefault="00AC22A6">
      <w:r>
        <w:separator/>
      </w:r>
    </w:p>
  </w:endnote>
  <w:endnote w:type="continuationSeparator" w:id="0">
    <w:p w:rsidR="00AC22A6" w:rsidRDefault="00AC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54A" w:rsidRDefault="00AC22A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A254A" w:rsidRDefault="007A254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7A254A" w:rsidRDefault="00AC22A6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436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2A6" w:rsidRDefault="00AC22A6">
      <w:r>
        <w:separator/>
      </w:r>
    </w:p>
  </w:footnote>
  <w:footnote w:type="continuationSeparator" w:id="0">
    <w:p w:rsidR="00AC22A6" w:rsidRDefault="00AC2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54A" w:rsidRDefault="00AC22A6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54A" w:rsidRDefault="007A254A">
    <w:pPr>
      <w:pStyle w:val="ae"/>
      <w:rPr>
        <w:color w:val="FFFFFF"/>
        <w:sz w:val="20"/>
        <w:szCs w:val="20"/>
      </w:rPr>
    </w:pPr>
  </w:p>
  <w:p w:rsidR="007A254A" w:rsidRDefault="007A254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4A"/>
    <w:rsid w:val="00143653"/>
    <w:rsid w:val="007A254A"/>
    <w:rsid w:val="00AC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58DB71-2E04-4C88-8AC9-C8CB33C6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wall-212673221_1134" TargetMode="External"/><Relationship Id="rId18" Type="http://schemas.openxmlformats.org/officeDocument/2006/relationships/hyperlink" Target="https://vk.com/wall-109397414_9368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vk.com/wall-212673221_1135" TargetMode="External"/><Relationship Id="rId17" Type="http://schemas.openxmlformats.org/officeDocument/2006/relationships/hyperlink" Target="https://vk.com/wall-211786858_10368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wall-172504728_55749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chsrf.ru/news/865143-v-kalujskih-shkolah-prohodyat-uroki-po-grajdanskoy-oborone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212673221_1133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kremenki-inform.ru/?module=articles&amp;action=view&amp;id=7243" TargetMode="External"/><Relationship Id="rId19" Type="http://schemas.openxmlformats.org/officeDocument/2006/relationships/hyperlink" Target="https://vk.com/wall-196987368_39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23ru.net/kaluga/361673093/" TargetMode="External"/><Relationship Id="rId14" Type="http://schemas.openxmlformats.org/officeDocument/2006/relationships/hyperlink" Target="https://t.me/mchs_official/12011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7A78B-01C2-4281-AE60-8C93471BB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2023-10-07T14:08:00Z</dcterms:modified>
</cp:coreProperties>
</file>