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октября - 06 октября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октября - 06 октября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Калужской области 7 октября ожидаются порывы ветра до 22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Калужской области предупредили о надвигающихся неблагоприятных погодных условиях.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7 октября в регионе ожидается усиление юго-западного ветра. Местами порывы могут достигать 17-22 м/с. Также ожидаются сильные дожди.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ДТП в Калужской области машина улетела в кювет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сообщило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предварительной информации, водитель автомобиля марки «Жигули» не смог справиться с управлением и вылетел в кювет.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штормовом ветре и сильном дожде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Калужской области опубликовало предупреждение о непогоде в регионе на субботу. По данным Калужского ЦГМС - Филиала ФГБУ "Центральный УГМС", днем 7 октября ожидается усиление юго-западного ветра с порывами 17-22 м/с, местами сильный дождь.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33-летний мужчина попал под машину на Правобережье в Калуге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четверг в 21 час 20 минут в районе дома № 2/1 к.5 по улице Генерала Попова 22-летний водитель Lada Vesta ехал в сторону улицы Заречной и допустил наезд на 33-летнего пешехода, что пересекал проезжую часть в запрещенном месте справа налево. Пострадавшего в результате ДТП мужчину доставили в больницу.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 ГУ МЧС России по Калужской области.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Арбитражного суда Центрального округа г.Калуги посетили музей Главного управления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 новыми впечатлениями и знаниями в области пожарной безопасности в музейно-выставочный центр Главного управления МЧС России по Калужской области приходят не только юные посетители, но и представители различных организаций и профессий.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Арбитражного суда Центрального округа г.Калуги посетили музей Главного управления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 новыми впечатлениями и знаниями в области пожарной безопасности в музейно-выставочный центр Главного управления МЧС России по Калужской области приходят не только юные посетители, но и представители различных организаций и профессий.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ГУ МЧС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ДТП в Калужской области машина улетела в кювет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сообщило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предварительной информации, водитель автомобиля марки «Жигули» не смог справиться с управлением и вылетел в кювет.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КП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Калуге сбили пешехода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 опубликовали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Инцидент случился рядом с домом номер 2, корпус 3.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предварительной информации, пострадавшего сбила «Лада Веста».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КП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6 октября в Калужской области ожидается усиление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 с сайта ГУ МЧС России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региону со ссылкой на данные от синоптиков предупреждает, что 6 октября в ближайшие 1-3 часа, с сохранением до 21:00, в Калужской области ожидается усиление юго-западного ветра с порывами 15-17 м/с.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Калужской области по факту ДТП с ребенком возбудили уголовное дело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 ГУ МЧС России по Калужской области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61-летняя жительница Людиново, совершившая ДТП, предстанет перед судом, сообщает прокуратура.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Авария произошла 2 октября в районе дома № 108 по улице Маяковского в Людиново.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Калужскую область снова продует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Последний день рабочей недели в Калужской области будет ветреным. По данным Главного управления МЧС России по Калужской области, скорость ветра будет достигать 15-17 метров в секунду. Днем ожидается дождь.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Калуга | Городские новости - Fri Oct 06 2023 09:01:00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 разместило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предварительной информации, водитель «Лады» врезался в стоящий автомобиль «Шевроле». От удара «Шевроле» вылетел в кювет.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Калужской области пожар в жилом доме тушили 14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Подробностями поделились в ГУ МЧС России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Сообщается, что на улице Карла Маркса загорелся жилой дом. К счастью, в огне никто не пострадал.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Телерадиокомпания "Ника"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Малоярославце ночью сгорел жилой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Установлением причин пожара занимается инспектор государственного пожарного надзора.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Двумя дням ранее за одну ночь в Калужской области сгорели два здания, а также одно транспортное средство.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Калужской области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Знамя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Пешеход попал под колеса Lada на Правобережье в Калуге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половине десятого ночи четверга авария произошла на улице Генерала Попова в Калуге, следует из оперативной сводки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Здесь водитель легкового автомобиля Lada Vesta допустил наезд на пешехода.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123ru.net/kaluga/361611748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aluga.bezformata.com/listnews/kaluzhskoy-oblasti-mashina-uletela/122422373/" TargetMode="External" Type="http://schemas.openxmlformats.org/officeDocument/2006/relationships/hyperlink" /><Relationship Id="rId19" Target="https://news-life.pro/kaluga-obl/361611659/" TargetMode="External" Type="http://schemas.openxmlformats.org/officeDocument/2006/relationships/hyperlink" /><Relationship Id="rId20" Target="https://123ru.net/kaluga/361598625/" TargetMode="External" Type="http://schemas.openxmlformats.org/officeDocument/2006/relationships/hyperlink" /><Relationship Id="rId21" Target="https://123ru.net/kaluga/361598632/" TargetMode="External" Type="http://schemas.openxmlformats.org/officeDocument/2006/relationships/hyperlink" /><Relationship Id="rId22" Target="https://40.mchs.gov.ru/deyatelnost/press-centr/novosti/5119211" TargetMode="External" Type="http://schemas.openxmlformats.org/officeDocument/2006/relationships/hyperlink" /><Relationship Id="rId23" Target="https://www.kaluga.kp.ru/online/news/5486651/" TargetMode="External" Type="http://schemas.openxmlformats.org/officeDocument/2006/relationships/hyperlink" /><Relationship Id="rId24" Target="https://www.kaluga.kp.ru/online/news/5486563/" TargetMode="External" Type="http://schemas.openxmlformats.org/officeDocument/2006/relationships/hyperlink" /><Relationship Id="rId25" Target="https://kaluga.bezformata.com/listnews/kaluzhskoy-oblasti-ozhidaetsya-usilenie/122412578/" TargetMode="External" Type="http://schemas.openxmlformats.org/officeDocument/2006/relationships/hyperlink" /><Relationship Id="rId26" Target="https://kaluga.bezformata.com/listnews/kaluzhskoy-oblasti-po-faktu-dtp/122411167/" TargetMode="External" Type="http://schemas.openxmlformats.org/officeDocument/2006/relationships/hyperlink" /><Relationship Id="rId27" Target="https://103news.com/kaluga/361575660/" TargetMode="External" Type="http://schemas.openxmlformats.org/officeDocument/2006/relationships/hyperlink" /><Relationship Id="rId28" Target="https://smartik.ru/kaluga/post/198546739" TargetMode="External" Type="http://schemas.openxmlformats.org/officeDocument/2006/relationships/hyperlink" /><Relationship Id="rId29" Target="https://nikatv.ru/news/short/V-Kaluzhskoy-oblasti-pozhar-v-zhilom-dome-tushili-14-chelovek" TargetMode="External" Type="http://schemas.openxmlformats.org/officeDocument/2006/relationships/hyperlink" /><Relationship Id="rId30" Target="https://znamkaluga.ru/2023/10/06/v-maloyaroslavcze-nochyu-sgorel-zhiloj-dom/" TargetMode="External" Type="http://schemas.openxmlformats.org/officeDocument/2006/relationships/hyperlink" /><Relationship Id="rId31" Target="https://123ru.net/kaluga/361568220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2023-10-06T13:40:56Z</dcterms:modified>
</cp:coreProperties>
</file>