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4C" w:rsidRDefault="00F248D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84C" w:rsidRDefault="00F248D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C2084C" w:rsidRDefault="00F248D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C2084C" w:rsidRDefault="00C2084C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C2084C" w:rsidRDefault="00F248D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05 октября - 05 октября 2023 г.</w:t>
                            </w:r>
                          </w:p>
                          <w:p w:rsidR="00C2084C" w:rsidRDefault="00F248D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C2084C" w:rsidRDefault="00F248D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C2084C" w:rsidRDefault="00F248D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C2084C" w:rsidRDefault="00C2084C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C2084C" w:rsidRDefault="00F248D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05 октября - 05 октября 2023 г.</w:t>
                      </w:r>
                    </w:p>
                    <w:p w:rsidR="00C2084C" w:rsidRDefault="00F248D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4C" w:rsidRDefault="00F248D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C2084C" w:rsidRDefault="00F248D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C2084C" w:rsidRDefault="00F248D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2084C" w:rsidRDefault="00F248D9">
      <w:pPr>
        <w:pStyle w:val="Base"/>
      </w:pPr>
      <w:r>
        <w:fldChar w:fldCharType="end"/>
      </w:r>
    </w:p>
    <w:p w:rsidR="00C2084C" w:rsidRDefault="00F248D9">
      <w:pPr>
        <w:pStyle w:val="Base"/>
      </w:pPr>
      <w:r>
        <w:br w:type="page"/>
      </w:r>
    </w:p>
    <w:p w:rsidR="00C2084C" w:rsidRDefault="00F248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«Готов к труду и обороне!»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октября 2023 года на манеже спорткомплекса Анненки были проведены сдачи норм ГТО среди сотрудников (работников) Главного управления МЧС России по Калужской области.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C2084C" w:rsidRDefault="00B2549E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DA08DC">
          <w:rPr>
            <w:rStyle w:val="a5"/>
            <w:rFonts w:ascii="Times New Roman" w:hAnsi="Times New Roman" w:cs="Times New Roman"/>
            <w:sz w:val="24"/>
          </w:rPr>
          <w:t>https://40.mchs.gov.ru/deyatelnost/press-centr/novosti/5118490</w:t>
        </w:r>
      </w:hyperlink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</w:p>
    <w:p w:rsidR="00C2084C" w:rsidRDefault="00F248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Lada столкнула Chevrolet в кювет в Калужской области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Вечером 4 октября в Кировском районе произошла авария, сообщает ГУ МЧС России по Калужской области.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среду около 22 часов в районе деревни Вежи водитель машины Lada не успел затормозить и врезался в стоящий на дороге Chevrolet Lacetti, от удара иномарка слетела в кювет.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C2084C" w:rsidRDefault="00B2549E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DA08DC">
          <w:rPr>
            <w:rStyle w:val="a5"/>
            <w:rFonts w:ascii="Times New Roman" w:hAnsi="Times New Roman" w:cs="Times New Roman"/>
            <w:sz w:val="24"/>
          </w:rPr>
          <w:t>https://ru24.net/kaluga/361494678/</w:t>
        </w:r>
      </w:hyperlink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DA08DC">
          <w:rPr>
            <w:rStyle w:val="a5"/>
            <w:rFonts w:ascii="Times New Roman" w:hAnsi="Times New Roman" w:cs="Times New Roman"/>
            <w:sz w:val="24"/>
          </w:rPr>
          <w:t>https://kaluga.bezformata.com/listnews/lada-sbrosila-shevrole-v-kyuvet/122360291/</w:t>
        </w:r>
      </w:hyperlink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DA08DC">
          <w:rPr>
            <w:rStyle w:val="a5"/>
            <w:rFonts w:ascii="Times New Roman" w:hAnsi="Times New Roman" w:cs="Times New Roman"/>
            <w:sz w:val="24"/>
          </w:rPr>
          <w:t>https://www.kaluga.kp.ru/online/news/5484624/</w:t>
        </w:r>
      </w:hyperlink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</w:p>
    <w:p w:rsidR="00C2084C" w:rsidRDefault="00F248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Перевернутый на крышу </w:t>
      </w:r>
      <w:r>
        <w:rPr>
          <w:rFonts w:ascii="Times New Roman" w:hAnsi="Times New Roman" w:cs="Times New Roman"/>
          <w:b/>
          <w:sz w:val="24"/>
        </w:rPr>
        <w:t>ВАЗ нашли в кювете у калужской дороги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аварии пострадал один человек, о его состоянии пока нет информации. На месте дежурили спасатели, скорая помощь и патруль ГИБДД.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C2084C" w:rsidRDefault="00B2549E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DA08DC">
          <w:rPr>
            <w:rStyle w:val="a5"/>
            <w:rFonts w:ascii="Times New Roman" w:hAnsi="Times New Roman" w:cs="Times New Roman"/>
            <w:sz w:val="24"/>
          </w:rPr>
          <w:t>https://103news.com/kaluga/361494680/</w:t>
        </w:r>
      </w:hyperlink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</w:p>
    <w:p w:rsidR="00C2084C" w:rsidRDefault="00F248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Калужские спасатели провели музыкальный флешмоб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Оркестр Главного управления МЧС России по Калужской области провел музыкальный флешмоб «МЧС да</w:t>
      </w:r>
      <w:r>
        <w:rPr>
          <w:rFonts w:ascii="Times New Roman" w:hAnsi="Times New Roman" w:cs="Times New Roman"/>
          <w:sz w:val="24"/>
        </w:rPr>
        <w:t xml:space="preserve">рит музыку». 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Мероприятие приурочили к Дню гражданской обороны страны. 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среду, 4 октября, в региональном МЧС мероприятие проходило перед зданием кинотеатра «Центральный» на улице Кирова.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C2084C" w:rsidRDefault="00B2549E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DA08DC">
          <w:rPr>
            <w:rStyle w:val="a5"/>
            <w:rFonts w:ascii="Times New Roman" w:hAnsi="Times New Roman" w:cs="Times New Roman"/>
            <w:sz w:val="24"/>
          </w:rPr>
          <w:t>https://www.mkkaluga.ru/culture/2023/10/05/kaluzhskie-spasateli-proveli-muzykalnyy-fleshmob.html</w:t>
        </w:r>
      </w:hyperlink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DA08DC">
          <w:rPr>
            <w:rStyle w:val="a5"/>
            <w:rFonts w:ascii="Times New Roman" w:hAnsi="Times New Roman" w:cs="Times New Roman"/>
            <w:sz w:val="24"/>
          </w:rPr>
          <w:t>https://ru24.net/kaluga/361481449/</w:t>
        </w:r>
      </w:hyperlink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</w:p>
    <w:p w:rsidR="00C2084C" w:rsidRDefault="00F248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произошло ДТП с участием мотоциклиста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на ул. Ленина.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Известно, что мотоцикл марки «Мотоленд» столкнулся с авто марки «Лада».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C2084C" w:rsidRDefault="00B2549E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DA08DC">
          <w:rPr>
            <w:rStyle w:val="a5"/>
            <w:rFonts w:ascii="Times New Roman" w:hAnsi="Times New Roman" w:cs="Times New Roman"/>
            <w:sz w:val="24"/>
          </w:rPr>
          <w:t>https://www.kaluga.kp.ru/online/news/5484632/</w:t>
        </w:r>
      </w:hyperlink>
    </w:p>
    <w:p w:rsidR="00C2084C" w:rsidRDefault="00B2549E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DA08DC">
          <w:rPr>
            <w:rStyle w:val="a5"/>
            <w:rFonts w:ascii="Times New Roman" w:hAnsi="Times New Roman" w:cs="Times New Roman"/>
            <w:sz w:val="24"/>
          </w:rPr>
          <w:t>https://123ru.net/kirov/361482984/</w:t>
        </w:r>
      </w:hyperlink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</w:p>
    <w:p w:rsidR="00C2084C" w:rsidRDefault="00F248D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один ночной час в Калужской области две машины оказались </w:t>
      </w:r>
      <w:r>
        <w:rPr>
          <w:rFonts w:ascii="Times New Roman" w:hAnsi="Times New Roman" w:cs="Times New Roman"/>
          <w:b/>
          <w:sz w:val="24"/>
        </w:rPr>
        <w:t>в кювете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Карла Маркса в районном центре под колеса машины попал велосипедист.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 МЧС по Калужской области</w:t>
      </w:r>
    </w:p>
    <w:p w:rsidR="00C2084C" w:rsidRDefault="00F248D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C2084C" w:rsidRDefault="00B2549E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DA08DC">
          <w:rPr>
            <w:rStyle w:val="a5"/>
            <w:rFonts w:ascii="Times New Roman" w:hAnsi="Times New Roman" w:cs="Times New Roman"/>
            <w:sz w:val="24"/>
          </w:rPr>
          <w:t>https://123ru.net/kaluga/361470923/</w:t>
        </w:r>
      </w:hyperlink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>
      <w:pPr>
        <w:pStyle w:val="aff4"/>
        <w:rPr>
          <w:rFonts w:ascii="Times New Roman" w:hAnsi="Times New Roman" w:cs="Times New Roman"/>
          <w:sz w:val="24"/>
        </w:rPr>
      </w:pPr>
    </w:p>
    <w:p w:rsidR="00C2084C" w:rsidRDefault="00C2084C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2549E" w:rsidRDefault="00B2549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2549E" w:rsidRDefault="00B2549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2549E" w:rsidRDefault="00B2549E">
      <w:pPr>
        <w:jc w:val="left"/>
        <w:rPr>
          <w:rStyle w:val="a5"/>
          <w:rFonts w:eastAsia="Arial"/>
          <w:bCs/>
          <w:shd w:val="clear" w:color="auto" w:fill="FFFFFF"/>
        </w:rPr>
      </w:pPr>
      <w:r>
        <w:rPr>
          <w:rStyle w:val="a5"/>
          <w:rFonts w:eastAsia="Arial"/>
          <w:bCs/>
          <w:shd w:val="clear" w:color="auto" w:fill="FFFFFF"/>
        </w:rPr>
        <w:t>СОЦМЕДИА</w:t>
      </w:r>
    </w:p>
    <w:p w:rsidR="00B2549E" w:rsidRDefault="00B2549E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B2549E" w:rsidRDefault="00B2549E" w:rsidP="00B2549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октября 2023 года на манеже спорткомплекса Анненки были проведены сдачи норм ГТО среди сотрудников (работников) Главного управления МЧС России по Калужской области. 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DA08DC">
          <w:rPr>
            <w:rStyle w:val="a5"/>
            <w:rFonts w:ascii="Times New Roman" w:hAnsi="Times New Roman" w:cs="Times New Roman"/>
            <w:sz w:val="24"/>
          </w:rPr>
          <w:t>https://vk.com/wall-172504728_55735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 w:rsidP="00B2549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gukovest</w:t>
      </w:r>
      <w:proofErr w:type="spellEnd"/>
      <w:r>
        <w:rPr>
          <w:rFonts w:ascii="Times New Roman" w:hAnsi="Times New Roman" w:cs="Times New Roman"/>
          <w:b/>
          <w:sz w:val="24"/>
        </w:rPr>
        <w:t>, 1 680 подписчиков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🔥</w:t>
      </w:r>
      <w:r>
        <w:rPr>
          <w:rFonts w:ascii="Times New Roman" w:hAnsi="Times New Roman" w:cs="Times New Roman"/>
          <w:sz w:val="24"/>
        </w:rPr>
        <w:t xml:space="preserve"> Строение полностью уничтожено огнем, остались одни обгорелые стены. Пострадавших нет.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📸- ГУ МЧС России по Калужской области.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👉</w:t>
      </w:r>
      <w:r>
        <w:rPr>
          <w:rFonts w:ascii="Times New Roman" w:hAnsi="Times New Roman" w:cs="Times New Roman"/>
          <w:sz w:val="24"/>
        </w:rPr>
        <w:t xml:space="preserve">Жуковский вестник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DA08DC">
          <w:rPr>
            <w:rStyle w:val="a5"/>
            <w:rFonts w:ascii="Times New Roman" w:hAnsi="Times New Roman" w:cs="Times New Roman"/>
            <w:sz w:val="24"/>
          </w:rPr>
          <w:t>https://t.me/gukovest/8093?single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 w:rsidP="00B2549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Денис </w:t>
      </w:r>
      <w:proofErr w:type="spellStart"/>
      <w:r>
        <w:rPr>
          <w:rFonts w:ascii="Times New Roman" w:hAnsi="Times New Roman" w:cs="Times New Roman"/>
          <w:b/>
          <w:sz w:val="24"/>
        </w:rPr>
        <w:t>Пинахин</w:t>
      </w:r>
      <w:proofErr w:type="spellEnd"/>
      <w:r>
        <w:rPr>
          <w:rFonts w:ascii="Times New Roman" w:hAnsi="Times New Roman" w:cs="Times New Roman"/>
          <w:b/>
          <w:sz w:val="24"/>
        </w:rPr>
        <w:t>, 310 подписчиков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Segoe UI Symbol" w:hAnsi="Segoe UI Symbol" w:cs="Segoe UI Symbol"/>
          <w:sz w:val="24"/>
        </w:rPr>
        <w:t>⠀</w:t>
      </w:r>
      <w:r>
        <w:rPr>
          <w:rFonts w:ascii="Times New Roman" w:hAnsi="Times New Roman" w:cs="Times New Roman"/>
          <w:sz w:val="24"/>
        </w:rPr>
        <w:t xml:space="preserve"> Умело управляешь автомобилем С детства мечтал спасать людей </w:t>
      </w:r>
      <w:proofErr w:type="gramStart"/>
      <w:r>
        <w:rPr>
          <w:rFonts w:ascii="Times New Roman" w:hAnsi="Times New Roman" w:cs="Times New Roman"/>
          <w:sz w:val="24"/>
        </w:rPr>
        <w:t>Устал</w:t>
      </w:r>
      <w:proofErr w:type="gramEnd"/>
      <w:r>
        <w:rPr>
          <w:rFonts w:ascii="Times New Roman" w:hAnsi="Times New Roman" w:cs="Times New Roman"/>
          <w:sz w:val="24"/>
        </w:rPr>
        <w:t xml:space="preserve"> от рутины Тогда это точно адресовано тебе </w:t>
      </w:r>
      <w:r>
        <w:rPr>
          <w:rFonts w:ascii="Segoe UI Symbol" w:hAnsi="Segoe UI Symbol" w:cs="Segoe UI Symbol"/>
          <w:sz w:val="24"/>
        </w:rPr>
        <w:t>⠀</w:t>
      </w:r>
      <w:r>
        <w:rPr>
          <w:rFonts w:ascii="Times New Roman" w:hAnsi="Times New Roman" w:cs="Times New Roman"/>
          <w:sz w:val="24"/>
        </w:rPr>
        <w:t xml:space="preserve"> Приглашаем кандидатов для прохождения службы в должности ВОДИТЕЛЬ ПОЖАРНОГО АВТОМОБИЛЯ в 4 Пожарно-спасательную часть 2 ПСО ФПС ГПС ГУ МЧС России по Калужской области, город Людиново.  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DA08DC">
          <w:rPr>
            <w:rStyle w:val="a5"/>
            <w:rFonts w:ascii="Times New Roman" w:hAnsi="Times New Roman" w:cs="Times New Roman"/>
            <w:sz w:val="24"/>
          </w:rPr>
          <w:t>https://vk.com/wall-78216607_41200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 w:rsidP="00B2549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Валерия Сорокина, 34 подписчика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Калужской области 4 октября проведет проверку систем оповещения населения.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промежутке с 10.40 до 10.44 будет проведена проверка региональной автоматизированной системы централизованного оповещения населения, комплексной системы экстренного оповещения населения области с запуском электрических сирен, выносных акустических устройств, а также замещением сигналов общероссийских обязательных общедоступных цифровых телеканалов (радиоканалов...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DA08DC">
          <w:rPr>
            <w:rStyle w:val="a5"/>
            <w:rFonts w:ascii="Times New Roman" w:hAnsi="Times New Roman" w:cs="Times New Roman"/>
            <w:sz w:val="24"/>
          </w:rPr>
          <w:t>https://vk.com/wall468182241_1187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 w:rsidP="00B2549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МБДОУ №104 "</w:t>
      </w:r>
      <w:proofErr w:type="spellStart"/>
      <w:r>
        <w:rPr>
          <w:rFonts w:ascii="Times New Roman" w:hAnsi="Times New Roman" w:cs="Times New Roman"/>
          <w:b/>
          <w:sz w:val="24"/>
        </w:rPr>
        <w:t>Семицветик</w:t>
      </w:r>
      <w:proofErr w:type="spellEnd"/>
      <w:r>
        <w:rPr>
          <w:rFonts w:ascii="Times New Roman" w:hAnsi="Times New Roman" w:cs="Times New Roman"/>
          <w:b/>
          <w:sz w:val="24"/>
        </w:rPr>
        <w:t>" города Калуги, 255 подписчиков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безопасности жизнедеятельности", для детей подготовительных </w:t>
      </w:r>
      <w:proofErr w:type="gramStart"/>
      <w:r>
        <w:rPr>
          <w:rFonts w:ascii="Times New Roman" w:hAnsi="Times New Roman" w:cs="Times New Roman"/>
          <w:sz w:val="24"/>
        </w:rPr>
        <w:t>групп,  сегодня</w:t>
      </w:r>
      <w:proofErr w:type="gramEnd"/>
      <w:r>
        <w:rPr>
          <w:rFonts w:ascii="Times New Roman" w:hAnsi="Times New Roman" w:cs="Times New Roman"/>
          <w:sz w:val="24"/>
        </w:rPr>
        <w:t xml:space="preserve"> прошло познавательное занятие с сотрудниками Главного управления МЧС России по Калужской области. Занятие посвящено Дню гражданской обороны Российской Федерации.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DA08DC">
          <w:rPr>
            <w:rStyle w:val="a5"/>
            <w:rFonts w:ascii="Times New Roman" w:hAnsi="Times New Roman" w:cs="Times New Roman"/>
            <w:sz w:val="24"/>
          </w:rPr>
          <w:t>https://vk.com/wall-210218918_429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 w:rsidP="00B2549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Московский Комсомолец в Калуге, 1 795 подписчиков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спасатели провели музыкальный </w:t>
      </w:r>
      <w:proofErr w:type="spellStart"/>
      <w:r>
        <w:rPr>
          <w:rFonts w:ascii="Times New Roman" w:hAnsi="Times New Roman" w:cs="Times New Roman"/>
          <w:sz w:val="24"/>
        </w:rPr>
        <w:t>флешмоб</w:t>
      </w:r>
      <w:proofErr w:type="spellEnd"/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www.mkkaluga.ru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</w:t>
      </w:r>
      <w:proofErr w:type="spellStart"/>
      <w:r>
        <w:rPr>
          <w:rFonts w:ascii="Times New Roman" w:hAnsi="Times New Roman" w:cs="Times New Roman"/>
          <w:sz w:val="24"/>
        </w:rPr>
        <w:t>калуга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  <w:hyperlink r:id="rId36" w:history="1">
        <w:r w:rsidRPr="00DA08DC">
          <w:rPr>
            <w:rStyle w:val="a5"/>
            <w:rFonts w:ascii="Times New Roman" w:hAnsi="Times New Roman" w:cs="Times New Roman"/>
            <w:sz w:val="24"/>
          </w:rPr>
          <w:t>https://vk.com/wall-147830639_58933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DA08DC">
          <w:rPr>
            <w:rStyle w:val="a5"/>
            <w:rFonts w:ascii="Times New Roman" w:hAnsi="Times New Roman" w:cs="Times New Roman"/>
            <w:sz w:val="24"/>
          </w:rPr>
          <w:t>https://ok.ru/group/58414520729643/topic/156879564610347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 w:rsidP="00B254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на ул. Ленина.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Известно, что мотоцикл марки «</w:t>
      </w:r>
      <w:proofErr w:type="spellStart"/>
      <w:r>
        <w:rPr>
          <w:rFonts w:ascii="Times New Roman" w:hAnsi="Times New Roman" w:cs="Times New Roman"/>
          <w:sz w:val="24"/>
        </w:rPr>
        <w:t>Мотоленд</w:t>
      </w:r>
      <w:proofErr w:type="spellEnd"/>
      <w:r>
        <w:rPr>
          <w:rFonts w:ascii="Times New Roman" w:hAnsi="Times New Roman" w:cs="Times New Roman"/>
          <w:sz w:val="24"/>
        </w:rPr>
        <w:t xml:space="preserve">» столкнулся с авто марки «Лада».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DA08DC">
          <w:rPr>
            <w:rStyle w:val="a5"/>
            <w:rFonts w:ascii="Times New Roman" w:hAnsi="Times New Roman" w:cs="Times New Roman"/>
            <w:sz w:val="24"/>
          </w:rPr>
          <w:t>https://dzen.ru/b/ZR5nBuZ98G-UTCtZ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DA08DC">
          <w:rPr>
            <w:rStyle w:val="a5"/>
            <w:rFonts w:ascii="Times New Roman" w:hAnsi="Times New Roman" w:cs="Times New Roman"/>
            <w:sz w:val="24"/>
          </w:rPr>
          <w:t>https://vk.com/wall-195249935_12308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 w:rsidP="00B2549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Новости Калуги - «Комсомольская правда - Калуга», 229 подписчиков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опубликовали ГУ МЧС по Калужской области.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предварительной информации, «Лада» врезалась в автомобиль марки «Шевроле», в результате чего, последний вылетел в кювет.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ДТП есть пострадавший, точные обстоятельства происшествия устанавливаются.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DA08DC">
          <w:rPr>
            <w:rStyle w:val="a5"/>
            <w:rFonts w:ascii="Times New Roman" w:hAnsi="Times New Roman" w:cs="Times New Roman"/>
            <w:sz w:val="24"/>
          </w:rPr>
          <w:t>https://vk.com/wall-195249935_12307</w:t>
        </w:r>
      </w:hyperlink>
    </w:p>
    <w:p w:rsidR="00B2549E" w:rsidRDefault="00B2549E" w:rsidP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 w:rsidP="00B2549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Оркестр Главного управления МЧС России по Калужской области провел музыкальный </w:t>
      </w:r>
      <w:proofErr w:type="spellStart"/>
      <w:r>
        <w:rPr>
          <w:rFonts w:ascii="Times New Roman" w:hAnsi="Times New Roman" w:cs="Times New Roman"/>
          <w:sz w:val="24"/>
        </w:rPr>
        <w:t>флешмоб</w:t>
      </w:r>
      <w:proofErr w:type="spellEnd"/>
      <w:r>
        <w:rPr>
          <w:rFonts w:ascii="Times New Roman" w:hAnsi="Times New Roman" w:cs="Times New Roman"/>
          <w:sz w:val="24"/>
        </w:rPr>
        <w:t xml:space="preserve"> «МЧС дарит музыку».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Мероприятие приурочили к Дню гражданской обороны страны.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среду, 4 октября, в региональном МЧС мероприятие проходило перед зданием кинотеатра «Центральный» на улице Кирова.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49E" w:rsidRDefault="00976400" w:rsidP="00B2549E">
      <w:pPr>
        <w:pStyle w:val="aff4"/>
        <w:rPr>
          <w:rFonts w:ascii="Times New Roman" w:hAnsi="Times New Roman" w:cs="Times New Roman"/>
          <w:sz w:val="24"/>
        </w:rPr>
      </w:pPr>
      <w:hyperlink r:id="rId44" w:history="1">
        <w:r w:rsidRPr="00DA08DC">
          <w:rPr>
            <w:rStyle w:val="a5"/>
            <w:rFonts w:ascii="Times New Roman" w:hAnsi="Times New Roman" w:cs="Times New Roman"/>
            <w:sz w:val="24"/>
          </w:rPr>
          <w:t>https://dzen.ru/a/ZR5nCpHw-xOJxLsk</w:t>
        </w:r>
      </w:hyperlink>
    </w:p>
    <w:p w:rsidR="00976400" w:rsidRDefault="00976400" w:rsidP="00B2549E">
      <w:pPr>
        <w:pStyle w:val="aff4"/>
        <w:rPr>
          <w:rFonts w:ascii="Times New Roman" w:hAnsi="Times New Roman" w:cs="Times New Roman"/>
          <w:sz w:val="24"/>
        </w:rPr>
      </w:pPr>
    </w:p>
    <w:p w:rsidR="00B2549E" w:rsidRDefault="00B2549E" w:rsidP="00B2549E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Администрация Дзержинского района, </w:t>
      </w:r>
    </w:p>
    <w:p w:rsidR="00B2549E" w:rsidRDefault="00B2549E" w:rsidP="00B2549E">
      <w:pPr>
        <w:pStyle w:val="aff4"/>
        <w:keepLines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Varvara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Nikitishna</w:t>
      </w:r>
      <w:proofErr w:type="spellEnd"/>
      <w:r>
        <w:rPr>
          <w:rFonts w:ascii="Times New Roman" w:hAnsi="Times New Roman" w:cs="Times New Roman"/>
          <w:sz w:val="24"/>
        </w:rPr>
        <w:t xml:space="preserve"> Здравствуйте. Запуск акустических систем на территории города, по решению ГУ МЧС России по Калужской области, производился выборочно. </w:t>
      </w:r>
    </w:p>
    <w:p w:rsidR="00B2549E" w:rsidRDefault="00B2549E" w:rsidP="00976400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2549E" w:rsidRDefault="00976400" w:rsidP="00B2549E">
      <w:pPr>
        <w:jc w:val="left"/>
        <w:rPr>
          <w:rStyle w:val="a5"/>
          <w:rFonts w:eastAsia="Arial"/>
          <w:bCs/>
          <w:shd w:val="clear" w:color="auto" w:fill="FFFFFF"/>
        </w:rPr>
      </w:pPr>
      <w:r w:rsidRPr="00976400">
        <w:rPr>
          <w:rStyle w:val="a5"/>
          <w:rFonts w:eastAsia="Arial"/>
          <w:bCs/>
          <w:shd w:val="clear" w:color="auto" w:fill="FFFFFF"/>
        </w:rPr>
        <w:t>https://vk.com/wall-138492515_17328?reply=17343&amp;thread=17331</w:t>
      </w:r>
    </w:p>
    <w:p w:rsidR="00B2549E" w:rsidRDefault="00B2549E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B2549E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D9" w:rsidRDefault="00F248D9">
      <w:r>
        <w:separator/>
      </w:r>
    </w:p>
  </w:endnote>
  <w:endnote w:type="continuationSeparator" w:id="0">
    <w:p w:rsidR="00F248D9" w:rsidRDefault="00F2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4C" w:rsidRDefault="00F248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2084C" w:rsidRDefault="00C2084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C2084C" w:rsidRDefault="00F248D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64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D9" w:rsidRDefault="00F248D9">
      <w:r>
        <w:separator/>
      </w:r>
    </w:p>
  </w:footnote>
  <w:footnote w:type="continuationSeparator" w:id="0">
    <w:p w:rsidR="00F248D9" w:rsidRDefault="00F2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4C" w:rsidRDefault="00F248D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4C" w:rsidRDefault="00C2084C">
    <w:pPr>
      <w:pStyle w:val="ae"/>
      <w:rPr>
        <w:color w:val="FFFFFF"/>
        <w:sz w:val="20"/>
        <w:szCs w:val="20"/>
      </w:rPr>
    </w:pPr>
  </w:p>
  <w:p w:rsidR="00C2084C" w:rsidRDefault="00C2084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4C"/>
    <w:rsid w:val="00976400"/>
    <w:rsid w:val="00B2549E"/>
    <w:rsid w:val="00C2084C"/>
    <w:rsid w:val="00EC3AB4"/>
    <w:rsid w:val="00F2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010C7"/>
  <w15:docId w15:val="{DD231D42-7F34-407C-AE46-D8C99E11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uga.bezformata.com/listnews/lada-sbrosila-shevrole-v-kyuvet/122360291/" TargetMode="External"/><Relationship Id="rId18" Type="http://schemas.openxmlformats.org/officeDocument/2006/relationships/hyperlink" Target="https://www.mkkaluga.ru/culture/2023/10/05/kaluzhskie-spasateli-proveli-muzykalnyy-fleshmob.html" TargetMode="External"/><Relationship Id="rId26" Type="http://schemas.openxmlformats.org/officeDocument/2006/relationships/hyperlink" Target="https://vk.com/wall-172504728_55735" TargetMode="External"/><Relationship Id="rId39" Type="http://schemas.openxmlformats.org/officeDocument/2006/relationships/hyperlink" Target="https://dzen.ru/b/ZR5nBuZ98G-UTCtZ" TargetMode="External"/><Relationship Id="rId21" Type="http://schemas.openxmlformats.org/officeDocument/2006/relationships/hyperlink" Target="https://www.kaluga.kp.ru/online/news/5484632/" TargetMode="External"/><Relationship Id="rId34" Type="http://schemas.openxmlformats.org/officeDocument/2006/relationships/hyperlink" Target="https://vk.com/wall-210218918_429" TargetMode="External"/><Relationship Id="rId42" Type="http://schemas.openxmlformats.org/officeDocument/2006/relationships/hyperlink" Target="https://vk.com/wall-195249935_12307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03news.com/kaluga/361494680/" TargetMode="External"/><Relationship Id="rId29" Type="http://schemas.openxmlformats.org/officeDocument/2006/relationships/hyperlink" Target="https://vk.com/wall-78216607_41200" TargetMode="External"/><Relationship Id="rId11" Type="http://schemas.openxmlformats.org/officeDocument/2006/relationships/hyperlink" Target="https://ru24.net/kaluga/361494678/" TargetMode="External"/><Relationship Id="rId24" Type="http://schemas.openxmlformats.org/officeDocument/2006/relationships/hyperlink" Target="https://123ru.net/kaluga/361470923/" TargetMode="External"/><Relationship Id="rId32" Type="http://schemas.openxmlformats.org/officeDocument/2006/relationships/hyperlink" Target="https://vk.com/wall468182241_1187" TargetMode="External"/><Relationship Id="rId37" Type="http://schemas.openxmlformats.org/officeDocument/2006/relationships/hyperlink" Target="https://ok.ru/group/58414520729643/topic/156879564610347" TargetMode="External"/><Relationship Id="rId40" Type="http://schemas.openxmlformats.org/officeDocument/2006/relationships/hyperlink" Target="https://vk.com/wall-195249935_12308" TargetMode="External"/><Relationship Id="rId45" Type="http://schemas.openxmlformats.org/officeDocument/2006/relationships/hyperlink" Target="https://vk.com/wall-138492515_17328?reply=17343&amp;thread=173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03news.com/kaluga/361494680/" TargetMode="External"/><Relationship Id="rId23" Type="http://schemas.openxmlformats.org/officeDocument/2006/relationships/hyperlink" Target="https://123ru.net/kaluga/361470923/" TargetMode="External"/><Relationship Id="rId28" Type="http://schemas.openxmlformats.org/officeDocument/2006/relationships/hyperlink" Target="https://t.me/gukovest/8093?single" TargetMode="External"/><Relationship Id="rId36" Type="http://schemas.openxmlformats.org/officeDocument/2006/relationships/hyperlink" Target="https://vk.com/wall-147830639_58933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40.mchs.gov.ru/deyatelnost/press-centr/novosti/5118490" TargetMode="External"/><Relationship Id="rId19" Type="http://schemas.openxmlformats.org/officeDocument/2006/relationships/hyperlink" Target="https://ru24.net/kaluga/361481449/" TargetMode="External"/><Relationship Id="rId31" Type="http://schemas.openxmlformats.org/officeDocument/2006/relationships/hyperlink" Target="https://vk.com/wall468182241_1187" TargetMode="External"/><Relationship Id="rId44" Type="http://schemas.openxmlformats.org/officeDocument/2006/relationships/hyperlink" Target="https://dzen.ru/a/ZR5nCpHw-xOJxL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0.mchs.gov.ru/deyatelnost/press-centr/novosti/5118490" TargetMode="External"/><Relationship Id="rId14" Type="http://schemas.openxmlformats.org/officeDocument/2006/relationships/hyperlink" Target="https://www.kaluga.kp.ru/online/news/5484624/" TargetMode="External"/><Relationship Id="rId22" Type="http://schemas.openxmlformats.org/officeDocument/2006/relationships/hyperlink" Target="https://123ru.net/kirov/361482984/" TargetMode="External"/><Relationship Id="rId27" Type="http://schemas.openxmlformats.org/officeDocument/2006/relationships/hyperlink" Target="https://t.me/gukovest/8093?single" TargetMode="External"/><Relationship Id="rId30" Type="http://schemas.openxmlformats.org/officeDocument/2006/relationships/hyperlink" Target="https://vk.com/wall-78216607_41200" TargetMode="External"/><Relationship Id="rId35" Type="http://schemas.openxmlformats.org/officeDocument/2006/relationships/hyperlink" Target="https://vk.com/wall-147830639_58933" TargetMode="External"/><Relationship Id="rId43" Type="http://schemas.openxmlformats.org/officeDocument/2006/relationships/hyperlink" Target="https://dzen.ru/a/ZR5nCpHw-xOJxLsk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u24.net/kaluga/361494678/" TargetMode="External"/><Relationship Id="rId17" Type="http://schemas.openxmlformats.org/officeDocument/2006/relationships/hyperlink" Target="https://www.mkkaluga.ru/culture/2023/10/05/kaluzhskie-spasateli-proveli-muzykalnyy-fleshmob.html" TargetMode="External"/><Relationship Id="rId25" Type="http://schemas.openxmlformats.org/officeDocument/2006/relationships/hyperlink" Target="https://vk.com/wall-172504728_55735" TargetMode="External"/><Relationship Id="rId33" Type="http://schemas.openxmlformats.org/officeDocument/2006/relationships/hyperlink" Target="https://vk.com/wall-210218918_429" TargetMode="External"/><Relationship Id="rId38" Type="http://schemas.openxmlformats.org/officeDocument/2006/relationships/hyperlink" Target="https://dzen.ru/b/ZR5nBuZ98G-UTCtZ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kaluga.kp.ru/online/news/5484632/" TargetMode="External"/><Relationship Id="rId41" Type="http://schemas.openxmlformats.org/officeDocument/2006/relationships/hyperlink" Target="https://vk.com/wall-195249935_123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6F69A-F4AF-44BC-93EB-91112FCF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3</cp:revision>
  <cp:lastPrinted>2020-03-12T12:40:00Z</cp:lastPrinted>
  <dcterms:created xsi:type="dcterms:W3CDTF">2023-10-05T19:54:00Z</dcterms:created>
  <dcterms:modified xsi:type="dcterms:W3CDTF">2023-10-05T20:04:00Z</dcterms:modified>
</cp:coreProperties>
</file>