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EFD" w:rsidRDefault="002E1564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1EFD" w:rsidRDefault="002E1564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FB1EFD" w:rsidRDefault="002E1564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FB1EFD" w:rsidRDefault="00FB1EFD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FB1EFD" w:rsidRDefault="002E1564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19 сентября - 19 сентября 2023 г.</w:t>
                            </w:r>
                          </w:p>
                          <w:p w:rsidR="00FB1EFD" w:rsidRDefault="002E1564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FB1EFD" w:rsidRDefault="002E1564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FB1EFD" w:rsidRDefault="002E1564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FB1EFD" w:rsidRDefault="00FB1EFD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FB1EFD" w:rsidRDefault="002E1564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19 сентября - 19 сентября 2023 г.</w:t>
                      </w:r>
                    </w:p>
                    <w:p w:rsidR="00FB1EFD" w:rsidRDefault="002E1564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1EFD" w:rsidRDefault="002E1564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FB1EFD" w:rsidRDefault="002E1564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FB1EFD" w:rsidRDefault="002E1564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FB1EFD" w:rsidRDefault="002E1564">
      <w:pPr>
        <w:pStyle w:val="Base"/>
      </w:pPr>
      <w:r>
        <w:fldChar w:fldCharType="end"/>
      </w:r>
    </w:p>
    <w:p w:rsidR="00FB1EFD" w:rsidRDefault="002E1564">
      <w:pPr>
        <w:pStyle w:val="Base"/>
      </w:pPr>
      <w:r>
        <w:br w:type="page"/>
      </w:r>
    </w:p>
    <w:p w:rsidR="00FB1EFD" w:rsidRDefault="002E156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Ford съехал в котлован</w:t>
      </w:r>
    </w:p>
    <w:p w:rsidR="00FB1EFD" w:rsidRDefault="002E156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 происшествии сообщили в ГУ МЧС по Калужской области. Автомобиль «Форд» съехал в выкопанный для строительных целей котлован. В результате аварии есть пострадавшие. 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Ru24.net</w:t>
        </w:r>
      </w:hyperlink>
    </w:p>
    <w:p w:rsidR="00FB1EFD" w:rsidRDefault="007C6188">
      <w:pPr>
        <w:pStyle w:val="aff4"/>
        <w:rPr>
          <w:rFonts w:ascii="Times New Roman" w:hAnsi="Times New Roman" w:cs="Times New Roman"/>
          <w:sz w:val="24"/>
        </w:rPr>
      </w:pPr>
      <w:hyperlink r:id="rId10" w:history="1">
        <w:r w:rsidRPr="00362E63">
          <w:rPr>
            <w:rStyle w:val="a5"/>
            <w:rFonts w:ascii="Times New Roman" w:hAnsi="Times New Roman" w:cs="Times New Roman"/>
            <w:sz w:val="24"/>
          </w:rPr>
          <w:t>https://ru24.net/kaluga/360124483/</w:t>
        </w:r>
      </w:hyperlink>
    </w:p>
    <w:p w:rsidR="007C6188" w:rsidRDefault="007C6188">
      <w:pPr>
        <w:pStyle w:val="aff4"/>
        <w:rPr>
          <w:rFonts w:ascii="Times New Roman" w:hAnsi="Times New Roman" w:cs="Times New Roman"/>
          <w:sz w:val="24"/>
        </w:rPr>
      </w:pPr>
      <w:hyperlink r:id="rId11" w:history="1">
        <w:r w:rsidRPr="00362E63">
          <w:rPr>
            <w:rStyle w:val="a5"/>
            <w:rFonts w:ascii="Times New Roman" w:hAnsi="Times New Roman" w:cs="Times New Roman"/>
            <w:sz w:val="24"/>
          </w:rPr>
          <w:t>https://kaluga24.tv/news/053251</w:t>
        </w:r>
      </w:hyperlink>
    </w:p>
    <w:p w:rsidR="007C6188" w:rsidRDefault="007C6188">
      <w:pPr>
        <w:pStyle w:val="aff4"/>
        <w:keepLines/>
        <w:rPr>
          <w:rFonts w:ascii="Times New Roman" w:hAnsi="Times New Roman" w:cs="Times New Roman"/>
          <w:sz w:val="24"/>
        </w:rPr>
      </w:pPr>
      <w:hyperlink r:id="rId12" w:history="1">
        <w:r w:rsidRPr="00362E63">
          <w:rPr>
            <w:rStyle w:val="a5"/>
            <w:rFonts w:ascii="Times New Roman" w:hAnsi="Times New Roman" w:cs="Times New Roman"/>
            <w:sz w:val="24"/>
          </w:rPr>
          <w:t>https://kp40.ru/news/incidents/104609/</w:t>
        </w:r>
      </w:hyperlink>
    </w:p>
    <w:p w:rsidR="007C6188" w:rsidRDefault="007C6188">
      <w:pPr>
        <w:pStyle w:val="aff1"/>
        <w:keepNext/>
        <w:rPr>
          <w:rFonts w:ascii="Times New Roman" w:hAnsi="Times New Roman" w:cs="Times New Roman"/>
          <w:b/>
          <w:sz w:val="24"/>
        </w:rPr>
      </w:pPr>
    </w:p>
    <w:p w:rsidR="00FB1EFD" w:rsidRDefault="002E156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Куйбышевском районе 17-летний парень на мопеде пострадал в ДТП</w:t>
      </w:r>
    </w:p>
    <w:p w:rsidR="00FB1EFD" w:rsidRDefault="002E156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 ГУ МЧС России по Калужской области.</w:t>
      </w:r>
    </w:p>
    <w:p w:rsidR="00FB1EFD" w:rsidRDefault="002E156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18 се</w:t>
      </w:r>
      <w:r>
        <w:rPr>
          <w:rFonts w:ascii="Times New Roman" w:hAnsi="Times New Roman" w:cs="Times New Roman"/>
          <w:sz w:val="24"/>
        </w:rPr>
        <w:t xml:space="preserve">нтября около семи часов вечера в районе деревни Синяка Куйбышевского района произошло ДТП с участием несовершеннолетнего. </w:t>
      </w:r>
      <w:hyperlink r:id="rId13" w:history="1">
        <w:proofErr w:type="spellStart"/>
        <w:r>
          <w:rPr>
            <w:rStyle w:val="a5"/>
            <w:rFonts w:ascii="Times New Roman" w:hAnsi="Times New Roman" w:cs="Times New Roman"/>
            <w:sz w:val="24"/>
          </w:rPr>
          <w:t>BezFormata</w:t>
        </w:r>
        <w:proofErr w:type="spellEnd"/>
        <w:r>
          <w:rPr>
            <w:rStyle w:val="a5"/>
            <w:rFonts w:ascii="Times New Roman" w:hAnsi="Times New Roman" w:cs="Times New Roman"/>
            <w:sz w:val="24"/>
          </w:rPr>
          <w:t> Калуга</w:t>
        </w:r>
      </w:hyperlink>
    </w:p>
    <w:p w:rsidR="00FB1EFD" w:rsidRDefault="007C6188">
      <w:pPr>
        <w:pStyle w:val="aff4"/>
        <w:rPr>
          <w:rFonts w:ascii="Times New Roman" w:hAnsi="Times New Roman" w:cs="Times New Roman"/>
          <w:sz w:val="24"/>
        </w:rPr>
      </w:pPr>
      <w:hyperlink r:id="rId14" w:history="1">
        <w:r w:rsidRPr="00362E63">
          <w:rPr>
            <w:rStyle w:val="a5"/>
            <w:rFonts w:ascii="Times New Roman" w:hAnsi="Times New Roman" w:cs="Times New Roman"/>
            <w:sz w:val="24"/>
          </w:rPr>
          <w:t>https://kaluga.bezformata.com/listnews/rayone-17-letniy-paren-na-mopede/121676424/</w:t>
        </w:r>
      </w:hyperlink>
    </w:p>
    <w:p w:rsidR="007C6188" w:rsidRDefault="007C6188">
      <w:pPr>
        <w:pStyle w:val="aff4"/>
        <w:rPr>
          <w:rFonts w:ascii="Times New Roman" w:hAnsi="Times New Roman" w:cs="Times New Roman"/>
          <w:sz w:val="24"/>
        </w:rPr>
      </w:pPr>
    </w:p>
    <w:p w:rsidR="00FB1EFD" w:rsidRDefault="002E156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Калуге водител</w:t>
      </w:r>
      <w:r>
        <w:rPr>
          <w:rFonts w:ascii="Times New Roman" w:hAnsi="Times New Roman" w:cs="Times New Roman"/>
          <w:b/>
          <w:sz w:val="24"/>
        </w:rPr>
        <w:t>ь сбил женщину и скрылся с места ДТП</w:t>
      </w:r>
    </w:p>
    <w:p w:rsidR="00FB1EFD" w:rsidRDefault="002E156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 ГУ МЧС России по Калужской области.</w:t>
      </w:r>
    </w:p>
    <w:p w:rsidR="00FB1EFD" w:rsidRDefault="002E156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результате пострадала женщина-пешеход. После осмотра и оказания медпомощи она была отпущена домой.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Pressa40.ru</w:t>
        </w:r>
      </w:hyperlink>
    </w:p>
    <w:p w:rsidR="00FB1EFD" w:rsidRDefault="007C6188">
      <w:pPr>
        <w:pStyle w:val="aff4"/>
        <w:rPr>
          <w:rFonts w:ascii="Times New Roman" w:hAnsi="Times New Roman" w:cs="Times New Roman"/>
          <w:sz w:val="24"/>
        </w:rPr>
      </w:pPr>
      <w:hyperlink r:id="rId16" w:history="1">
        <w:r w:rsidRPr="00362E63">
          <w:rPr>
            <w:rStyle w:val="a5"/>
            <w:rFonts w:ascii="Times New Roman" w:hAnsi="Times New Roman" w:cs="Times New Roman"/>
            <w:sz w:val="24"/>
          </w:rPr>
          <w:t>https://pressa40.ru/v-kaluge-voditel-sbil-zhenschinu-i-skrylsya-s-mesta-dtp/</w:t>
        </w:r>
      </w:hyperlink>
    </w:p>
    <w:p w:rsidR="007C6188" w:rsidRDefault="007C6188">
      <w:pPr>
        <w:pStyle w:val="aff4"/>
        <w:rPr>
          <w:rFonts w:ascii="Times New Roman" w:hAnsi="Times New Roman" w:cs="Times New Roman"/>
          <w:sz w:val="24"/>
        </w:rPr>
      </w:pPr>
    </w:p>
    <w:p w:rsidR="00FB1EFD" w:rsidRDefault="002E156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в ДТП с грузовиком погиб водитель «Тойоты»</w:t>
      </w:r>
    </w:p>
    <w:p w:rsidR="00FB1EFD" w:rsidRDefault="002E156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 ГУ МЧС России по Калужской области.</w:t>
      </w:r>
    </w:p>
    <w:p w:rsidR="00FB1EFD" w:rsidRDefault="002E156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Водитель «Тойоты» скончался на месте ДТП до приезда скорой помощи. Пострадал водитель грузовика, мужчина 1981 года рождения. 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Pressa40.ru</w:t>
        </w:r>
      </w:hyperlink>
    </w:p>
    <w:p w:rsidR="00FB1EFD" w:rsidRDefault="007C6188">
      <w:pPr>
        <w:pStyle w:val="aff4"/>
        <w:rPr>
          <w:rFonts w:ascii="Times New Roman" w:hAnsi="Times New Roman" w:cs="Times New Roman"/>
          <w:sz w:val="24"/>
        </w:rPr>
      </w:pPr>
      <w:hyperlink r:id="rId18" w:history="1">
        <w:r w:rsidRPr="00362E63">
          <w:rPr>
            <w:rStyle w:val="a5"/>
            <w:rFonts w:ascii="Times New Roman" w:hAnsi="Times New Roman" w:cs="Times New Roman"/>
            <w:sz w:val="24"/>
          </w:rPr>
          <w:t>https://pressa40.ru/v-kaluzhskoy-oblasti-v-dtp-s-gruzovikom-pogib-voditel-toyoty/</w:t>
        </w:r>
      </w:hyperlink>
    </w:p>
    <w:p w:rsidR="007C6188" w:rsidRDefault="007C6188">
      <w:pPr>
        <w:pStyle w:val="aff4"/>
        <w:rPr>
          <w:rFonts w:ascii="Times New Roman" w:hAnsi="Times New Roman" w:cs="Times New Roman"/>
          <w:sz w:val="24"/>
        </w:rPr>
      </w:pPr>
      <w:hyperlink r:id="rId19" w:history="1">
        <w:r w:rsidRPr="00362E63">
          <w:rPr>
            <w:rStyle w:val="a5"/>
            <w:rFonts w:ascii="Times New Roman" w:hAnsi="Times New Roman" w:cs="Times New Roman"/>
            <w:sz w:val="24"/>
          </w:rPr>
          <w:t>https://123ru.net/kaluga/360088418/</w:t>
        </w:r>
      </w:hyperlink>
    </w:p>
    <w:p w:rsidR="007C6188" w:rsidRDefault="007C6188">
      <w:pPr>
        <w:pStyle w:val="aff4"/>
        <w:rPr>
          <w:rFonts w:ascii="Times New Roman" w:hAnsi="Times New Roman" w:cs="Times New Roman"/>
          <w:sz w:val="24"/>
        </w:rPr>
      </w:pPr>
    </w:p>
    <w:p w:rsidR="00FB1EFD" w:rsidRDefault="002E156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7-летний ребёнок из</w:t>
      </w:r>
      <w:r>
        <w:rPr>
          <w:rFonts w:ascii="Times New Roman" w:hAnsi="Times New Roman" w:cs="Times New Roman"/>
          <w:b/>
          <w:sz w:val="24"/>
        </w:rPr>
        <w:t xml:space="preserve"> Обнинска пострадал в аварии при въезде "Опеля" в столб</w:t>
      </w:r>
    </w:p>
    <w:p w:rsidR="00FB1EFD" w:rsidRDefault="002E156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результате столкновения пострадал водитель, а также 7-летний ребёнок из автомобиля "Опель". Пострадавшие доставлены в больницу.</w:t>
      </w:r>
    </w:p>
    <w:p w:rsidR="00FB1EFD" w:rsidRDefault="002E1564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Фото: ГУ МЧС России по Калужской области, 40.mchs.gov.ru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123ru.net</w:t>
        </w:r>
      </w:hyperlink>
    </w:p>
    <w:p w:rsidR="007C6188" w:rsidRDefault="007C6188">
      <w:pPr>
        <w:pStyle w:val="aff4"/>
        <w:keepLines/>
        <w:rPr>
          <w:rFonts w:ascii="Times New Roman" w:hAnsi="Times New Roman" w:cs="Times New Roman"/>
          <w:sz w:val="24"/>
        </w:rPr>
      </w:pPr>
      <w:hyperlink r:id="rId21" w:history="1">
        <w:r w:rsidRPr="00362E63">
          <w:rPr>
            <w:rStyle w:val="a5"/>
            <w:rFonts w:ascii="Times New Roman" w:hAnsi="Times New Roman" w:cs="Times New Roman"/>
            <w:sz w:val="24"/>
          </w:rPr>
          <w:t>https://123ru.net/kaluga/360088415/</w:t>
        </w:r>
      </w:hyperlink>
    </w:p>
    <w:p w:rsidR="007C6188" w:rsidRDefault="007C6188">
      <w:pPr>
        <w:pStyle w:val="aff1"/>
        <w:keepNext/>
        <w:rPr>
          <w:rFonts w:ascii="Times New Roman" w:hAnsi="Times New Roman" w:cs="Times New Roman"/>
          <w:b/>
          <w:sz w:val="24"/>
        </w:rPr>
      </w:pPr>
    </w:p>
    <w:p w:rsidR="00FB1EFD" w:rsidRDefault="002E156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Путешествие в мир пожарной безопасности</w:t>
      </w:r>
    </w:p>
    <w:p w:rsidR="00FB1EFD" w:rsidRDefault="002E156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 воспитанниками детского сада «Алые паруса» г. Калуги сотрудники Главного управления МЧС России по </w:t>
      </w:r>
      <w:r>
        <w:rPr>
          <w:rFonts w:ascii="Times New Roman" w:hAnsi="Times New Roman" w:cs="Times New Roman"/>
          <w:sz w:val="24"/>
        </w:rPr>
        <w:t>Калужской области совершили сказочное путешествие в страну безопасности.</w:t>
      </w:r>
    </w:p>
    <w:p w:rsidR="00FB1EFD" w:rsidRDefault="002E156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Ребята, получили много полезной информации о безопасности: по какому телефону вызывать пожарную охрану, что необходимо делать во время возникновения пожара, а что нельзя. 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ГУ МЧС по Калужской области</w:t>
        </w:r>
      </w:hyperlink>
    </w:p>
    <w:p w:rsidR="00FB1EFD" w:rsidRDefault="00FB1EFD">
      <w:pPr>
        <w:pStyle w:val="aff4"/>
        <w:rPr>
          <w:rFonts w:ascii="Times New Roman" w:hAnsi="Times New Roman" w:cs="Times New Roman"/>
          <w:sz w:val="24"/>
        </w:rPr>
      </w:pPr>
    </w:p>
    <w:p w:rsidR="00FB1EFD" w:rsidRDefault="002E156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Обнинске при столкновении иномарки с опорой пострадали два человека</w:t>
      </w:r>
    </w:p>
    <w:p w:rsidR="00FB1EFD" w:rsidRDefault="002E156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 ГУ МЧС России по Калужской области.</w:t>
      </w:r>
    </w:p>
    <w:p w:rsidR="00FB1EFD" w:rsidRDefault="002E156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18 сентября в 16:35 произошло ДТП в районе дома </w:t>
      </w:r>
      <w:r>
        <w:rPr>
          <w:rFonts w:ascii="Times New Roman" w:hAnsi="Times New Roman" w:cs="Times New Roman"/>
          <w:sz w:val="24"/>
        </w:rPr>
        <w:t xml:space="preserve">114 по проспекту Маркса в городе Обнинске. Автомобиль «Опель» врезался в световую опору.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BezFormata Калуга</w:t>
        </w:r>
      </w:hyperlink>
    </w:p>
    <w:p w:rsidR="00FB1EFD" w:rsidRDefault="007C6188">
      <w:pPr>
        <w:pStyle w:val="aff4"/>
        <w:rPr>
          <w:rFonts w:ascii="Times New Roman" w:hAnsi="Times New Roman" w:cs="Times New Roman"/>
          <w:sz w:val="24"/>
        </w:rPr>
      </w:pPr>
      <w:hyperlink r:id="rId24" w:history="1">
        <w:r w:rsidRPr="00362E63">
          <w:rPr>
            <w:rStyle w:val="a5"/>
            <w:rFonts w:ascii="Times New Roman" w:hAnsi="Times New Roman" w:cs="Times New Roman"/>
            <w:sz w:val="24"/>
          </w:rPr>
          <w:t>https://40.mchs.gov.ru/deyatelnost/press-centr/novosti/5106880</w:t>
        </w:r>
      </w:hyperlink>
    </w:p>
    <w:p w:rsidR="007C6188" w:rsidRDefault="007C6188">
      <w:pPr>
        <w:pStyle w:val="aff4"/>
        <w:rPr>
          <w:rFonts w:ascii="Times New Roman" w:hAnsi="Times New Roman" w:cs="Times New Roman"/>
          <w:sz w:val="24"/>
        </w:rPr>
      </w:pPr>
    </w:p>
    <w:p w:rsidR="00FB1EFD" w:rsidRDefault="002E156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Человек пострадал в ДТП с фурой на трассе А-130</w:t>
      </w:r>
      <w:r>
        <w:rPr>
          <w:rFonts w:ascii="Times New Roman" w:hAnsi="Times New Roman" w:cs="Times New Roman"/>
          <w:b/>
          <w:sz w:val="24"/>
        </w:rPr>
        <w:t xml:space="preserve"> под Малоярославцем</w:t>
      </w:r>
    </w:p>
    <w:p w:rsidR="00FB1EFD" w:rsidRDefault="002E156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Там легковой Opel под управлением беременной женщины протаранил столб.</w:t>
      </w:r>
    </w:p>
    <w:p w:rsidR="00FB1EFD" w:rsidRDefault="002E156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ГУ МЧС по Калужской области</w:t>
      </w:r>
    </w:p>
    <w:p w:rsidR="00FB1EFD" w:rsidRDefault="002E1564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ГУ МЧС по Калужской области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123ru.net</w:t>
        </w:r>
      </w:hyperlink>
    </w:p>
    <w:p w:rsidR="007C6188" w:rsidRDefault="007C6188">
      <w:pPr>
        <w:pStyle w:val="aff4"/>
        <w:keepLines/>
        <w:rPr>
          <w:rFonts w:ascii="Times New Roman" w:hAnsi="Times New Roman" w:cs="Times New Roman"/>
          <w:sz w:val="24"/>
        </w:rPr>
      </w:pPr>
      <w:hyperlink r:id="rId26" w:history="1">
        <w:r w:rsidRPr="00362E63">
          <w:rPr>
            <w:rStyle w:val="a5"/>
            <w:rFonts w:ascii="Times New Roman" w:hAnsi="Times New Roman" w:cs="Times New Roman"/>
            <w:sz w:val="24"/>
          </w:rPr>
          <w:t>https://123ru.net/kaluga/360046420/</w:t>
        </w:r>
      </w:hyperlink>
    </w:p>
    <w:p w:rsidR="00FB1EFD" w:rsidRDefault="00FB1EFD">
      <w:pPr>
        <w:pStyle w:val="aff4"/>
        <w:rPr>
          <w:rFonts w:ascii="Times New Roman" w:hAnsi="Times New Roman" w:cs="Times New Roman"/>
          <w:sz w:val="24"/>
        </w:rPr>
      </w:pPr>
    </w:p>
    <w:p w:rsidR="00FB1EFD" w:rsidRDefault="002E156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 Калуге пострадал человек при пожаре в жилом </w:t>
      </w:r>
      <w:r>
        <w:rPr>
          <w:rFonts w:ascii="Times New Roman" w:hAnsi="Times New Roman" w:cs="Times New Roman"/>
          <w:b/>
          <w:sz w:val="24"/>
        </w:rPr>
        <w:t>доме</w:t>
      </w:r>
    </w:p>
    <w:p w:rsidR="00FB1EFD" w:rsidRDefault="002E156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Подробностями поделились в ГУ МЧС России по Калужской области.</w:t>
      </w:r>
    </w:p>
    <w:p w:rsidR="00FB1EFD" w:rsidRDefault="002E1564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Сообщается, что загорелся жилой дом. В результате пожара пострадал один человек.  </w:t>
      </w: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Ru24.net</w:t>
        </w:r>
      </w:hyperlink>
    </w:p>
    <w:p w:rsidR="007C6188" w:rsidRDefault="007C6188">
      <w:pPr>
        <w:pStyle w:val="aff4"/>
        <w:keepLines/>
        <w:rPr>
          <w:rFonts w:ascii="Times New Roman" w:hAnsi="Times New Roman" w:cs="Times New Roman"/>
          <w:sz w:val="24"/>
        </w:rPr>
      </w:pPr>
      <w:hyperlink r:id="rId28" w:history="1">
        <w:r w:rsidRPr="00362E63">
          <w:rPr>
            <w:rStyle w:val="a5"/>
            <w:rFonts w:ascii="Times New Roman" w:hAnsi="Times New Roman" w:cs="Times New Roman"/>
            <w:sz w:val="24"/>
          </w:rPr>
          <w:t>https://ru24.net/kaluga/360046385/</w:t>
        </w:r>
      </w:hyperlink>
    </w:p>
    <w:p w:rsidR="007C6188" w:rsidRDefault="007C6188">
      <w:pPr>
        <w:pStyle w:val="aff4"/>
        <w:keepLines/>
        <w:rPr>
          <w:rFonts w:ascii="Times New Roman" w:hAnsi="Times New Roman" w:cs="Times New Roman"/>
          <w:sz w:val="24"/>
        </w:rPr>
      </w:pPr>
    </w:p>
    <w:p w:rsidR="00FB1EFD" w:rsidRDefault="00FB1EFD">
      <w:pPr>
        <w:pStyle w:val="aff4"/>
        <w:rPr>
          <w:rFonts w:ascii="Times New Roman" w:hAnsi="Times New Roman" w:cs="Times New Roman"/>
          <w:sz w:val="24"/>
        </w:rPr>
      </w:pPr>
    </w:p>
    <w:p w:rsidR="00FB1EFD" w:rsidRDefault="00FB1EFD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7C6188" w:rsidRDefault="007C6188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7C6188" w:rsidRDefault="007C6188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7C6188" w:rsidRDefault="007C6188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7C6188" w:rsidRDefault="007C6188">
      <w:pPr>
        <w:jc w:val="left"/>
        <w:rPr>
          <w:rStyle w:val="a5"/>
          <w:rFonts w:eastAsia="Arial"/>
          <w:bCs/>
          <w:sz w:val="52"/>
          <w:szCs w:val="52"/>
          <w:shd w:val="clear" w:color="auto" w:fill="FFFFFF"/>
        </w:rPr>
      </w:pPr>
      <w:r w:rsidRPr="007C6188">
        <w:rPr>
          <w:rStyle w:val="a5"/>
          <w:rFonts w:eastAsia="Arial"/>
          <w:bCs/>
          <w:sz w:val="52"/>
          <w:szCs w:val="52"/>
          <w:shd w:val="clear" w:color="auto" w:fill="FFFFFF"/>
        </w:rPr>
        <w:t>СОЦМЕДИЯ</w:t>
      </w:r>
    </w:p>
    <w:p w:rsidR="007C6188" w:rsidRDefault="007C6188" w:rsidP="007C618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Style w:val="a5"/>
          <w:bCs/>
          <w:sz w:val="52"/>
          <w:szCs w:val="52"/>
        </w:rPr>
        <w:t xml:space="preserve"> </w:t>
      </w:r>
      <w:r>
        <w:rPr>
          <w:rFonts w:ascii="Times New Roman" w:hAnsi="Times New Roman" w:cs="Times New Roman"/>
          <w:b/>
          <w:sz w:val="24"/>
        </w:rPr>
        <w:t>Дзен, www.kp40.ru, 1 576 подписчиков</w:t>
      </w:r>
    </w:p>
    <w:p w:rsidR="007C6188" w:rsidRDefault="007C6188" w:rsidP="007C618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 с места аварии опубликовало ГУ МЧС по Калужской области.</w:t>
      </w:r>
    </w:p>
    <w:p w:rsidR="007C6188" w:rsidRDefault="007C6188" w:rsidP="007C618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предварительным данным, водитель легкового «Форда» не справился с управлением и съехал с дороги в огромную яму, которую выкопали для прокладки коммуникаций. </w:t>
      </w:r>
    </w:p>
    <w:p w:rsidR="007C6188" w:rsidRDefault="007C6188" w:rsidP="007C6188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7C6188" w:rsidRDefault="007C6188" w:rsidP="007C6188">
      <w:pPr>
        <w:pStyle w:val="aff4"/>
        <w:keepLines/>
        <w:rPr>
          <w:rFonts w:ascii="Times New Roman" w:hAnsi="Times New Roman" w:cs="Times New Roman"/>
          <w:sz w:val="24"/>
        </w:rPr>
      </w:pPr>
      <w:hyperlink r:id="rId30" w:history="1">
        <w:r w:rsidRPr="00362E63">
          <w:rPr>
            <w:rStyle w:val="a5"/>
            <w:rFonts w:ascii="Times New Roman" w:hAnsi="Times New Roman" w:cs="Times New Roman"/>
            <w:sz w:val="24"/>
          </w:rPr>
          <w:t>https://dzen.ru/b/ZQnIcuZ98G-UQo_F</w:t>
        </w:r>
      </w:hyperlink>
    </w:p>
    <w:p w:rsidR="007C6188" w:rsidRDefault="007C6188" w:rsidP="007C6188">
      <w:pPr>
        <w:pStyle w:val="aff4"/>
        <w:rPr>
          <w:rFonts w:ascii="Times New Roman" w:hAnsi="Times New Roman" w:cs="Times New Roman"/>
          <w:sz w:val="24"/>
        </w:rPr>
      </w:pPr>
    </w:p>
    <w:p w:rsidR="007C6188" w:rsidRDefault="007C6188" w:rsidP="007C6188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Людиново TODAY, 12 793 подписчика</w:t>
      </w:r>
    </w:p>
    <w:p w:rsidR="007C6188" w:rsidRDefault="007C6188" w:rsidP="007C618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калужском стадионе в </w:t>
      </w:r>
      <w:proofErr w:type="spellStart"/>
      <w:r>
        <w:rPr>
          <w:rFonts w:ascii="Times New Roman" w:hAnsi="Times New Roman" w:cs="Times New Roman"/>
          <w:sz w:val="24"/>
        </w:rPr>
        <w:t>Анненках</w:t>
      </w:r>
      <w:proofErr w:type="spellEnd"/>
      <w:r>
        <w:rPr>
          <w:rFonts w:ascii="Times New Roman" w:hAnsi="Times New Roman" w:cs="Times New Roman"/>
          <w:sz w:val="24"/>
        </w:rPr>
        <w:t xml:space="preserve"> прошел открытый Чемпионат Главного управления МЧС России по Калужской области по пожарно-спасательному спорту. Соревнования собрали семь сильнейших команд из Калуги, Людиново, </w:t>
      </w:r>
    </w:p>
    <w:p w:rsidR="007C6188" w:rsidRDefault="007C6188" w:rsidP="007C6188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hyperlink r:id="rId31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7C6188" w:rsidRDefault="007C6188" w:rsidP="007C6188">
      <w:pPr>
        <w:pStyle w:val="aff4"/>
        <w:keepLines/>
        <w:rPr>
          <w:rFonts w:ascii="Times New Roman" w:hAnsi="Times New Roman" w:cs="Times New Roman"/>
          <w:sz w:val="24"/>
        </w:rPr>
      </w:pPr>
      <w:hyperlink r:id="rId32" w:history="1">
        <w:r w:rsidRPr="00362E63">
          <w:rPr>
            <w:rStyle w:val="a5"/>
            <w:rFonts w:ascii="Times New Roman" w:hAnsi="Times New Roman" w:cs="Times New Roman"/>
            <w:sz w:val="24"/>
          </w:rPr>
          <w:t>https://vk.com/wall-145316206_98282</w:t>
        </w:r>
      </w:hyperlink>
    </w:p>
    <w:p w:rsidR="007C6188" w:rsidRDefault="007C6188" w:rsidP="007C6188">
      <w:pPr>
        <w:pStyle w:val="aff4"/>
        <w:rPr>
          <w:rFonts w:ascii="Times New Roman" w:hAnsi="Times New Roman" w:cs="Times New Roman"/>
          <w:sz w:val="24"/>
        </w:rPr>
      </w:pPr>
    </w:p>
    <w:p w:rsidR="007C6188" w:rsidRDefault="007C6188" w:rsidP="007C6188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Новости Калуги, </w:t>
      </w:r>
    </w:p>
    <w:p w:rsidR="007C6188" w:rsidRDefault="007C6188" w:rsidP="007C618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результате аварии водитель легковой машины погиб еще до приезда скорой помощи. Пострадавший 42-летний водитель грузовика получил медпомощь на месте.</w:t>
      </w:r>
    </w:p>
    <w:p w:rsidR="007C6188" w:rsidRDefault="007C6188" w:rsidP="007C618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 ГУ МЧС России по Калужской области </w:t>
      </w:r>
    </w:p>
    <w:p w:rsidR="007C6188" w:rsidRDefault="007C6188" w:rsidP="007C6188">
      <w:pPr>
        <w:pStyle w:val="aff4"/>
        <w:keepLines/>
        <w:rPr>
          <w:rFonts w:ascii="Times New Roman" w:hAnsi="Times New Roman" w:cs="Times New Roman"/>
          <w:sz w:val="24"/>
        </w:rPr>
      </w:pPr>
      <w:hyperlink r:id="rId3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7C6188" w:rsidRDefault="00FD5500" w:rsidP="007C6188">
      <w:pPr>
        <w:pStyle w:val="aff4"/>
        <w:rPr>
          <w:rFonts w:ascii="Times New Roman" w:hAnsi="Times New Roman" w:cs="Times New Roman"/>
          <w:sz w:val="24"/>
        </w:rPr>
      </w:pPr>
      <w:hyperlink r:id="rId34" w:history="1">
        <w:r w:rsidRPr="00362E63">
          <w:rPr>
            <w:rStyle w:val="a5"/>
            <w:rFonts w:ascii="Times New Roman" w:hAnsi="Times New Roman" w:cs="Times New Roman"/>
            <w:sz w:val="24"/>
          </w:rPr>
          <w:t>https://vk.com/wall-145316206_98282</w:t>
        </w:r>
      </w:hyperlink>
    </w:p>
    <w:p w:rsidR="00FD5500" w:rsidRDefault="00FD5500" w:rsidP="007C6188">
      <w:pPr>
        <w:pStyle w:val="aff4"/>
        <w:rPr>
          <w:rFonts w:ascii="Times New Roman" w:hAnsi="Times New Roman" w:cs="Times New Roman"/>
          <w:sz w:val="24"/>
        </w:rPr>
      </w:pPr>
    </w:p>
    <w:p w:rsidR="007C6188" w:rsidRDefault="007C6188" w:rsidP="007C6188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  <w:proofErr w:type="gramStart"/>
      <w:r>
        <w:rPr>
          <w:rFonts w:ascii="Times New Roman" w:hAnsi="Times New Roman" w:cs="Times New Roman"/>
          <w:b/>
          <w:sz w:val="24"/>
        </w:rPr>
        <w:t>Все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про спасателей, 1 подписчик</w:t>
      </w:r>
    </w:p>
    <w:p w:rsidR="007C6188" w:rsidRDefault="007C6188" w:rsidP="007C618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Калужской области напоминает, что первоочередной задачей любого руководителя, ответственного за проведение массового мероприятия, должна быть тщательная профилактическая работа и обеспечение безопасности людей.  </w:t>
      </w:r>
    </w:p>
    <w:p w:rsidR="007C6188" w:rsidRDefault="007C6188" w:rsidP="007C6188">
      <w:pPr>
        <w:pStyle w:val="aff4"/>
        <w:keepLines/>
        <w:rPr>
          <w:rFonts w:ascii="Times New Roman" w:hAnsi="Times New Roman" w:cs="Times New Roman"/>
          <w:sz w:val="24"/>
        </w:rPr>
      </w:pPr>
      <w:hyperlink r:id="rId35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7C6188" w:rsidRDefault="00FD5500" w:rsidP="007C6188">
      <w:pPr>
        <w:pStyle w:val="aff4"/>
        <w:rPr>
          <w:rFonts w:ascii="Times New Roman" w:hAnsi="Times New Roman" w:cs="Times New Roman"/>
          <w:sz w:val="24"/>
        </w:rPr>
      </w:pPr>
      <w:hyperlink r:id="rId36" w:history="1">
        <w:r w:rsidRPr="00362E63">
          <w:rPr>
            <w:rStyle w:val="a5"/>
            <w:rFonts w:ascii="Times New Roman" w:hAnsi="Times New Roman" w:cs="Times New Roman"/>
            <w:sz w:val="24"/>
          </w:rPr>
          <w:t>https://vk.com/wall-212673221_1089</w:t>
        </w:r>
      </w:hyperlink>
    </w:p>
    <w:p w:rsidR="00FD5500" w:rsidRDefault="00FD5500" w:rsidP="007C6188">
      <w:pPr>
        <w:pStyle w:val="aff4"/>
        <w:rPr>
          <w:rFonts w:ascii="Times New Roman" w:hAnsi="Times New Roman" w:cs="Times New Roman"/>
          <w:sz w:val="24"/>
        </w:rPr>
      </w:pPr>
    </w:p>
    <w:p w:rsidR="007C6188" w:rsidRDefault="007C6188" w:rsidP="007C6188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  <w:proofErr w:type="gramStart"/>
      <w:r>
        <w:rPr>
          <w:rFonts w:ascii="Times New Roman" w:hAnsi="Times New Roman" w:cs="Times New Roman"/>
          <w:b/>
          <w:sz w:val="24"/>
        </w:rPr>
        <w:t>Все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про спасателей, 1 подписчик</w:t>
      </w:r>
    </w:p>
    <w:p w:rsidR="007C6188" w:rsidRDefault="007C6188" w:rsidP="007C618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Итоги смотров-конкурсов на звание «Лучшая добровольная пожарная команда» и звание «Лучший добровольный пожарный» Калужской области 2023 г.</w:t>
      </w:r>
    </w:p>
    <w:p w:rsidR="007C6188" w:rsidRDefault="007C6188" w:rsidP="007C618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Главным управлением МЧС России по Калужской области подведены итоги смотров-конкурсов на звание «Лучшая добровольная пожарная команда» и звание «Лучший добровольный пожарный».  </w:t>
      </w:r>
    </w:p>
    <w:p w:rsidR="007C6188" w:rsidRDefault="007C6188" w:rsidP="007C6188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hyperlink r:id="rId37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FD5500" w:rsidRDefault="00FD5500" w:rsidP="007C6188">
      <w:pPr>
        <w:pStyle w:val="aff4"/>
        <w:keepLines/>
        <w:rPr>
          <w:rFonts w:ascii="Times New Roman" w:hAnsi="Times New Roman" w:cs="Times New Roman"/>
          <w:sz w:val="24"/>
        </w:rPr>
      </w:pPr>
      <w:hyperlink r:id="rId38" w:history="1">
        <w:r w:rsidRPr="00362E63">
          <w:rPr>
            <w:rStyle w:val="a5"/>
            <w:rFonts w:ascii="Times New Roman" w:hAnsi="Times New Roman" w:cs="Times New Roman"/>
            <w:sz w:val="24"/>
          </w:rPr>
          <w:t>https://vk.com/wall-212673221_1088</w:t>
        </w:r>
      </w:hyperlink>
    </w:p>
    <w:p w:rsidR="007C6188" w:rsidRDefault="007C6188" w:rsidP="007C6188">
      <w:pPr>
        <w:pStyle w:val="aff4"/>
        <w:rPr>
          <w:rFonts w:ascii="Times New Roman" w:hAnsi="Times New Roman" w:cs="Times New Roman"/>
          <w:sz w:val="24"/>
        </w:rPr>
      </w:pPr>
    </w:p>
    <w:p w:rsidR="007C6188" w:rsidRDefault="007C6188" w:rsidP="007C6188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Telegram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</w:rPr>
        <w:t>srcn_raduga</w:t>
      </w:r>
      <w:proofErr w:type="spellEnd"/>
      <w:r>
        <w:rPr>
          <w:rFonts w:ascii="Times New Roman" w:hAnsi="Times New Roman" w:cs="Times New Roman"/>
          <w:b/>
          <w:sz w:val="24"/>
        </w:rPr>
        <w:t>, 64 подписчика</w:t>
      </w:r>
    </w:p>
    <w:p w:rsidR="007C6188" w:rsidRDefault="007C6188" w:rsidP="007C618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15 сентября 2023 </w:t>
      </w:r>
      <w:proofErr w:type="gramStart"/>
      <w:r>
        <w:rPr>
          <w:rFonts w:ascii="Times New Roman" w:hAnsi="Times New Roman" w:cs="Times New Roman"/>
          <w:sz w:val="24"/>
        </w:rPr>
        <w:t xml:space="preserve">года  </w:t>
      </w:r>
      <w:proofErr w:type="spellStart"/>
      <w:r>
        <w:rPr>
          <w:rFonts w:ascii="Times New Roman" w:hAnsi="Times New Roman" w:cs="Times New Roman"/>
          <w:sz w:val="24"/>
        </w:rPr>
        <w:t>года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специалисты ГБУ КО СРЦН " Радуга" г. Кондрово совместно с сотрудниками главного управления МЧС России по Калужской области , инструктором Дзержинского РО ВДПО приняли участие в профилактическом рейде по установке автономных дымовых пожарных </w:t>
      </w:r>
      <w:proofErr w:type="spellStart"/>
      <w:r>
        <w:rPr>
          <w:rFonts w:ascii="Times New Roman" w:hAnsi="Times New Roman" w:cs="Times New Roman"/>
          <w:sz w:val="24"/>
        </w:rPr>
        <w:t>извещателей</w:t>
      </w:r>
      <w:proofErr w:type="spellEnd"/>
      <w:r>
        <w:rPr>
          <w:rFonts w:ascii="Times New Roman" w:hAnsi="Times New Roman" w:cs="Times New Roman"/>
          <w:sz w:val="24"/>
        </w:rPr>
        <w:t xml:space="preserve"> в многодетные семьи, а также в семьи находящиеся в трудной жизненной ситуации.   </w:t>
      </w:r>
    </w:p>
    <w:p w:rsidR="007C6188" w:rsidRDefault="007C6188" w:rsidP="007C6188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hyperlink r:id="rId39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FD5500" w:rsidRDefault="00FD5500" w:rsidP="007C6188">
      <w:pPr>
        <w:pStyle w:val="aff4"/>
        <w:keepLines/>
        <w:rPr>
          <w:rFonts w:ascii="Times New Roman" w:hAnsi="Times New Roman" w:cs="Times New Roman"/>
          <w:sz w:val="24"/>
        </w:rPr>
      </w:pPr>
      <w:hyperlink r:id="rId40" w:history="1">
        <w:r w:rsidRPr="00362E63">
          <w:rPr>
            <w:rStyle w:val="a5"/>
            <w:rFonts w:ascii="Times New Roman" w:hAnsi="Times New Roman" w:cs="Times New Roman"/>
            <w:sz w:val="24"/>
          </w:rPr>
          <w:t>https://t.me/srcn_raduga/4138</w:t>
        </w:r>
      </w:hyperlink>
    </w:p>
    <w:p w:rsidR="007C6188" w:rsidRDefault="007C6188" w:rsidP="007C6188">
      <w:pPr>
        <w:pStyle w:val="aff4"/>
        <w:rPr>
          <w:rFonts w:ascii="Times New Roman" w:hAnsi="Times New Roman" w:cs="Times New Roman"/>
          <w:sz w:val="24"/>
        </w:rPr>
      </w:pPr>
    </w:p>
    <w:p w:rsidR="007C6188" w:rsidRDefault="007C6188" w:rsidP="007C6188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Telegram</w:t>
      </w:r>
      <w:proofErr w:type="spellEnd"/>
      <w:r>
        <w:rPr>
          <w:rFonts w:ascii="Times New Roman" w:hAnsi="Times New Roman" w:cs="Times New Roman"/>
          <w:b/>
          <w:sz w:val="24"/>
        </w:rPr>
        <w:t>, mchs40, 193 подписчика</w:t>
      </w:r>
    </w:p>
    <w:p w:rsidR="007C6188" w:rsidRDefault="007C6188" w:rsidP="007C618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🚒✨</w:t>
      </w:r>
      <w:proofErr w:type="gramStart"/>
      <w:r>
        <w:rPr>
          <w:rFonts w:ascii="Times New Roman" w:hAnsi="Times New Roman" w:cs="Times New Roman"/>
          <w:sz w:val="24"/>
        </w:rPr>
        <w:t>С</w:t>
      </w:r>
      <w:proofErr w:type="gramEnd"/>
      <w:r>
        <w:rPr>
          <w:rFonts w:ascii="Times New Roman" w:hAnsi="Times New Roman" w:cs="Times New Roman"/>
          <w:sz w:val="24"/>
        </w:rPr>
        <w:t xml:space="preserve"> воспитанниками детского сада «Алые паруса» г. Калуги сотрудники Главного управления МЧС России по Калужской области совершили сказочное путешествие в страну безопасности.</w:t>
      </w:r>
    </w:p>
    <w:p w:rsidR="007C6188" w:rsidRDefault="007C6188" w:rsidP="007C618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👉Ребята, получили много полезной информации о безопасности: по какому телефону вызывать пожарную охрану, что необходимо делать во время возникновения пожара, а что нельзя.  </w:t>
      </w:r>
    </w:p>
    <w:p w:rsidR="007C6188" w:rsidRDefault="007C6188" w:rsidP="007C6188">
      <w:pPr>
        <w:pStyle w:val="aff4"/>
        <w:keepLines/>
        <w:rPr>
          <w:rFonts w:ascii="Times New Roman" w:hAnsi="Times New Roman" w:cs="Times New Roman"/>
          <w:sz w:val="24"/>
        </w:rPr>
      </w:pPr>
      <w:hyperlink r:id="rId41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7C6188" w:rsidRDefault="00FD5500" w:rsidP="007C6188">
      <w:pPr>
        <w:pStyle w:val="aff4"/>
        <w:rPr>
          <w:rFonts w:ascii="Times New Roman" w:hAnsi="Times New Roman" w:cs="Times New Roman"/>
          <w:sz w:val="24"/>
        </w:rPr>
      </w:pPr>
      <w:hyperlink r:id="rId42" w:history="1">
        <w:r w:rsidRPr="00362E63">
          <w:rPr>
            <w:rStyle w:val="a5"/>
            <w:rFonts w:ascii="Times New Roman" w:hAnsi="Times New Roman" w:cs="Times New Roman"/>
            <w:sz w:val="24"/>
          </w:rPr>
          <w:t>https://t.me/mchs40/1060?single</w:t>
        </w:r>
      </w:hyperlink>
    </w:p>
    <w:p w:rsidR="00FD5500" w:rsidRDefault="00FD5500" w:rsidP="007C6188">
      <w:pPr>
        <w:pStyle w:val="aff4"/>
        <w:rPr>
          <w:rFonts w:ascii="Times New Roman" w:hAnsi="Times New Roman" w:cs="Times New Roman"/>
          <w:sz w:val="24"/>
        </w:rPr>
      </w:pPr>
    </w:p>
    <w:p w:rsidR="007C6188" w:rsidRDefault="007C6188" w:rsidP="007C6188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ГУ МЧС России по Калужской области, </w:t>
      </w:r>
    </w:p>
    <w:p w:rsidR="007C6188" w:rsidRDefault="007C6188" w:rsidP="007C618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 воспитанниками детского сада «Алые паруса» г. Калуги сотрудники Главного управления МЧС России по Калужской области совершили сказочное путешествие в страну безопасности.</w:t>
      </w:r>
    </w:p>
    <w:p w:rsidR="007C6188" w:rsidRDefault="007C6188" w:rsidP="007C618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Ребята, получили много полезной информации о безопасности: по какому телефону вызывать пожарную охрану, что необходимо делать во время возникновения пожара, а что нельзя.  </w:t>
      </w:r>
    </w:p>
    <w:p w:rsidR="007C6188" w:rsidRDefault="007C6188" w:rsidP="007C6188">
      <w:pPr>
        <w:pStyle w:val="aff4"/>
        <w:keepLines/>
        <w:rPr>
          <w:rFonts w:ascii="Times New Roman" w:hAnsi="Times New Roman" w:cs="Times New Roman"/>
          <w:sz w:val="24"/>
        </w:rPr>
      </w:pPr>
      <w:hyperlink r:id="rId4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7C6188" w:rsidRDefault="00FD5500" w:rsidP="007C6188">
      <w:pPr>
        <w:pStyle w:val="aff4"/>
        <w:rPr>
          <w:rFonts w:ascii="Times New Roman" w:hAnsi="Times New Roman" w:cs="Times New Roman"/>
          <w:sz w:val="24"/>
        </w:rPr>
      </w:pPr>
      <w:hyperlink r:id="rId44" w:history="1">
        <w:r w:rsidRPr="00362E63">
          <w:rPr>
            <w:rStyle w:val="a5"/>
            <w:rFonts w:ascii="Times New Roman" w:hAnsi="Times New Roman" w:cs="Times New Roman"/>
            <w:sz w:val="24"/>
          </w:rPr>
          <w:t>https://vk.com/wall-172504728_53008</w:t>
        </w:r>
      </w:hyperlink>
    </w:p>
    <w:p w:rsidR="00FD5500" w:rsidRDefault="00FD5500" w:rsidP="007C6188">
      <w:pPr>
        <w:pStyle w:val="aff4"/>
        <w:rPr>
          <w:rFonts w:ascii="Times New Roman" w:hAnsi="Times New Roman" w:cs="Times New Roman"/>
          <w:sz w:val="24"/>
        </w:rPr>
      </w:pPr>
    </w:p>
    <w:p w:rsidR="007C6188" w:rsidRDefault="007C6188" w:rsidP="007C6188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Telegram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</w:rPr>
        <w:t>kalugag</w:t>
      </w:r>
      <w:proofErr w:type="spellEnd"/>
      <w:r>
        <w:rPr>
          <w:rFonts w:ascii="Times New Roman" w:hAnsi="Times New Roman" w:cs="Times New Roman"/>
          <w:b/>
          <w:sz w:val="24"/>
        </w:rPr>
        <w:t>, 26 400 подписчиков</w:t>
      </w:r>
    </w:p>
    <w:p w:rsidR="007C6188" w:rsidRDefault="007C6188" w:rsidP="007C618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В субботу, 16 сентября, в Калуге произошло происшествие с </w:t>
      </w:r>
      <w:proofErr w:type="spellStart"/>
      <w:r>
        <w:rPr>
          <w:rFonts w:ascii="Times New Roman" w:hAnsi="Times New Roman" w:cs="Times New Roman"/>
          <w:sz w:val="24"/>
        </w:rPr>
        <w:t>электросамокатом</w:t>
      </w:r>
      <w:proofErr w:type="spellEnd"/>
      <w:r>
        <w:rPr>
          <w:rFonts w:ascii="Times New Roman" w:hAnsi="Times New Roman" w:cs="Times New Roman"/>
          <w:sz w:val="24"/>
        </w:rPr>
        <w:t>, сообщает ГУ МЧС по Калужской области.</w:t>
      </w:r>
    </w:p>
    <w:p w:rsidR="007C6188" w:rsidRDefault="007C6188" w:rsidP="007C618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16 часов 13 минут в Калуге на улице Кирова произошел наезд </w:t>
      </w:r>
      <w:proofErr w:type="spellStart"/>
      <w:r>
        <w:rPr>
          <w:rFonts w:ascii="Times New Roman" w:hAnsi="Times New Roman" w:cs="Times New Roman"/>
          <w:sz w:val="24"/>
        </w:rPr>
        <w:t>электросамоката</w:t>
      </w:r>
      <w:proofErr w:type="spellEnd"/>
      <w:r>
        <w:rPr>
          <w:rFonts w:ascii="Times New Roman" w:hAnsi="Times New Roman" w:cs="Times New Roman"/>
          <w:sz w:val="24"/>
        </w:rPr>
        <w:t xml:space="preserve"> на пешехода. Есть пострадавший.  </w:t>
      </w:r>
    </w:p>
    <w:p w:rsidR="007C6188" w:rsidRDefault="007C6188" w:rsidP="007C6188">
      <w:pPr>
        <w:pStyle w:val="aff4"/>
        <w:keepLines/>
        <w:rPr>
          <w:rFonts w:ascii="Times New Roman" w:hAnsi="Times New Roman" w:cs="Times New Roman"/>
          <w:sz w:val="24"/>
        </w:rPr>
      </w:pPr>
      <w:hyperlink r:id="rId45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7C6188" w:rsidRDefault="00FD5500" w:rsidP="007C6188">
      <w:pPr>
        <w:pStyle w:val="aff4"/>
        <w:rPr>
          <w:rFonts w:ascii="Times New Roman" w:hAnsi="Times New Roman" w:cs="Times New Roman"/>
          <w:sz w:val="24"/>
        </w:rPr>
      </w:pPr>
      <w:hyperlink r:id="rId46" w:history="1">
        <w:r w:rsidRPr="00362E63">
          <w:rPr>
            <w:rStyle w:val="a5"/>
            <w:rFonts w:ascii="Times New Roman" w:hAnsi="Times New Roman" w:cs="Times New Roman"/>
            <w:sz w:val="24"/>
          </w:rPr>
          <w:t>https://t.me/Kalugag/5632</w:t>
        </w:r>
      </w:hyperlink>
    </w:p>
    <w:p w:rsidR="00FD5500" w:rsidRDefault="00FD5500" w:rsidP="007C6188">
      <w:pPr>
        <w:pStyle w:val="aff4"/>
        <w:rPr>
          <w:rFonts w:ascii="Times New Roman" w:hAnsi="Times New Roman" w:cs="Times New Roman"/>
          <w:sz w:val="24"/>
        </w:rPr>
      </w:pPr>
    </w:p>
    <w:p w:rsidR="007C6188" w:rsidRDefault="007C6188" w:rsidP="007C6188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Перископ Обнинска, 122 подписчика</w:t>
      </w:r>
    </w:p>
    <w:p w:rsidR="007C6188" w:rsidRDefault="007C6188" w:rsidP="007C618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Около 22:00 в понедельник, 18 сентября, на трассе А130 в Малоярославецком районе произошло ДТП с участием двух автомобилей, сообщили в ГУ МЧС по Калужской области. </w:t>
      </w:r>
    </w:p>
    <w:p w:rsidR="007C6188" w:rsidRDefault="007C6188" w:rsidP="007C618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предварительным данным, недалеко от села </w:t>
      </w:r>
      <w:proofErr w:type="spellStart"/>
      <w:r>
        <w:rPr>
          <w:rFonts w:ascii="Times New Roman" w:hAnsi="Times New Roman" w:cs="Times New Roman"/>
          <w:sz w:val="24"/>
        </w:rPr>
        <w:t>Кудиново</w:t>
      </w:r>
      <w:proofErr w:type="spellEnd"/>
      <w:r>
        <w:rPr>
          <w:rFonts w:ascii="Times New Roman" w:hAnsi="Times New Roman" w:cs="Times New Roman"/>
          <w:sz w:val="24"/>
        </w:rPr>
        <w:t xml:space="preserve"> столкнулись легковая «Тойота» и грузовик «</w:t>
      </w:r>
      <w:proofErr w:type="spellStart"/>
      <w:r>
        <w:rPr>
          <w:rFonts w:ascii="Times New Roman" w:hAnsi="Times New Roman" w:cs="Times New Roman"/>
          <w:sz w:val="24"/>
        </w:rPr>
        <w:t>Ситрак</w:t>
      </w:r>
      <w:proofErr w:type="spellEnd"/>
      <w:r>
        <w:rPr>
          <w:rFonts w:ascii="Times New Roman" w:hAnsi="Times New Roman" w:cs="Times New Roman"/>
          <w:sz w:val="24"/>
        </w:rPr>
        <w:t xml:space="preserve">».  </w:t>
      </w:r>
    </w:p>
    <w:p w:rsidR="007C6188" w:rsidRDefault="007C6188" w:rsidP="007C6188">
      <w:pPr>
        <w:pStyle w:val="aff4"/>
        <w:keepLines/>
        <w:rPr>
          <w:rFonts w:ascii="Times New Roman" w:hAnsi="Times New Roman" w:cs="Times New Roman"/>
          <w:sz w:val="24"/>
        </w:rPr>
      </w:pPr>
      <w:hyperlink r:id="rId47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7C6188" w:rsidRDefault="00FD5500" w:rsidP="007C6188">
      <w:pPr>
        <w:pStyle w:val="aff4"/>
        <w:rPr>
          <w:rFonts w:ascii="Times New Roman" w:hAnsi="Times New Roman" w:cs="Times New Roman"/>
          <w:sz w:val="24"/>
        </w:rPr>
      </w:pPr>
      <w:hyperlink r:id="rId48" w:history="1">
        <w:r w:rsidRPr="00362E63">
          <w:rPr>
            <w:rStyle w:val="a5"/>
            <w:rFonts w:ascii="Times New Roman" w:hAnsi="Times New Roman" w:cs="Times New Roman"/>
            <w:sz w:val="24"/>
          </w:rPr>
          <w:t>https://vk.com/wall-214248902_4533</w:t>
        </w:r>
      </w:hyperlink>
    </w:p>
    <w:p w:rsidR="00FD5500" w:rsidRDefault="00FD5500" w:rsidP="007C6188">
      <w:pPr>
        <w:pStyle w:val="aff4"/>
        <w:rPr>
          <w:rFonts w:ascii="Times New Roman" w:hAnsi="Times New Roman" w:cs="Times New Roman"/>
          <w:sz w:val="24"/>
        </w:rPr>
      </w:pPr>
    </w:p>
    <w:p w:rsidR="007C6188" w:rsidRDefault="007C6188" w:rsidP="007C6188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NEWS </w:t>
      </w:r>
      <w:proofErr w:type="spellStart"/>
      <w:r>
        <w:rPr>
          <w:rFonts w:ascii="Times New Roman" w:hAnsi="Times New Roman" w:cs="Times New Roman"/>
          <w:b/>
          <w:sz w:val="24"/>
        </w:rPr>
        <w:t>НикаFM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- Калуга 103.1, 162 подписчика</w:t>
      </w:r>
    </w:p>
    <w:p w:rsidR="007C6188" w:rsidRDefault="007C6188" w:rsidP="007C618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Подробностями поделились в ГУ МЧС России по Калужской области.  </w:t>
      </w:r>
    </w:p>
    <w:p w:rsidR="007C6188" w:rsidRDefault="007C6188" w:rsidP="007C618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Сообщается, что загорелся жилой дом. В результате пожара пострадал один человек.  </w:t>
      </w:r>
    </w:p>
    <w:p w:rsidR="007C6188" w:rsidRDefault="007C6188" w:rsidP="007C6188">
      <w:pPr>
        <w:pStyle w:val="aff4"/>
        <w:keepLines/>
        <w:rPr>
          <w:rFonts w:ascii="Times New Roman" w:hAnsi="Times New Roman" w:cs="Times New Roman"/>
          <w:sz w:val="24"/>
        </w:rPr>
      </w:pPr>
      <w:hyperlink r:id="rId49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7C6188" w:rsidRDefault="00FD5500" w:rsidP="007C6188">
      <w:pPr>
        <w:pStyle w:val="aff4"/>
        <w:rPr>
          <w:rFonts w:ascii="Times New Roman" w:hAnsi="Times New Roman" w:cs="Times New Roman"/>
          <w:sz w:val="24"/>
        </w:rPr>
      </w:pPr>
      <w:hyperlink r:id="rId50" w:history="1">
        <w:r w:rsidRPr="00362E63">
          <w:rPr>
            <w:rStyle w:val="a5"/>
            <w:rFonts w:ascii="Times New Roman" w:hAnsi="Times New Roman" w:cs="Times New Roman"/>
            <w:sz w:val="24"/>
          </w:rPr>
          <w:t>https://vk.com/@nikafm40-rss-1624153211-2062375690</w:t>
        </w:r>
      </w:hyperlink>
    </w:p>
    <w:p w:rsidR="00FD5500" w:rsidRDefault="00FD5500" w:rsidP="007C6188">
      <w:pPr>
        <w:pStyle w:val="aff4"/>
        <w:rPr>
          <w:rFonts w:ascii="Times New Roman" w:hAnsi="Times New Roman" w:cs="Times New Roman"/>
          <w:sz w:val="24"/>
        </w:rPr>
      </w:pPr>
      <w:hyperlink r:id="rId51" w:history="1">
        <w:r w:rsidRPr="00362E63">
          <w:rPr>
            <w:rStyle w:val="a5"/>
            <w:rFonts w:ascii="Times New Roman" w:hAnsi="Times New Roman" w:cs="Times New Roman"/>
            <w:sz w:val="24"/>
          </w:rPr>
          <w:t>https://vk.com/wall-187383359_37812</w:t>
        </w:r>
      </w:hyperlink>
      <w:bookmarkStart w:id="1" w:name="_GoBack"/>
      <w:bookmarkEnd w:id="1"/>
    </w:p>
    <w:p w:rsidR="00FD5500" w:rsidRDefault="00FD5500" w:rsidP="007C6188">
      <w:pPr>
        <w:pStyle w:val="aff4"/>
        <w:rPr>
          <w:rFonts w:ascii="Times New Roman" w:hAnsi="Times New Roman" w:cs="Times New Roman"/>
          <w:sz w:val="24"/>
        </w:rPr>
      </w:pPr>
    </w:p>
    <w:p w:rsidR="007C6188" w:rsidRDefault="007C6188" w:rsidP="007C6188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7C6188" w:rsidRPr="007C6188" w:rsidRDefault="007C6188">
      <w:pPr>
        <w:jc w:val="left"/>
        <w:rPr>
          <w:rStyle w:val="a5"/>
          <w:rFonts w:eastAsia="Arial"/>
          <w:bCs/>
          <w:sz w:val="52"/>
          <w:szCs w:val="52"/>
          <w:shd w:val="clear" w:color="auto" w:fill="FFFFFF"/>
        </w:rPr>
      </w:pPr>
    </w:p>
    <w:sectPr w:rsidR="007C6188" w:rsidRPr="007C6188">
      <w:headerReference w:type="default" r:id="rId52"/>
      <w:footerReference w:type="even" r:id="rId53"/>
      <w:footerReference w:type="default" r:id="rId54"/>
      <w:headerReference w:type="first" r:id="rId55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564" w:rsidRDefault="002E1564">
      <w:r>
        <w:separator/>
      </w:r>
    </w:p>
  </w:endnote>
  <w:endnote w:type="continuationSeparator" w:id="0">
    <w:p w:rsidR="002E1564" w:rsidRDefault="002E1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EFD" w:rsidRDefault="002E1564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FB1EFD" w:rsidRDefault="00FB1EFD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FB1EFD" w:rsidRDefault="002E1564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FD550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564" w:rsidRDefault="002E1564">
      <w:r>
        <w:separator/>
      </w:r>
    </w:p>
  </w:footnote>
  <w:footnote w:type="continuationSeparator" w:id="0">
    <w:p w:rsidR="002E1564" w:rsidRDefault="002E15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EFD" w:rsidRDefault="002E1564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EFD" w:rsidRDefault="00FB1EFD">
    <w:pPr>
      <w:pStyle w:val="ae"/>
      <w:rPr>
        <w:color w:val="FFFFFF"/>
        <w:sz w:val="20"/>
        <w:szCs w:val="20"/>
      </w:rPr>
    </w:pPr>
  </w:p>
  <w:p w:rsidR="00FB1EFD" w:rsidRDefault="00FB1EFD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EFD"/>
    <w:rsid w:val="002E1564"/>
    <w:rsid w:val="007C6188"/>
    <w:rsid w:val="00F42497"/>
    <w:rsid w:val="00FB1EFD"/>
    <w:rsid w:val="00FD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EF9CF9"/>
  <w15:docId w15:val="{8A32E9DC-17B5-43C1-8CCB-22E1A132A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aluga.bezformata.com/listnews/rayone-17-letniy-paren-na-mopede/121676424/" TargetMode="External"/><Relationship Id="rId18" Type="http://schemas.openxmlformats.org/officeDocument/2006/relationships/hyperlink" Target="https://pressa40.ru/v-kaluzhskoy-oblasti-v-dtp-s-gruzovikom-pogib-voditel-toyoty/" TargetMode="External"/><Relationship Id="rId26" Type="http://schemas.openxmlformats.org/officeDocument/2006/relationships/hyperlink" Target="https://123ru.net/kaluga/360046420/" TargetMode="External"/><Relationship Id="rId39" Type="http://schemas.openxmlformats.org/officeDocument/2006/relationships/hyperlink" Target="https://t.me/srcn_raduga/4138" TargetMode="External"/><Relationship Id="rId21" Type="http://schemas.openxmlformats.org/officeDocument/2006/relationships/hyperlink" Target="https://123ru.net/kaluga/360088415/" TargetMode="External"/><Relationship Id="rId34" Type="http://schemas.openxmlformats.org/officeDocument/2006/relationships/hyperlink" Target="https://vk.com/wall-145316206_98282" TargetMode="External"/><Relationship Id="rId42" Type="http://schemas.openxmlformats.org/officeDocument/2006/relationships/hyperlink" Target="https://t.me/mchs40/1060?single" TargetMode="External"/><Relationship Id="rId47" Type="http://schemas.openxmlformats.org/officeDocument/2006/relationships/hyperlink" Target="https://vk.com/wall-214248902_4533" TargetMode="External"/><Relationship Id="rId50" Type="http://schemas.openxmlformats.org/officeDocument/2006/relationships/hyperlink" Target="https://vk.com/@nikafm40-rss-1624153211-2062375690" TargetMode="External"/><Relationship Id="rId55" Type="http://schemas.openxmlformats.org/officeDocument/2006/relationships/header" Target="head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pressa40.ru/v-kaluge-voditel-sbil-zhenschinu-i-skrylsya-s-mesta-dtp/" TargetMode="External"/><Relationship Id="rId29" Type="http://schemas.openxmlformats.org/officeDocument/2006/relationships/hyperlink" Target="https://dzen.ru/b/ZQnIcuZ98G-UQo_F" TargetMode="External"/><Relationship Id="rId11" Type="http://schemas.openxmlformats.org/officeDocument/2006/relationships/hyperlink" Target="https://kaluga24.tv/news/053251" TargetMode="External"/><Relationship Id="rId24" Type="http://schemas.openxmlformats.org/officeDocument/2006/relationships/hyperlink" Target="https://40.mchs.gov.ru/deyatelnost/press-centr/novosti/5106880" TargetMode="External"/><Relationship Id="rId32" Type="http://schemas.openxmlformats.org/officeDocument/2006/relationships/hyperlink" Target="https://vk.com/wall-145316206_98282" TargetMode="External"/><Relationship Id="rId37" Type="http://schemas.openxmlformats.org/officeDocument/2006/relationships/hyperlink" Target="https://vk.com/wall-212673221_1088" TargetMode="External"/><Relationship Id="rId40" Type="http://schemas.openxmlformats.org/officeDocument/2006/relationships/hyperlink" Target="https://t.me/srcn_raduga/4138" TargetMode="External"/><Relationship Id="rId45" Type="http://schemas.openxmlformats.org/officeDocument/2006/relationships/hyperlink" Target="https://t.me/Kalugag/5632" TargetMode="External"/><Relationship Id="rId53" Type="http://schemas.openxmlformats.org/officeDocument/2006/relationships/footer" Target="footer1.xml"/><Relationship Id="rId5" Type="http://schemas.openxmlformats.org/officeDocument/2006/relationships/webSettings" Target="webSettings.xml"/><Relationship Id="rId19" Type="http://schemas.openxmlformats.org/officeDocument/2006/relationships/hyperlink" Target="https://123ru.net/kaluga/360088418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24.net/kaluga/360124483/" TargetMode="External"/><Relationship Id="rId14" Type="http://schemas.openxmlformats.org/officeDocument/2006/relationships/hyperlink" Target="https://kaluga.bezformata.com/listnews/rayone-17-letniy-paren-na-mopede/121676424/" TargetMode="External"/><Relationship Id="rId22" Type="http://schemas.openxmlformats.org/officeDocument/2006/relationships/hyperlink" Target="https://40.mchs.gov.ru/deyatelnost/press-centr/novosti/5106880" TargetMode="External"/><Relationship Id="rId27" Type="http://schemas.openxmlformats.org/officeDocument/2006/relationships/hyperlink" Target="https://ru24.net/kaluga/360046385/" TargetMode="External"/><Relationship Id="rId30" Type="http://schemas.openxmlformats.org/officeDocument/2006/relationships/hyperlink" Target="https://dzen.ru/b/ZQnIcuZ98G-UQo_F" TargetMode="External"/><Relationship Id="rId35" Type="http://schemas.openxmlformats.org/officeDocument/2006/relationships/hyperlink" Target="https://vk.com/wall-212673221_1089" TargetMode="External"/><Relationship Id="rId43" Type="http://schemas.openxmlformats.org/officeDocument/2006/relationships/hyperlink" Target="https://vk.com/wall-172504728_53008" TargetMode="External"/><Relationship Id="rId48" Type="http://schemas.openxmlformats.org/officeDocument/2006/relationships/hyperlink" Target="https://vk.com/wall-214248902_4533" TargetMode="External"/><Relationship Id="rId56" Type="http://schemas.openxmlformats.org/officeDocument/2006/relationships/fontTable" Target="fontTable.xml"/><Relationship Id="rId8" Type="http://schemas.openxmlformats.org/officeDocument/2006/relationships/image" Target="media/image1.png"/><Relationship Id="rId51" Type="http://schemas.openxmlformats.org/officeDocument/2006/relationships/hyperlink" Target="https://vk.com/wall-187383359_37812" TargetMode="External"/><Relationship Id="rId3" Type="http://schemas.openxmlformats.org/officeDocument/2006/relationships/styles" Target="styles.xml"/><Relationship Id="rId12" Type="http://schemas.openxmlformats.org/officeDocument/2006/relationships/hyperlink" Target="https://kp40.ru/news/incidents/104609/" TargetMode="External"/><Relationship Id="rId17" Type="http://schemas.openxmlformats.org/officeDocument/2006/relationships/hyperlink" Target="https://pressa40.ru/v-kaluzhskoy-oblasti-v-dtp-s-gruzovikom-pogib-voditel-toyoty/" TargetMode="External"/><Relationship Id="rId25" Type="http://schemas.openxmlformats.org/officeDocument/2006/relationships/hyperlink" Target="https://123ru.net/kaluga/360046420/" TargetMode="External"/><Relationship Id="rId33" Type="http://schemas.openxmlformats.org/officeDocument/2006/relationships/hyperlink" Target="https://vk.com/wall-145316206_98282" TargetMode="External"/><Relationship Id="rId38" Type="http://schemas.openxmlformats.org/officeDocument/2006/relationships/hyperlink" Target="https://vk.com/wall-212673221_1088" TargetMode="External"/><Relationship Id="rId46" Type="http://schemas.openxmlformats.org/officeDocument/2006/relationships/hyperlink" Target="https://t.me/Kalugag/5632" TargetMode="External"/><Relationship Id="rId20" Type="http://schemas.openxmlformats.org/officeDocument/2006/relationships/hyperlink" Target="https://123ru.net/kaluga/360088415/" TargetMode="External"/><Relationship Id="rId41" Type="http://schemas.openxmlformats.org/officeDocument/2006/relationships/hyperlink" Target="https://t.me/mchs40/1060?single" TargetMode="External"/><Relationship Id="rId54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pressa40.ru/v-kaluge-voditel-sbil-zhenschinu-i-skrylsya-s-mesta-dtp/" TargetMode="External"/><Relationship Id="rId23" Type="http://schemas.openxmlformats.org/officeDocument/2006/relationships/hyperlink" Target="https://kaluga.bezformata.com/listnews/obninske-pri-stolknovenii-inomarki/121645207/" TargetMode="External"/><Relationship Id="rId28" Type="http://schemas.openxmlformats.org/officeDocument/2006/relationships/hyperlink" Target="https://ru24.net/kaluga/360046385/" TargetMode="External"/><Relationship Id="rId36" Type="http://schemas.openxmlformats.org/officeDocument/2006/relationships/hyperlink" Target="https://vk.com/wall-212673221_1089" TargetMode="External"/><Relationship Id="rId49" Type="http://schemas.openxmlformats.org/officeDocument/2006/relationships/hyperlink" Target="https://vk.com/@nikafm40-rss-1624153211-2062375690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ru24.net/kaluga/360124483/" TargetMode="External"/><Relationship Id="rId31" Type="http://schemas.openxmlformats.org/officeDocument/2006/relationships/hyperlink" Target="https://vk.com/wall-145316206_98282" TargetMode="External"/><Relationship Id="rId44" Type="http://schemas.openxmlformats.org/officeDocument/2006/relationships/hyperlink" Target="https://vk.com/wall-172504728_53008" TargetMode="External"/><Relationship Id="rId52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8C913-4076-478C-92BC-278B947D4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1446</Words>
  <Characters>8244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9671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ARM11</dc:creator>
  <cp:lastModifiedBy>ARM11</cp:lastModifiedBy>
  <cp:revision>3</cp:revision>
  <cp:lastPrinted>2020-03-12T12:40:00Z</cp:lastPrinted>
  <dcterms:created xsi:type="dcterms:W3CDTF">2023-09-19T19:47:00Z</dcterms:created>
  <dcterms:modified xsi:type="dcterms:W3CDTF">2023-09-19T19:59:00Z</dcterms:modified>
</cp:coreProperties>
</file>