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CD" w:rsidRDefault="005A46E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CD" w:rsidRDefault="005A46E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B35CD" w:rsidRDefault="005A46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B35CD" w:rsidRDefault="007B35C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B35CD" w:rsidRDefault="005A46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сентября - 18 сентября 2023 г.</w:t>
                            </w:r>
                          </w:p>
                          <w:p w:rsidR="007B35CD" w:rsidRDefault="005A46E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B35CD" w:rsidRDefault="005A46E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B35CD" w:rsidRDefault="005A46E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B35CD" w:rsidRDefault="007B35C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B35CD" w:rsidRDefault="005A46E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сентября - 18 сентября 2023 г.</w:t>
                      </w:r>
                    </w:p>
                    <w:p w:rsidR="007B35CD" w:rsidRDefault="005A46E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5CD" w:rsidRDefault="005A46E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B35CD" w:rsidRDefault="007B35CD">
      <w:pPr>
        <w:pStyle w:val="Base"/>
      </w:pPr>
    </w:p>
    <w:p w:rsidR="007B35CD" w:rsidRDefault="005A46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колёса иномарки в Калуге попал человек</w:t>
      </w:r>
    </w:p>
    <w:p w:rsidR="007B35CD" w:rsidRDefault="0003370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033704">
        <w:rPr>
          <w:rFonts w:ascii="Times New Roman" w:hAnsi="Times New Roman" w:cs="Times New Roman"/>
          <w:sz w:val="24"/>
        </w:rPr>
        <w:t>ТП произошло в 7:51 утра, сообщили в ГУ МЧС России по Калужской области.</w:t>
      </w:r>
      <w:r w:rsidRPr="00033704">
        <w:rPr>
          <w:rFonts w:ascii="Times New Roman" w:hAnsi="Times New Roman" w:cs="Times New Roman"/>
          <w:sz w:val="24"/>
        </w:rPr>
        <w:br/>
        <w:t>Авария с пострадавшим случилась в областном центре на улице Хрустальной. Автомобиль, марка которого пока устанавливается, сбил человека. На место выехали экстренные службы и скорая.</w:t>
      </w:r>
      <w:r w:rsidRPr="00033704">
        <w:rPr>
          <w:rFonts w:ascii="Times New Roman" w:hAnsi="Times New Roman" w:cs="Times New Roman"/>
          <w:sz w:val="24"/>
        </w:rPr>
        <w:br/>
        <w:t>Обстоятельства происшествия уточняются.</w:t>
      </w:r>
      <w:r w:rsidR="005A46E8">
        <w:rPr>
          <w:rFonts w:ascii="Times New Roman" w:hAnsi="Times New Roman" w:cs="Times New Roman"/>
          <w:sz w:val="24"/>
        </w:rPr>
        <w:t xml:space="preserve">  </w:t>
      </w:r>
      <w:hyperlink r:id="rId9" w:history="1">
        <w:r w:rsidR="005A46E8"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33704" w:rsidRDefault="00033704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5E2CD5">
          <w:rPr>
            <w:rStyle w:val="a5"/>
            <w:rFonts w:ascii="Times New Roman" w:hAnsi="Times New Roman" w:cs="Times New Roman"/>
            <w:sz w:val="24"/>
          </w:rPr>
          <w:t>https://103news.com/kaluga/359997435/</w:t>
        </w:r>
      </w:hyperlink>
    </w:p>
    <w:p w:rsidR="00033704" w:rsidRDefault="000337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7B35CD" w:rsidRDefault="007B35CD">
      <w:pPr>
        <w:pStyle w:val="aff4"/>
        <w:rPr>
          <w:rFonts w:ascii="Times New Roman" w:hAnsi="Times New Roman" w:cs="Times New Roman"/>
          <w:sz w:val="24"/>
        </w:rPr>
      </w:pPr>
    </w:p>
    <w:p w:rsidR="007B35CD" w:rsidRDefault="005A46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Молебен с участием личного состава МЧС в Людинове</w:t>
      </w:r>
    </w:p>
    <w:p w:rsidR="007B35CD" w:rsidRDefault="005A46E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этот день, по благословению Святейшего Патриарха Московского и всея Руси КИРИЛЛА «О проведении благодарственных молебнов во всех епархиях с участием личного состава территориальных органов МЧС России», на территории Межрайонного отдела надзорной деятельно</w:t>
      </w:r>
      <w:r>
        <w:rPr>
          <w:rFonts w:ascii="Times New Roman" w:hAnsi="Times New Roman" w:cs="Times New Roman"/>
          <w:sz w:val="24"/>
        </w:rPr>
        <w:t xml:space="preserve">сти и профилактической работы Людиновского, Жиздринского и Хвастовичского районов управления надзорной деятельности и профилактической работы Главного управления МЧС России по Калужской области благочинный Людиновского округа Козельской епархии настоятель </w:t>
      </w:r>
      <w:r>
        <w:rPr>
          <w:rFonts w:ascii="Times New Roman" w:hAnsi="Times New Roman" w:cs="Times New Roman"/>
          <w:sz w:val="24"/>
        </w:rPr>
        <w:t>Казанского собора города Людиново протоиерей Алексий Жиганов в сослужении настоятеля Лазаревского храма протоиерея Михаила Карпенко и клириков собора иерея Алексия Сначёва, иерея Иоанна Майорова и диакона Андрея Соколова отслужили молебен с участием личног</w:t>
      </w:r>
      <w:r>
        <w:rPr>
          <w:rFonts w:ascii="Times New Roman" w:hAnsi="Times New Roman" w:cs="Times New Roman"/>
          <w:sz w:val="24"/>
        </w:rPr>
        <w:t xml:space="preserve">о состава отдела МЧС и прихожан двух храмов.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Козельская епархия</w:t>
        </w:r>
      </w:hyperlink>
    </w:p>
    <w:p w:rsidR="00033704" w:rsidRDefault="00033704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5E2CD5">
          <w:rPr>
            <w:rStyle w:val="a5"/>
            <w:rFonts w:ascii="Times New Roman" w:hAnsi="Times New Roman" w:cs="Times New Roman"/>
            <w:sz w:val="24"/>
          </w:rPr>
          <w:t>https://kozelsk-eparhia.ru/archives/146855</w:t>
        </w:r>
      </w:hyperlink>
    </w:p>
    <w:p w:rsidR="00033704" w:rsidRDefault="000337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7B35CD" w:rsidRDefault="007B35CD">
      <w:pPr>
        <w:pStyle w:val="aff4"/>
        <w:rPr>
          <w:rFonts w:ascii="Times New Roman" w:hAnsi="Times New Roman" w:cs="Times New Roman"/>
          <w:sz w:val="24"/>
        </w:rPr>
      </w:pPr>
    </w:p>
    <w:p w:rsidR="007B35CD" w:rsidRDefault="005A46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мужчина пострадал при пожаре дома</w:t>
      </w:r>
    </w:p>
    <w:p w:rsidR="00033704" w:rsidRPr="00033704" w:rsidRDefault="00033704" w:rsidP="00033704">
      <w:pPr>
        <w:pStyle w:val="aff1"/>
        <w:keepNext/>
        <w:rPr>
          <w:rFonts w:ascii="Times New Roman" w:hAnsi="Times New Roman" w:cs="Times New Roman"/>
          <w:sz w:val="24"/>
        </w:rPr>
      </w:pPr>
      <w:r w:rsidRPr="00033704">
        <w:rPr>
          <w:rFonts w:ascii="Times New Roman" w:hAnsi="Times New Roman" w:cs="Times New Roman"/>
          <w:sz w:val="24"/>
        </w:rPr>
        <w:t>18 сентября, в ночь с воскресенья на понедельник, вспыхнул деревянный одноэтажный дом в селе Спас, что в пригороде Калуги. Как рассказали в главном управлении МЧС России по Калужской области, в пожаре пострадал 45-летний мужчина.</w:t>
      </w:r>
    </w:p>
    <w:p w:rsidR="00033704" w:rsidRPr="00033704" w:rsidRDefault="00033704" w:rsidP="00033704">
      <w:pPr>
        <w:pStyle w:val="aff1"/>
        <w:keepNext/>
        <w:rPr>
          <w:rFonts w:ascii="Times New Roman" w:hAnsi="Times New Roman" w:cs="Times New Roman"/>
          <w:sz w:val="24"/>
        </w:rPr>
      </w:pPr>
      <w:r w:rsidRPr="00033704">
        <w:rPr>
          <w:rFonts w:ascii="Times New Roman" w:hAnsi="Times New Roman" w:cs="Times New Roman"/>
          <w:sz w:val="24"/>
        </w:rPr>
        <w:t>Его с ожогами второй степени доставили в Калужскую больницу скорой медицинской помощи.</w:t>
      </w:r>
    </w:p>
    <w:p w:rsidR="00033704" w:rsidRPr="00033704" w:rsidRDefault="00033704" w:rsidP="00033704">
      <w:pPr>
        <w:pStyle w:val="aff1"/>
        <w:keepNext/>
        <w:rPr>
          <w:rFonts w:ascii="Times New Roman" w:hAnsi="Times New Roman" w:cs="Times New Roman"/>
          <w:sz w:val="24"/>
        </w:rPr>
      </w:pPr>
      <w:r w:rsidRPr="00033704">
        <w:rPr>
          <w:rFonts w:ascii="Times New Roman" w:hAnsi="Times New Roman" w:cs="Times New Roman"/>
          <w:sz w:val="24"/>
        </w:rPr>
        <w:t>Здание тоже пострадало от огня — серьезно повреждены оказались кровля и интерьер мансарды.</w:t>
      </w:r>
    </w:p>
    <w:p w:rsidR="007B35CD" w:rsidRDefault="00033704" w:rsidP="0003370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033704">
        <w:rPr>
          <w:rFonts w:ascii="Times New Roman" w:hAnsi="Times New Roman" w:cs="Times New Roman"/>
          <w:sz w:val="24"/>
        </w:rPr>
        <w:t>Причиной пожара, возможно, стало короткое замыкание.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="005A46E8"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33704" w:rsidRDefault="00033704" w:rsidP="00033704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5E2CD5">
          <w:rPr>
            <w:rStyle w:val="a5"/>
            <w:rFonts w:ascii="Times New Roman" w:hAnsi="Times New Roman" w:cs="Times New Roman"/>
            <w:sz w:val="24"/>
          </w:rPr>
          <w:t>https://nikatv.ru/news/short/v-kaluge-muzhchina-postradal-pri-pozhare-doma</w:t>
        </w:r>
      </w:hyperlink>
    </w:p>
    <w:p w:rsidR="00033704" w:rsidRDefault="00033704" w:rsidP="000337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7B35CD" w:rsidRDefault="007B35CD">
      <w:pPr>
        <w:pStyle w:val="aff4"/>
        <w:rPr>
          <w:rFonts w:ascii="Times New Roman" w:hAnsi="Times New Roman" w:cs="Times New Roman"/>
          <w:sz w:val="24"/>
        </w:rPr>
      </w:pPr>
    </w:p>
    <w:p w:rsidR="00033704" w:rsidRDefault="00033704" w:rsidP="00033704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B35CD" w:rsidRDefault="007B35CD">
      <w:pPr>
        <w:pStyle w:val="aff4"/>
        <w:rPr>
          <w:rFonts w:ascii="Times New Roman" w:hAnsi="Times New Roman" w:cs="Times New Roman"/>
          <w:sz w:val="24"/>
        </w:rPr>
      </w:pPr>
    </w:p>
    <w:p w:rsidR="007B35CD" w:rsidRDefault="007B35C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B35CD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E8" w:rsidRDefault="005A46E8">
      <w:r>
        <w:separator/>
      </w:r>
    </w:p>
  </w:endnote>
  <w:endnote w:type="continuationSeparator" w:id="0">
    <w:p w:rsidR="005A46E8" w:rsidRDefault="005A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CD" w:rsidRDefault="005A46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B35CD" w:rsidRDefault="007B35C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B35CD" w:rsidRDefault="005A46E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3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E8" w:rsidRDefault="005A46E8">
      <w:r>
        <w:separator/>
      </w:r>
    </w:p>
  </w:footnote>
  <w:footnote w:type="continuationSeparator" w:id="0">
    <w:p w:rsidR="005A46E8" w:rsidRDefault="005A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CD" w:rsidRDefault="005A46E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CD" w:rsidRDefault="007B35CD">
    <w:pPr>
      <w:pStyle w:val="ae"/>
      <w:rPr>
        <w:color w:val="FFFFFF"/>
        <w:sz w:val="20"/>
        <w:szCs w:val="20"/>
      </w:rPr>
    </w:pPr>
  </w:p>
  <w:p w:rsidR="007B35CD" w:rsidRDefault="007B35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CD"/>
    <w:rsid w:val="00033704"/>
    <w:rsid w:val="005A46E8"/>
    <w:rsid w:val="007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B6616"/>
  <w15:docId w15:val="{F5006783-3ABE-4AA1-B677-1C460A1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ge-muzhchina-postradal-pri-pozhare-dom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zelsk-eparhia.ru/archives/1468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zelsk-eparhia.ru/archives/14685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03news.com/kaluga/35999743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03news.com/kaluga/359997435/" TargetMode="External"/><Relationship Id="rId14" Type="http://schemas.openxmlformats.org/officeDocument/2006/relationships/hyperlink" Target="https://nikatv.ru/news/short/v-kaluge-muzhchina-postradal-pri-pozhare-dom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093A-C3E0-4D8C-8B7B-A53B1000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2023-09-18T19:18:00Z</dcterms:modified>
</cp:coreProperties>
</file>