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D3" w:rsidRDefault="009124A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D3" w:rsidRDefault="009124A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E4FD3" w:rsidRDefault="009124A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E4FD3" w:rsidRDefault="00DE4FD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E4FD3" w:rsidRDefault="009124A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сентября - 16 сентября 2023 г.</w:t>
                            </w:r>
                          </w:p>
                          <w:p w:rsidR="00DE4FD3" w:rsidRDefault="009124A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E4FD3" w:rsidRDefault="009124A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E4FD3" w:rsidRDefault="009124A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E4FD3" w:rsidRDefault="00DE4FD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E4FD3" w:rsidRDefault="009124A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сентября - 16 сентября 2023 г.</w:t>
                      </w:r>
                    </w:p>
                    <w:p w:rsidR="00DE4FD3" w:rsidRDefault="009124A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D3" w:rsidRDefault="009124A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14-летняя девочка на электросамокате сбила женщинув центре Калуги</w:t>
      </w:r>
    </w:p>
    <w:p w:rsidR="00DE4FD3" w:rsidRDefault="009124A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14-летняя девочка, управляя электросамокатом, двигаясь по тротуару, сбилапешехода — 56-летнюю женщину.В результате ДТП женщина получила </w:t>
      </w:r>
      <w:r>
        <w:rPr>
          <w:rFonts w:ascii="Times New Roman" w:hAnsi="Times New Roman" w:cs="Times New Roman"/>
          <w:sz w:val="24"/>
        </w:rPr>
        <w:t>травмы.Обстоятельства ДТП уточняются.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D1B1C">
          <w:rPr>
            <w:rStyle w:val="a5"/>
            <w:rFonts w:ascii="Times New Roman" w:hAnsi="Times New Roman" w:cs="Times New Roman"/>
            <w:sz w:val="24"/>
          </w:rPr>
          <w:t>https://obninsk.name/news53256.htm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объявлена в некоторых районах Калужской области</w:t>
      </w:r>
    </w:p>
    <w:p w:rsidR="00DE4FD3" w:rsidRDefault="009124A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</w:t>
      </w:r>
      <w:r>
        <w:rPr>
          <w:rFonts w:ascii="Times New Roman" w:hAnsi="Times New Roman" w:cs="Times New Roman"/>
          <w:sz w:val="24"/>
        </w:rPr>
        <w:t>по Калужской области, 4 класс пожаной опасности объявлен на территории Людиновского, Жиздринского и Хвастовичского районов.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регионального Минприроды, в лесах Калужской области зарегистрировано 904 термоточки и 19 лесных пожаров на площади 15,124 </w:t>
      </w:r>
      <w:r>
        <w:rPr>
          <w:rFonts w:ascii="Times New Roman" w:hAnsi="Times New Roman" w:cs="Times New Roman"/>
          <w:sz w:val="24"/>
        </w:rPr>
        <w:t xml:space="preserve">гектара.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D1B1C">
          <w:rPr>
            <w:rStyle w:val="a5"/>
            <w:rFonts w:ascii="Times New Roman" w:hAnsi="Times New Roman" w:cs="Times New Roman"/>
            <w:sz w:val="24"/>
          </w:rPr>
          <w:t>https://kaluganews.ru/fn_1380197.html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травмировался в столкновении двух авто на Южном обходе Калуги</w:t>
      </w:r>
    </w:p>
    <w:p w:rsidR="00DE4FD3" w:rsidRDefault="009124A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на 61 километре автодороги Р-132 диспетчерам экстренных служб стало известно около 10:13,</w:t>
      </w:r>
      <w:r>
        <w:rPr>
          <w:rFonts w:ascii="Times New Roman" w:hAnsi="Times New Roman" w:cs="Times New Roman"/>
          <w:sz w:val="24"/>
        </w:rPr>
        <w:t xml:space="preserve"> рассказали калужские спасатели.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столкновении двух легковых ВАЗ-2115 пострадал один человек.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ED1B1C">
          <w:rPr>
            <w:rStyle w:val="a5"/>
            <w:rFonts w:ascii="Times New Roman" w:hAnsi="Times New Roman" w:cs="Times New Roman"/>
            <w:sz w:val="24"/>
          </w:rPr>
          <w:t>https://znamkaluga.ru/2023/09/16/odin-chelovek-travmirovalsya-v-stolknovenii-dvuh-avto-na-yuzhno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</w:t>
      </w:r>
      <w:r>
        <w:rPr>
          <w:rFonts w:ascii="Times New Roman" w:hAnsi="Times New Roman" w:cs="Times New Roman"/>
          <w:b/>
          <w:sz w:val="24"/>
        </w:rPr>
        <w:t>ти объявлен жёлтый уровень погодной опасности из-за заморозков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предупредили калужские спасатели, заморозки придут ночью 17 сентября. По данным Гидрометцентра, отрицательные температуры на территории нашего региона будут держаться примерно с 0 до 8 часо</w:t>
      </w:r>
      <w:r>
        <w:rPr>
          <w:rFonts w:ascii="Times New Roman" w:hAnsi="Times New Roman" w:cs="Times New Roman"/>
          <w:sz w:val="24"/>
        </w:rPr>
        <w:t xml:space="preserve">в 17 сентября.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ED1B1C">
          <w:rPr>
            <w:rStyle w:val="a5"/>
            <w:rFonts w:ascii="Times New Roman" w:hAnsi="Times New Roman" w:cs="Times New Roman"/>
            <w:sz w:val="24"/>
          </w:rPr>
          <w:t>https://kaluganews.ru/fn_1380200.html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Калужскую область ночью подморозит</w:t>
      </w:r>
    </w:p>
    <w:p w:rsidR="00DE4FD3" w:rsidRDefault="009124A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Температура понизится до -2 градусов, сообщает Главное управление МЧС России по Калужской области со ссылкой на данные Гидрометцентр</w:t>
      </w:r>
      <w:r>
        <w:rPr>
          <w:rFonts w:ascii="Times New Roman" w:hAnsi="Times New Roman" w:cs="Times New Roman"/>
          <w:sz w:val="24"/>
        </w:rPr>
        <w:t>а.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Дачникам, садоводам и огородникам рекомендуется укрыть растения полимерной пленкой, нетканым материалом или соломой, а при возможности - применить дымление и увлажнить почву.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ED1B1C">
          <w:rPr>
            <w:rStyle w:val="a5"/>
            <w:rFonts w:ascii="Times New Roman" w:hAnsi="Times New Roman" w:cs="Times New Roman"/>
            <w:sz w:val="24"/>
          </w:rPr>
          <w:t>https://kaluga24.tv/news/053186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Главн</w:t>
      </w:r>
      <w:r>
        <w:rPr>
          <w:rFonts w:ascii="Times New Roman" w:hAnsi="Times New Roman" w:cs="Times New Roman"/>
          <w:b/>
          <w:sz w:val="24"/>
        </w:rPr>
        <w:t>ого управления приняли участие в «Кроссе наций»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приняли участие в «Кроссе нации – 2023». Всероссийский день бега «Кросс нации» – это самое массовое и масштабное спортивное мероприятие на территории России, которое проводится с 2004 года.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ED1B1C">
          <w:rPr>
            <w:rStyle w:val="a5"/>
            <w:rFonts w:ascii="Times New Roman" w:hAnsi="Times New Roman" w:cs="Times New Roman"/>
            <w:sz w:val="24"/>
          </w:rPr>
          <w:t>https://40.mchs.gov.ru/deyatelnost/press-centr/novosti/5104419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«Приоре», влетевшей в столб под Боровском</w:t>
      </w:r>
    </w:p>
    <w:p w:rsidR="00DE4FD3" w:rsidRDefault="009124A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Легковушка врезалась в столб в деревне Тишнево около двух часов ночи, уточняют в пре</w:t>
      </w:r>
      <w:r>
        <w:rPr>
          <w:rFonts w:ascii="Times New Roman" w:hAnsi="Times New Roman" w:cs="Times New Roman"/>
          <w:sz w:val="24"/>
        </w:rPr>
        <w:t>сс-службе ГУ МЧС по Калужской области.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правоохранители, спасатели и медики.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ED1B1C">
          <w:rPr>
            <w:rStyle w:val="a5"/>
            <w:rFonts w:ascii="Times New Roman" w:hAnsi="Times New Roman" w:cs="Times New Roman"/>
            <w:sz w:val="24"/>
          </w:rPr>
          <w:t>https://znamkaluga.ru/2023/09/16/odin-chelovek-postradal-v-priore-vletevshej-v-stolb-pod-borovskom/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</w:t>
      </w:r>
      <w:r>
        <w:rPr>
          <w:rFonts w:ascii="Times New Roman" w:hAnsi="Times New Roman" w:cs="Times New Roman"/>
          <w:b/>
          <w:sz w:val="24"/>
        </w:rPr>
        <w:t xml:space="preserve"> ложном звонке телефонных террористов подтвердилась</w:t>
      </w:r>
    </w:p>
    <w:p w:rsidR="00DE4FD3" w:rsidRDefault="009124A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как рассказал журналистам нашего портала начальник ПСО №3 ГУ МЧС по Калужской области Иван Дьяченко, сообщение оказалось ложным.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прибыли все экстренные службы, включая саперов и кинологов с со</w:t>
      </w:r>
      <w:r>
        <w:rPr>
          <w:rFonts w:ascii="Times New Roman" w:hAnsi="Times New Roman" w:cs="Times New Roman"/>
          <w:sz w:val="24"/>
        </w:rPr>
        <w:t xml:space="preserve">баками.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ED1B1C">
          <w:rPr>
            <w:rStyle w:val="a5"/>
            <w:rFonts w:ascii="Times New Roman" w:hAnsi="Times New Roman" w:cs="Times New Roman"/>
            <w:sz w:val="24"/>
          </w:rPr>
          <w:t>https://obninsk.name/news53255.htm</w:t>
        </w:r>
      </w:hyperlink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9124A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трех районах Калужской области объявлен высокий класс пожарной опасности</w:t>
      </w:r>
    </w:p>
    <w:p w:rsidR="00DE4FD3" w:rsidRDefault="009124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15 сентября сообщило управление МЧС России по Калужской области, в 23-х муниципалитетах объявлен третий класс пожарной опасности. Среди них Мосальский, Юхновский, Износковский, Мещовский, Ферзиковский, Перемышльский, Бабынинский, Сухиничский, Думиничск</w:t>
      </w:r>
      <w:r>
        <w:rPr>
          <w:rFonts w:ascii="Times New Roman" w:hAnsi="Times New Roman" w:cs="Times New Roman"/>
          <w:sz w:val="24"/>
        </w:rPr>
        <w:t xml:space="preserve">ий, Ульяновский, Козельский, Спас-Деменский, Кировский, Барятинский, Куйбышевскй, Малоярославецкий, Боровский, Жуковский, Медынский, Тарусский, Дзержинский районы, а также Калуга и Обнинск.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21D12" w:rsidRDefault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6" w:history="1">
        <w:r w:rsidRPr="00ED1B1C">
          <w:rPr>
            <w:rStyle w:val="a5"/>
            <w:rFonts w:ascii="Times New Roman" w:hAnsi="Times New Roman" w:cs="Times New Roman"/>
            <w:sz w:val="24"/>
          </w:rPr>
          <w:t>https://nikatv.ru/news/obshestvo/v-treh-rayonah-kaluzhskoy-oblasti-obyavlen-vysokiy-klass-pozharnoy-opasnosti</w:t>
        </w:r>
      </w:hyperlink>
    </w:p>
    <w:p w:rsidR="005100DF" w:rsidRDefault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5100DF" w:rsidRDefault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1 148 подписчиков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на 61 километре автодороги Р-132 диспетчерам экстренных служб стало известно около 10:13, рассказали калужские спасатели.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человек травмировался в столкновении двух авто на Южном обходе Калуги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ED1B1C">
          <w:rPr>
            <w:rStyle w:val="a5"/>
            <w:rFonts w:ascii="Times New Roman" w:hAnsi="Times New Roman" w:cs="Times New Roman"/>
            <w:sz w:val="24"/>
          </w:rPr>
          <w:t>https://vk.com/wall-207925517_13798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Оксана Фёдорова, 1 000 подписчиков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сентября в рамках профориентационной деятельности учащиеся 6 «Г» класса с классным руководителем Федоровой О.П. посетили 34 пожарно-спасательную часть ПСО ФПС ГПС ГУ МЧС России по Калужской области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г.Малоярославец. 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ED1B1C">
          <w:rPr>
            <w:rStyle w:val="a5"/>
            <w:rFonts w:ascii="Times New Roman" w:hAnsi="Times New Roman" w:cs="Times New Roman"/>
            <w:sz w:val="24"/>
          </w:rPr>
          <w:t>https://vk.com/wall200985745_5076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Калужской области, 4 класс пожаной опасности объявлен на территории Людиновского, Жиздринского и Хвастовичского районов.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регионального Минприроды, в лесах Калужской области зарегистрировано 904 термоточки и 19 лесных пожаров на площади 15,124 гектара.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ED1B1C">
          <w:rPr>
            <w:rStyle w:val="a5"/>
            <w:rFonts w:ascii="Times New Roman" w:hAnsi="Times New Roman" w:cs="Times New Roman"/>
            <w:sz w:val="24"/>
          </w:rPr>
          <w:t>https://dzen.ru/b/ZQXFZgnGcxe_5Afv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obninsk_ud, 17 подписчиков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как рассказал журналистам нашего портала начальник ПСО №3 ГУ МЧС по Калужской области Иван Дьяченко, сообщение оказалось ложным.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все экстренные службы, включая саперов и кинологов с собаками. 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ED1B1C">
          <w:rPr>
            <w:rStyle w:val="a5"/>
            <w:rFonts w:ascii="Times New Roman" w:hAnsi="Times New Roman" w:cs="Times New Roman"/>
            <w:sz w:val="24"/>
          </w:rPr>
          <w:t>https://t.me/Obninsk_ud/900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на 61 километре автодороги Р-132 диспетчерам экстренных служб стало известно около 10:13, рассказали калужские спасатели.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столкновении двух легковых ВАЗ-2115 пострадал один человек. 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ED1B1C">
          <w:rPr>
            <w:rStyle w:val="a5"/>
            <w:rFonts w:ascii="Times New Roman" w:hAnsi="Times New Roman" w:cs="Times New Roman"/>
            <w:sz w:val="24"/>
          </w:rPr>
          <w:t>https://vk.com/wall-70062094_38601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предупредили калужские спасатели, заморозки придут ночью 17 сентября. По данным Гидрометцентра, отрицательные температуры на территории нашего региона будут держаться примерно с 0 до 8 часов 17 сентября. 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ED1B1C">
          <w:rPr>
            <w:rStyle w:val="a5"/>
            <w:rFonts w:ascii="Times New Roman" w:hAnsi="Times New Roman" w:cs="Times New Roman"/>
            <w:sz w:val="24"/>
          </w:rPr>
          <w:t>https://dzen.ru/b/ZQWZ4QnGcxe_zvEg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Деревня Долгое, 51 подписчик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 сентября  под руководством заместителя начальника  Главного управления МЧС России по Калужской области полковника  Федоренко В.А. в режиме видеоконференцсвязи состоялось методическое занятие с начальниками  отделов гражданской обороны муниципальных районов  Калужской области по вопросу  проведения Всероссийской  командно-штабной тренировки 3 октября 2023 г.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ED1B1C">
          <w:rPr>
            <w:rStyle w:val="a5"/>
            <w:rFonts w:ascii="Times New Roman" w:hAnsi="Times New Roman" w:cs="Times New Roman"/>
            <w:sz w:val="24"/>
          </w:rPr>
          <w:t>https://vk.com/wall-212321814_659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Легковушка врезалась в столб в деревне Тишнево около двух часов ночи, уточняют в пресс-службе ГУ МЧС по Калужской области.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правоохранители, спасатели и медики.  </w:t>
      </w:r>
    </w:p>
    <w:p w:rsidR="005100DF" w:rsidRDefault="005100DF" w:rsidP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ED1B1C">
          <w:rPr>
            <w:rStyle w:val="a5"/>
            <w:rFonts w:ascii="Times New Roman" w:hAnsi="Times New Roman" w:cs="Times New Roman"/>
            <w:sz w:val="24"/>
          </w:rPr>
          <w:t>https://vk.com/wall-70062094_38596</w:t>
        </w:r>
      </w:hyperlink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</w:p>
    <w:p w:rsidR="005100DF" w:rsidRDefault="005100DF" w:rsidP="005100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15 сентября сообщило управление МЧС России по Калужской области, в 23-х муниципалитетах объявлен третий класс пожарной опасности. Среди них Мосальский, Юхновский, Износковский, Мещовский, Ферзиковский, Перемышльский, Бабынинский, Сухиничский, Думиничский, Ульяновский, Козельский, Спас-Деменский, Кировский, Барятинский, Куйбышевскй, Малоярославецкий, Боровский, Жуковский, Медынский, Тарусский, Дзержинский районы, а также Калуга и Обнинск. </w:t>
      </w:r>
    </w:p>
    <w:p w:rsidR="005100DF" w:rsidRDefault="005100DF" w:rsidP="005100DF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ED1B1C">
          <w:rPr>
            <w:rStyle w:val="a5"/>
            <w:rFonts w:ascii="Times New Roman" w:hAnsi="Times New Roman" w:cs="Times New Roman"/>
            <w:sz w:val="24"/>
          </w:rPr>
          <w:t>https://vk.com/@nikafm40-rss-1624153211-745570913</w:t>
        </w:r>
      </w:hyperlink>
    </w:p>
    <w:p w:rsidR="005100DF" w:rsidRDefault="005100DF" w:rsidP="005100DF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100DF" w:rsidRDefault="005100DF" w:rsidP="005100D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100DF" w:rsidRDefault="005100D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D21D12" w:rsidRDefault="00D21D1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E4FD3" w:rsidRDefault="00DE4FD3">
      <w:pPr>
        <w:pStyle w:val="aff4"/>
        <w:rPr>
          <w:rFonts w:ascii="Times New Roman" w:hAnsi="Times New Roman" w:cs="Times New Roman"/>
          <w:sz w:val="24"/>
        </w:rPr>
      </w:pPr>
    </w:p>
    <w:p w:rsidR="00DE4FD3" w:rsidRDefault="00DE4FD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E4FD3">
      <w:headerReference w:type="default" r:id="rId45"/>
      <w:footerReference w:type="even" r:id="rId46"/>
      <w:footerReference w:type="default" r:id="rId47"/>
      <w:headerReference w:type="first" r:id="rId4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A4" w:rsidRDefault="009124A4">
      <w:r>
        <w:separator/>
      </w:r>
    </w:p>
  </w:endnote>
  <w:endnote w:type="continuationSeparator" w:id="0">
    <w:p w:rsidR="009124A4" w:rsidRDefault="0091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D3" w:rsidRDefault="009124A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4FD3" w:rsidRDefault="00DE4FD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E4FD3" w:rsidRDefault="009124A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00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A4" w:rsidRDefault="009124A4">
      <w:r>
        <w:separator/>
      </w:r>
    </w:p>
  </w:footnote>
  <w:footnote w:type="continuationSeparator" w:id="0">
    <w:p w:rsidR="009124A4" w:rsidRDefault="0091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D3" w:rsidRDefault="009124A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D3" w:rsidRDefault="00DE4FD3">
    <w:pPr>
      <w:pStyle w:val="ae"/>
      <w:rPr>
        <w:color w:val="FFFFFF"/>
        <w:sz w:val="20"/>
        <w:szCs w:val="20"/>
      </w:rPr>
    </w:pPr>
  </w:p>
  <w:p w:rsidR="00DE4FD3" w:rsidRDefault="00DE4FD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D3"/>
    <w:rsid w:val="005100DF"/>
    <w:rsid w:val="009124A4"/>
    <w:rsid w:val="00D21D12"/>
    <w:rsid w:val="00D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54B93"/>
  <w15:docId w15:val="{10BCFAFD-11E6-493E-B2F2-9410300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9/16/odin-chelovek-travmirovalsya-v-stolknovenii-dvuh-avto-na-yuzhnom-obhode-kalugi/" TargetMode="External"/><Relationship Id="rId18" Type="http://schemas.openxmlformats.org/officeDocument/2006/relationships/hyperlink" Target="https://kaluga24.tv/news/053186" TargetMode="External"/><Relationship Id="rId26" Type="http://schemas.openxmlformats.org/officeDocument/2006/relationships/hyperlink" Target="https://nikatv.ru/news/obshestvo/v-treh-rayonah-kaluzhskoy-oblasti-obyavlen-vysokiy-klass-pozharnoy-opasnosti" TargetMode="External"/><Relationship Id="rId39" Type="http://schemas.openxmlformats.org/officeDocument/2006/relationships/hyperlink" Target="https://vk.com/wall-212321814_659" TargetMode="External"/><Relationship Id="rId21" Type="http://schemas.openxmlformats.org/officeDocument/2006/relationships/hyperlink" Target="https://znamkaluga.ru/2023/09/16/odin-chelovek-postradal-v-priore-vletevshej-v-stolb-pod-borovskom/" TargetMode="External"/><Relationship Id="rId34" Type="http://schemas.openxmlformats.org/officeDocument/2006/relationships/hyperlink" Target="https://t.me/Obninsk_ud/900" TargetMode="External"/><Relationship Id="rId42" Type="http://schemas.openxmlformats.org/officeDocument/2006/relationships/hyperlink" Target="https://vk.com/wall-70062094_38596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380200.html" TargetMode="External"/><Relationship Id="rId29" Type="http://schemas.openxmlformats.org/officeDocument/2006/relationships/hyperlink" Target="https://vk.com/wall200985745_5076" TargetMode="External"/><Relationship Id="rId11" Type="http://schemas.openxmlformats.org/officeDocument/2006/relationships/hyperlink" Target="https://kaluganews.ru/fn_1380197.html" TargetMode="External"/><Relationship Id="rId24" Type="http://schemas.openxmlformats.org/officeDocument/2006/relationships/hyperlink" Target="https://obninsk.name/news53255.htm" TargetMode="External"/><Relationship Id="rId32" Type="http://schemas.openxmlformats.org/officeDocument/2006/relationships/hyperlink" Target="https://dzen.ru/b/ZQXFZgnGcxe_5Afv" TargetMode="External"/><Relationship Id="rId37" Type="http://schemas.openxmlformats.org/officeDocument/2006/relationships/hyperlink" Target="https://dzen.ru/b/ZQWZ4QnGcxe_zvEg" TargetMode="External"/><Relationship Id="rId40" Type="http://schemas.openxmlformats.org/officeDocument/2006/relationships/hyperlink" Target="https://vk.com/wall-212321814_659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1380200.html" TargetMode="External"/><Relationship Id="rId23" Type="http://schemas.openxmlformats.org/officeDocument/2006/relationships/hyperlink" Target="https://obninsk.name/news53255.htm" TargetMode="External"/><Relationship Id="rId28" Type="http://schemas.openxmlformats.org/officeDocument/2006/relationships/hyperlink" Target="https://vk.com/wall-207925517_13798" TargetMode="External"/><Relationship Id="rId36" Type="http://schemas.openxmlformats.org/officeDocument/2006/relationships/hyperlink" Target="https://vk.com/wall-70062094_3860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bninsk.name/news53256.htm" TargetMode="External"/><Relationship Id="rId19" Type="http://schemas.openxmlformats.org/officeDocument/2006/relationships/hyperlink" Target="https://40.mchs.gov.ru/deyatelnost/press-centr/novosti/5104419" TargetMode="External"/><Relationship Id="rId31" Type="http://schemas.openxmlformats.org/officeDocument/2006/relationships/hyperlink" Target="https://dzen.ru/b/ZQXFZgnGcxe_5Afv" TargetMode="External"/><Relationship Id="rId44" Type="http://schemas.openxmlformats.org/officeDocument/2006/relationships/hyperlink" Target="https://vk.com/@nikafm40-rss-1624153211-745570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ninsk.name/news53256.htm" TargetMode="External"/><Relationship Id="rId14" Type="http://schemas.openxmlformats.org/officeDocument/2006/relationships/hyperlink" Target="https://znamkaluga.ru/2023/09/16/odin-chelovek-travmirovalsya-v-stolknovenii-dvuh-avto-na-yuzhno" TargetMode="External"/><Relationship Id="rId22" Type="http://schemas.openxmlformats.org/officeDocument/2006/relationships/hyperlink" Target="https://znamkaluga.ru/2023/09/16/odin-chelovek-postradal-v-priore-vletevshej-v-stolb-pod-borovskom/" TargetMode="External"/><Relationship Id="rId27" Type="http://schemas.openxmlformats.org/officeDocument/2006/relationships/hyperlink" Target="https://vk.com/wall-207925517_13798" TargetMode="External"/><Relationship Id="rId30" Type="http://schemas.openxmlformats.org/officeDocument/2006/relationships/hyperlink" Target="https://vk.com/wall200985745_5076" TargetMode="External"/><Relationship Id="rId35" Type="http://schemas.openxmlformats.org/officeDocument/2006/relationships/hyperlink" Target="https://vk.com/wall-70062094_38601" TargetMode="External"/><Relationship Id="rId43" Type="http://schemas.openxmlformats.org/officeDocument/2006/relationships/hyperlink" Target="https://vk.com/@nikafm40-rss-1624153211-745570913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news.ru/fn_1380197.html" TargetMode="External"/><Relationship Id="rId17" Type="http://schemas.openxmlformats.org/officeDocument/2006/relationships/hyperlink" Target="https://kaluga24.tv/news/053186" TargetMode="External"/><Relationship Id="rId25" Type="http://schemas.openxmlformats.org/officeDocument/2006/relationships/hyperlink" Target="https://nikatv.ru/news/obshestvo/v-treh-rayonah-kaluzhskoy-oblasti-obyavlen-vysokiy-klass-pozharnoy-opasnosti" TargetMode="External"/><Relationship Id="rId33" Type="http://schemas.openxmlformats.org/officeDocument/2006/relationships/hyperlink" Target="https://t.me/Obninsk_ud/900" TargetMode="External"/><Relationship Id="rId38" Type="http://schemas.openxmlformats.org/officeDocument/2006/relationships/hyperlink" Target="https://dzen.ru/b/ZQWZ4QnGcxe_zvEg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40.mchs.gov.ru/deyatelnost/press-centr/novosti/5104419" TargetMode="External"/><Relationship Id="rId41" Type="http://schemas.openxmlformats.org/officeDocument/2006/relationships/hyperlink" Target="https://vk.com/wall-70062094_385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E869-9143-4EF0-8248-F1069A69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2023-09-16T20:25:00Z</dcterms:modified>
</cp:coreProperties>
</file>