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6E8" w:rsidRDefault="00CA3EF8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76E8" w:rsidRDefault="00CA3EF8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FC76E8" w:rsidRDefault="00CA3EF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FC76E8" w:rsidRDefault="00FC76E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FC76E8" w:rsidRDefault="00CA3EF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12 сентября - 12 сентября 2023 г.</w:t>
                            </w:r>
                          </w:p>
                          <w:p w:rsidR="00FC76E8" w:rsidRDefault="00CA3EF8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FC76E8" w:rsidRDefault="00CA3EF8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FC76E8" w:rsidRDefault="00CA3EF8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FC76E8" w:rsidRDefault="00FC76E8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FC76E8" w:rsidRDefault="00CA3EF8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12 сентября - 12 сентября 2023 г.</w:t>
                      </w:r>
                    </w:p>
                    <w:p w:rsidR="00FC76E8" w:rsidRDefault="00CA3EF8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6E8" w:rsidRDefault="00CA3EF8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FC76E8" w:rsidRDefault="00FC76E8">
      <w:pPr>
        <w:pStyle w:val="Base"/>
      </w:pPr>
    </w:p>
    <w:p w:rsidR="00FC76E8" w:rsidRDefault="00CA3EF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пройдут соревнования по пожарно-спасательному спорту</w:t>
      </w:r>
    </w:p>
    <w:p w:rsidR="00FC76E8" w:rsidRDefault="00CA3EF8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Чемпионат Главного управления МЧС России по Калужской области по пожарно-спасательному спорту организован среди региональных подразделений. В целом участниками станут 7 команд из Калуги, Людиново, Обнинска.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МК Калуга</w:t>
        </w:r>
      </w:hyperlink>
    </w:p>
    <w:p w:rsidR="00D06264" w:rsidRDefault="00D06264">
      <w:pPr>
        <w:pStyle w:val="aff4"/>
        <w:keepLines/>
        <w:rPr>
          <w:rFonts w:ascii="Times New Roman" w:hAnsi="Times New Roman" w:cs="Times New Roman"/>
          <w:sz w:val="24"/>
        </w:rPr>
      </w:pPr>
      <w:hyperlink r:id="rId10" w:history="1">
        <w:r w:rsidRPr="00F47864">
          <w:rPr>
            <w:rStyle w:val="a5"/>
            <w:rFonts w:ascii="Times New Roman" w:hAnsi="Times New Roman" w:cs="Times New Roman"/>
            <w:sz w:val="24"/>
          </w:rPr>
          <w:t>https://www.mkkaluga.ru/sport/2023/09/12/v-kaluge-proydut-sorevnovaniya-po-pozharnospasatelnomu-sportu.html</w:t>
        </w:r>
      </w:hyperlink>
    </w:p>
    <w:p w:rsidR="00D06264" w:rsidRDefault="00D06264">
      <w:pPr>
        <w:pStyle w:val="aff4"/>
        <w:keepLines/>
        <w:rPr>
          <w:rFonts w:ascii="Times New Roman" w:hAnsi="Times New Roman" w:cs="Times New Roman"/>
          <w:sz w:val="24"/>
        </w:rPr>
      </w:pPr>
    </w:p>
    <w:p w:rsidR="00FC76E8" w:rsidRDefault="00FC76E8">
      <w:pPr>
        <w:pStyle w:val="aff4"/>
        <w:rPr>
          <w:rFonts w:ascii="Times New Roman" w:hAnsi="Times New Roman" w:cs="Times New Roman"/>
          <w:sz w:val="24"/>
        </w:rPr>
      </w:pPr>
    </w:p>
    <w:p w:rsidR="00FC76E8" w:rsidRDefault="00CA3EF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Обнинске 21-летний пешеход попал под колёса «Ауди»</w:t>
      </w:r>
    </w:p>
    <w:p w:rsidR="00FC76E8" w:rsidRDefault="00CA3E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ГУ МЧС России по Калужской области</w:t>
      </w:r>
    </w:p>
    <w:p w:rsidR="00FC76E8" w:rsidRDefault="00CA3E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11 сентября в 20:26 в районе дома №223 по проспекту Ленина в Обнинске </w:t>
      </w:r>
      <w:r>
        <w:rPr>
          <w:rFonts w:ascii="Times New Roman" w:hAnsi="Times New Roman" w:cs="Times New Roman"/>
          <w:sz w:val="24"/>
        </w:rPr>
        <w:t>произошло ДТП.</w:t>
      </w:r>
    </w:p>
    <w:p w:rsidR="00FC76E8" w:rsidRDefault="00CA3EF8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предварительной информации пресс-службы УГИБДД по Калужской области, молодой человек 2001 года рождения за рулем автомобиля «Ауди» сбил пешехода 2002 года рождения, переходившего дорогу.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D06264" w:rsidRDefault="00D06264">
      <w:pPr>
        <w:pStyle w:val="aff4"/>
        <w:keepLines/>
        <w:rPr>
          <w:rFonts w:ascii="Times New Roman" w:hAnsi="Times New Roman" w:cs="Times New Roman"/>
          <w:sz w:val="24"/>
        </w:rPr>
      </w:pPr>
      <w:hyperlink r:id="rId12" w:history="1">
        <w:r w:rsidRPr="00F47864">
          <w:rPr>
            <w:rStyle w:val="a5"/>
            <w:rFonts w:ascii="Times New Roman" w:hAnsi="Times New Roman" w:cs="Times New Roman"/>
            <w:sz w:val="24"/>
          </w:rPr>
          <w:t>https://kaluga.bezformata.com/listnews/obninske-21-letniy-peshehod-popal/121378626/</w:t>
        </w:r>
      </w:hyperlink>
    </w:p>
    <w:p w:rsidR="00D06264" w:rsidRDefault="00D06264">
      <w:pPr>
        <w:pStyle w:val="aff4"/>
        <w:keepLines/>
        <w:rPr>
          <w:rFonts w:ascii="Times New Roman" w:hAnsi="Times New Roman" w:cs="Times New Roman"/>
          <w:sz w:val="24"/>
        </w:rPr>
      </w:pPr>
    </w:p>
    <w:p w:rsidR="00FC76E8" w:rsidRDefault="00FC76E8">
      <w:pPr>
        <w:pStyle w:val="aff4"/>
        <w:rPr>
          <w:rFonts w:ascii="Times New Roman" w:hAnsi="Times New Roman" w:cs="Times New Roman"/>
          <w:sz w:val="24"/>
        </w:rPr>
      </w:pPr>
    </w:p>
    <w:p w:rsidR="00FC76E8" w:rsidRDefault="00CA3EF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Козельске водитель мопеда пострадал в столкновении с легковушкой</w:t>
      </w:r>
    </w:p>
    <w:p w:rsidR="00FC76E8" w:rsidRDefault="00CA3E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Авария на улице Старой Казачьей в райцентре произошла около 14:46, уточняют в пресс-службе ГУ МЧС по Калужской области.</w:t>
      </w:r>
    </w:p>
    <w:p w:rsidR="00FC76E8" w:rsidRDefault="00CA3E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>
        <w:rPr>
          <w:rFonts w:ascii="Times New Roman" w:hAnsi="Times New Roman" w:cs="Times New Roman"/>
          <w:sz w:val="24"/>
        </w:rPr>
        <w:t xml:space="preserve"> месту происшествии были направлены сотрудники экстренных служб региона.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FC76E8" w:rsidRDefault="00D06264">
      <w:pPr>
        <w:pStyle w:val="aff4"/>
        <w:rPr>
          <w:rFonts w:ascii="Times New Roman" w:hAnsi="Times New Roman" w:cs="Times New Roman"/>
          <w:sz w:val="24"/>
        </w:rPr>
      </w:pPr>
      <w:hyperlink r:id="rId14" w:history="1">
        <w:r w:rsidRPr="00F47864">
          <w:rPr>
            <w:rStyle w:val="a5"/>
            <w:rFonts w:ascii="Times New Roman" w:hAnsi="Times New Roman" w:cs="Times New Roman"/>
            <w:sz w:val="24"/>
          </w:rPr>
          <w:t>https://znamkaluga.ru/2023/09/12/v-kozelske-voditel-mopeda-postradal-v-stolknovenii-s-legkovushkoj/</w:t>
        </w:r>
      </w:hyperlink>
    </w:p>
    <w:p w:rsidR="00D06264" w:rsidRDefault="00D06264">
      <w:pPr>
        <w:pStyle w:val="aff4"/>
        <w:rPr>
          <w:rFonts w:ascii="Times New Roman" w:hAnsi="Times New Roman" w:cs="Times New Roman"/>
          <w:sz w:val="24"/>
        </w:rPr>
      </w:pPr>
    </w:p>
    <w:p w:rsidR="00D06264" w:rsidRDefault="00D06264">
      <w:pPr>
        <w:pStyle w:val="aff4"/>
        <w:rPr>
          <w:rFonts w:ascii="Times New Roman" w:hAnsi="Times New Roman" w:cs="Times New Roman"/>
          <w:sz w:val="24"/>
        </w:rPr>
      </w:pPr>
    </w:p>
    <w:p w:rsidR="00FC76E8" w:rsidRDefault="00CA3EF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стартует турнир по пожарно-спасательному сп</w:t>
      </w:r>
      <w:r>
        <w:rPr>
          <w:rFonts w:ascii="Times New Roman" w:hAnsi="Times New Roman" w:cs="Times New Roman"/>
          <w:b/>
          <w:sz w:val="24"/>
        </w:rPr>
        <w:t>орту</w:t>
      </w:r>
    </w:p>
    <w:p w:rsidR="00FC76E8" w:rsidRDefault="00CA3E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Завтра, 13 сентября, на стадионе в микрорайоне Анненки начнется открытый Чемпионат Главного управления МЧС России по Калужской области по пожарно-спасательному спорту</w:t>
      </w:r>
    </w:p>
    <w:p w:rsidR="00FC76E8" w:rsidRDefault="00CA3EF8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нем примут участие 7 команд.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D06264" w:rsidRDefault="00D06264">
      <w:pPr>
        <w:pStyle w:val="aff4"/>
        <w:keepLines/>
        <w:rPr>
          <w:rFonts w:ascii="Times New Roman" w:hAnsi="Times New Roman" w:cs="Times New Roman"/>
          <w:sz w:val="24"/>
        </w:rPr>
      </w:pPr>
      <w:hyperlink r:id="rId16" w:history="1">
        <w:r w:rsidRPr="00F47864">
          <w:rPr>
            <w:rStyle w:val="a5"/>
            <w:rFonts w:ascii="Times New Roman" w:hAnsi="Times New Roman" w:cs="Times New Roman"/>
            <w:sz w:val="24"/>
          </w:rPr>
          <w:t>https://www.kaluga.kp.ru/online/news/5450133/</w:t>
        </w:r>
      </w:hyperlink>
    </w:p>
    <w:p w:rsidR="00D06264" w:rsidRDefault="00D06264">
      <w:pPr>
        <w:pStyle w:val="aff4"/>
        <w:keepLines/>
        <w:rPr>
          <w:rFonts w:ascii="Times New Roman" w:hAnsi="Times New Roman" w:cs="Times New Roman"/>
          <w:sz w:val="24"/>
        </w:rPr>
      </w:pPr>
    </w:p>
    <w:p w:rsidR="00FC76E8" w:rsidRDefault="00FC76E8">
      <w:pPr>
        <w:pStyle w:val="aff4"/>
        <w:rPr>
          <w:rFonts w:ascii="Times New Roman" w:hAnsi="Times New Roman" w:cs="Times New Roman"/>
          <w:sz w:val="24"/>
        </w:rPr>
      </w:pPr>
    </w:p>
    <w:p w:rsidR="00FC76E8" w:rsidRDefault="00CA3EF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Козельске водитель мопеда пострадал в ДТП</w:t>
      </w:r>
    </w:p>
    <w:p w:rsidR="00FC76E8" w:rsidRDefault="00CA3E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FC76E8" w:rsidRDefault="00CA3E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предварительным данным, там столкнулись «Лада» и мопед «Альфа».</w:t>
      </w:r>
    </w:p>
    <w:p w:rsidR="00FC76E8" w:rsidRDefault="00CA3EF8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Различные травмы получил водитель мопеда.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D06264" w:rsidRDefault="00D06264">
      <w:pPr>
        <w:pStyle w:val="aff4"/>
        <w:keepLines/>
        <w:rPr>
          <w:rFonts w:ascii="Times New Roman" w:hAnsi="Times New Roman" w:cs="Times New Roman"/>
          <w:sz w:val="24"/>
        </w:rPr>
      </w:pPr>
      <w:hyperlink r:id="rId18" w:history="1">
        <w:r w:rsidRPr="00F47864">
          <w:rPr>
            <w:rStyle w:val="a5"/>
            <w:rFonts w:ascii="Times New Roman" w:hAnsi="Times New Roman" w:cs="Times New Roman"/>
            <w:sz w:val="24"/>
          </w:rPr>
          <w:t>https://kp40.ru/news/incidents/104303/</w:t>
        </w:r>
      </w:hyperlink>
    </w:p>
    <w:p w:rsidR="00D06264" w:rsidRDefault="00D06264">
      <w:pPr>
        <w:pStyle w:val="aff4"/>
        <w:keepLines/>
        <w:rPr>
          <w:rFonts w:ascii="Times New Roman" w:hAnsi="Times New Roman" w:cs="Times New Roman"/>
          <w:sz w:val="24"/>
        </w:rPr>
      </w:pPr>
    </w:p>
    <w:p w:rsidR="00FC76E8" w:rsidRDefault="00FC76E8">
      <w:pPr>
        <w:pStyle w:val="aff4"/>
        <w:rPr>
          <w:rFonts w:ascii="Times New Roman" w:hAnsi="Times New Roman" w:cs="Times New Roman"/>
          <w:sz w:val="24"/>
        </w:rPr>
      </w:pPr>
    </w:p>
    <w:p w:rsidR="00FC76E8" w:rsidRDefault="00CA3EF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на тротуаре машина насмерть сбила пенсионерку</w:t>
      </w:r>
    </w:p>
    <w:p w:rsidR="00FC76E8" w:rsidRDefault="00CA3E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ГУ МЧС России по Калужской области</w:t>
      </w:r>
    </w:p>
    <w:p w:rsidR="00FC76E8" w:rsidRDefault="00CA3EF8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11 сентября около половины третьего дня в районе дома 219 по улице Московской в Калуге произошло ДТП с участием пешехода.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D06264" w:rsidRDefault="00D06264">
      <w:pPr>
        <w:pStyle w:val="aff4"/>
        <w:keepLines/>
        <w:rPr>
          <w:rFonts w:ascii="Times New Roman" w:hAnsi="Times New Roman" w:cs="Times New Roman"/>
          <w:sz w:val="24"/>
        </w:rPr>
      </w:pPr>
      <w:hyperlink r:id="rId20" w:history="1">
        <w:r w:rsidRPr="00F47864">
          <w:rPr>
            <w:rStyle w:val="a5"/>
            <w:rFonts w:ascii="Times New Roman" w:hAnsi="Times New Roman" w:cs="Times New Roman"/>
            <w:sz w:val="24"/>
          </w:rPr>
          <w:t>https://kaluga.bezformata.com/listnews/kaluge-na-trotuare-mashina-nasmert/121362336/</w:t>
        </w:r>
      </w:hyperlink>
    </w:p>
    <w:p w:rsidR="00D06264" w:rsidRDefault="00D06264">
      <w:pPr>
        <w:pStyle w:val="aff4"/>
        <w:keepLines/>
        <w:rPr>
          <w:rFonts w:ascii="Times New Roman" w:hAnsi="Times New Roman" w:cs="Times New Roman"/>
          <w:sz w:val="24"/>
        </w:rPr>
      </w:pPr>
    </w:p>
    <w:p w:rsidR="00FC76E8" w:rsidRDefault="00FC76E8">
      <w:pPr>
        <w:pStyle w:val="aff4"/>
        <w:rPr>
          <w:rFonts w:ascii="Times New Roman" w:hAnsi="Times New Roman" w:cs="Times New Roman"/>
          <w:sz w:val="24"/>
        </w:rPr>
      </w:pPr>
    </w:p>
    <w:p w:rsidR="00FC76E8" w:rsidRDefault="00CA3EF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произошло массовое ДТП</w:t>
      </w:r>
    </w:p>
    <w:p w:rsidR="00FC76E8" w:rsidRDefault="00CA3E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 сентября, около 22:30, на ул. Тарутинская столкнулись «Лада», КамАЗ и мотоцикл</w:t>
      </w:r>
    </w:p>
    <w:p w:rsidR="00FC76E8" w:rsidRDefault="00CA3E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были опубликованы Г</w:t>
      </w:r>
      <w:r>
        <w:rPr>
          <w:rFonts w:ascii="Times New Roman" w:hAnsi="Times New Roman" w:cs="Times New Roman"/>
          <w:sz w:val="24"/>
        </w:rPr>
        <w:t>У МЧС по Калужский области.</w:t>
      </w:r>
    </w:p>
    <w:p w:rsidR="00FC76E8" w:rsidRDefault="00CA3EF8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Согласно предварительным сведениям, в аварии пострадал водитель мотоцикла.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D06264" w:rsidRDefault="00D06264">
      <w:pPr>
        <w:pStyle w:val="aff4"/>
        <w:keepLines/>
        <w:rPr>
          <w:rFonts w:ascii="Times New Roman" w:hAnsi="Times New Roman" w:cs="Times New Roman"/>
          <w:sz w:val="24"/>
        </w:rPr>
      </w:pPr>
      <w:hyperlink r:id="rId22" w:history="1">
        <w:r w:rsidRPr="00F47864">
          <w:rPr>
            <w:rStyle w:val="a5"/>
            <w:rFonts w:ascii="Times New Roman" w:hAnsi="Times New Roman" w:cs="Times New Roman"/>
            <w:sz w:val="24"/>
          </w:rPr>
          <w:t>https://www.kaluga.kp.ru/online/news/5449283/</w:t>
        </w:r>
      </w:hyperlink>
    </w:p>
    <w:p w:rsidR="00D06264" w:rsidRDefault="00D06264">
      <w:pPr>
        <w:pStyle w:val="aff4"/>
        <w:keepLines/>
        <w:rPr>
          <w:rFonts w:ascii="Times New Roman" w:hAnsi="Times New Roman" w:cs="Times New Roman"/>
          <w:sz w:val="24"/>
        </w:rPr>
      </w:pPr>
    </w:p>
    <w:p w:rsidR="00FC76E8" w:rsidRDefault="00FC76E8">
      <w:pPr>
        <w:pStyle w:val="aff4"/>
        <w:rPr>
          <w:rFonts w:ascii="Times New Roman" w:hAnsi="Times New Roman" w:cs="Times New Roman"/>
          <w:sz w:val="24"/>
        </w:rPr>
      </w:pPr>
    </w:p>
    <w:p w:rsidR="00FC76E8" w:rsidRDefault="00CA3EF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на «зебре» сбили пешехода</w:t>
      </w:r>
    </w:p>
    <w:p w:rsidR="00FC76E8" w:rsidRDefault="00CA3E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сообщило ГУ МЧС по </w:t>
      </w:r>
      <w:r>
        <w:rPr>
          <w:rFonts w:ascii="Times New Roman" w:hAnsi="Times New Roman" w:cs="Times New Roman"/>
          <w:sz w:val="24"/>
        </w:rPr>
        <w:t>Калужский области.</w:t>
      </w:r>
    </w:p>
    <w:p w:rsidR="00FC76E8" w:rsidRDefault="00CA3EF8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видео с камер видеонаблюдения можно заметить, как человек переходит дорогу по нерегулируемому пешеходному переходу, а водитель «Ауди» сбивает его.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D06264" w:rsidRDefault="00D06264">
      <w:pPr>
        <w:pStyle w:val="aff4"/>
        <w:keepLines/>
        <w:rPr>
          <w:rFonts w:ascii="Times New Roman" w:hAnsi="Times New Roman" w:cs="Times New Roman"/>
          <w:sz w:val="24"/>
        </w:rPr>
      </w:pPr>
      <w:hyperlink r:id="rId24" w:history="1">
        <w:r w:rsidRPr="00F47864">
          <w:rPr>
            <w:rStyle w:val="a5"/>
            <w:rFonts w:ascii="Times New Roman" w:hAnsi="Times New Roman" w:cs="Times New Roman"/>
            <w:sz w:val="24"/>
          </w:rPr>
          <w:t>https://www.kaluga.kp.ru/online/news/5449265/</w:t>
        </w:r>
      </w:hyperlink>
    </w:p>
    <w:p w:rsidR="00D06264" w:rsidRDefault="00D06264">
      <w:pPr>
        <w:pStyle w:val="aff4"/>
        <w:keepLines/>
        <w:rPr>
          <w:rFonts w:ascii="Times New Roman" w:hAnsi="Times New Roman" w:cs="Times New Roman"/>
          <w:sz w:val="24"/>
        </w:rPr>
      </w:pPr>
    </w:p>
    <w:p w:rsidR="00FC76E8" w:rsidRDefault="00FC76E8">
      <w:pPr>
        <w:pStyle w:val="aff4"/>
        <w:rPr>
          <w:rFonts w:ascii="Times New Roman" w:hAnsi="Times New Roman" w:cs="Times New Roman"/>
          <w:sz w:val="24"/>
        </w:rPr>
      </w:pPr>
    </w:p>
    <w:p w:rsidR="00FC76E8" w:rsidRDefault="00CA3EF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мотоц</w:t>
      </w:r>
      <w:r>
        <w:rPr>
          <w:rFonts w:ascii="Times New Roman" w:hAnsi="Times New Roman" w:cs="Times New Roman"/>
          <w:b/>
          <w:sz w:val="24"/>
        </w:rPr>
        <w:t>иклист пострадал в столкновении с «Ладой» и КамАЗом</w:t>
      </w:r>
    </w:p>
    <w:p w:rsidR="00FC76E8" w:rsidRDefault="00CA3E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с места аварии опубликовало ГУ МЧС по Калужской области.</w:t>
      </w:r>
    </w:p>
    <w:p w:rsidR="00FC76E8" w:rsidRDefault="00CA3E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Там столкнулись мотоциклист на «Сузуки», «Лада Приора» и КамАЗ.</w:t>
      </w:r>
    </w:p>
    <w:p w:rsidR="00FC76E8" w:rsidRDefault="00CA3EF8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предварительной информации, различные травмы получил байкер.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D06264" w:rsidRDefault="00D06264">
      <w:pPr>
        <w:pStyle w:val="aff4"/>
        <w:keepLines/>
        <w:rPr>
          <w:rFonts w:ascii="Times New Roman" w:hAnsi="Times New Roman" w:cs="Times New Roman"/>
          <w:sz w:val="24"/>
        </w:rPr>
      </w:pPr>
      <w:hyperlink r:id="rId26" w:history="1">
        <w:r w:rsidRPr="00F47864">
          <w:rPr>
            <w:rStyle w:val="a5"/>
            <w:rFonts w:ascii="Times New Roman" w:hAnsi="Times New Roman" w:cs="Times New Roman"/>
            <w:sz w:val="24"/>
          </w:rPr>
          <w:t>https://kp40.ru/news/incidents/104278/</w:t>
        </w:r>
      </w:hyperlink>
    </w:p>
    <w:p w:rsidR="00D06264" w:rsidRDefault="00D06264">
      <w:pPr>
        <w:pStyle w:val="aff4"/>
        <w:keepLines/>
        <w:rPr>
          <w:rFonts w:ascii="Times New Roman" w:hAnsi="Times New Roman" w:cs="Times New Roman"/>
          <w:sz w:val="24"/>
        </w:rPr>
      </w:pPr>
    </w:p>
    <w:p w:rsidR="00FC76E8" w:rsidRDefault="00FC76E8">
      <w:pPr>
        <w:pStyle w:val="aff4"/>
        <w:rPr>
          <w:rFonts w:ascii="Times New Roman" w:hAnsi="Times New Roman" w:cs="Times New Roman"/>
          <w:sz w:val="24"/>
        </w:rPr>
      </w:pPr>
    </w:p>
    <w:p w:rsidR="00FC76E8" w:rsidRDefault="00CA3EF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сгорела дача</w:t>
      </w:r>
    </w:p>
    <w:p w:rsidR="00FC76E8" w:rsidRDefault="00CA3E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том, что произошло в городе Балабаново, рассказали в ГУ МЧС России по Калужской области.</w:t>
      </w:r>
    </w:p>
    <w:p w:rsidR="00FC76E8" w:rsidRDefault="00CA3E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Сообщается, что в СНТ «Вишенка» вспыхнул дачный дом. К счастью, в огне никто не по</w:t>
      </w:r>
      <w:r>
        <w:rPr>
          <w:rFonts w:ascii="Times New Roman" w:hAnsi="Times New Roman" w:cs="Times New Roman"/>
          <w:sz w:val="24"/>
        </w:rPr>
        <w:t xml:space="preserve">страдал.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FC76E8" w:rsidRDefault="00D06264">
      <w:pPr>
        <w:pStyle w:val="aff4"/>
        <w:rPr>
          <w:rFonts w:ascii="Times New Roman" w:hAnsi="Times New Roman" w:cs="Times New Roman"/>
          <w:sz w:val="24"/>
        </w:rPr>
      </w:pPr>
      <w:hyperlink r:id="rId28" w:history="1">
        <w:r w:rsidRPr="00F47864">
          <w:rPr>
            <w:rStyle w:val="a5"/>
            <w:rFonts w:ascii="Times New Roman" w:hAnsi="Times New Roman" w:cs="Times New Roman"/>
            <w:sz w:val="24"/>
          </w:rPr>
          <w:t>https://nikatv.ru/news/short/V-Kaluzhskoy-oblasti-sgorela-dacha-2</w:t>
        </w:r>
      </w:hyperlink>
    </w:p>
    <w:p w:rsidR="00D06264" w:rsidRDefault="00D06264">
      <w:pPr>
        <w:pStyle w:val="aff4"/>
        <w:rPr>
          <w:rFonts w:ascii="Times New Roman" w:hAnsi="Times New Roman" w:cs="Times New Roman"/>
          <w:sz w:val="24"/>
        </w:rPr>
      </w:pPr>
    </w:p>
    <w:p w:rsidR="00D06264" w:rsidRDefault="00D06264">
      <w:pPr>
        <w:pStyle w:val="aff4"/>
        <w:rPr>
          <w:rFonts w:ascii="Times New Roman" w:hAnsi="Times New Roman" w:cs="Times New Roman"/>
          <w:sz w:val="24"/>
        </w:rPr>
      </w:pPr>
    </w:p>
    <w:p w:rsidR="00D06264" w:rsidRDefault="00D06264" w:rsidP="00D0626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Новости Калуги - «Комсомольская правда - Калуга», 229 подписчиков</w:t>
      </w:r>
    </w:p>
    <w:p w:rsidR="00D06264" w:rsidRDefault="00D06264" w:rsidP="00D062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сообщило ГУ МЧС по Калужской области. </w:t>
      </w:r>
    </w:p>
    <w:p w:rsidR="00D06264" w:rsidRDefault="00D06264" w:rsidP="00D062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Согласно предварительной информации, произошло столкновение между «Ладой» и мопедом марки «Альфа». </w:t>
      </w:r>
    </w:p>
    <w:p w:rsidR="00D06264" w:rsidRDefault="00D06264" w:rsidP="00D062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Водитель мопеда получил травмы, его состояние пока неизвестно. </w:t>
      </w:r>
    </w:p>
    <w:p w:rsidR="00D06264" w:rsidRDefault="00D06264" w:rsidP="00D06264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06264" w:rsidRDefault="00D06264" w:rsidP="00D06264">
      <w:pPr>
        <w:pStyle w:val="aff4"/>
        <w:keepLines/>
        <w:rPr>
          <w:rFonts w:ascii="Times New Roman" w:hAnsi="Times New Roman" w:cs="Times New Roman"/>
          <w:sz w:val="24"/>
        </w:rPr>
      </w:pPr>
      <w:hyperlink r:id="rId30" w:history="1">
        <w:r w:rsidRPr="00F47864">
          <w:rPr>
            <w:rStyle w:val="a5"/>
            <w:rFonts w:ascii="Times New Roman" w:hAnsi="Times New Roman" w:cs="Times New Roman"/>
            <w:sz w:val="24"/>
          </w:rPr>
          <w:t>https://vk.com/wall-195249935_11893</w:t>
        </w:r>
      </w:hyperlink>
    </w:p>
    <w:p w:rsidR="00D06264" w:rsidRDefault="00D06264" w:rsidP="00D06264">
      <w:pPr>
        <w:pStyle w:val="aff4"/>
        <w:keepLines/>
        <w:rPr>
          <w:rFonts w:ascii="Times New Roman" w:hAnsi="Times New Roman" w:cs="Times New Roman"/>
          <w:sz w:val="24"/>
        </w:rPr>
      </w:pPr>
    </w:p>
    <w:p w:rsidR="00D06264" w:rsidRDefault="00D06264" w:rsidP="00D06264">
      <w:pPr>
        <w:pStyle w:val="aff4"/>
        <w:rPr>
          <w:rFonts w:ascii="Times New Roman" w:hAnsi="Times New Roman" w:cs="Times New Roman"/>
          <w:sz w:val="24"/>
        </w:rPr>
      </w:pPr>
    </w:p>
    <w:p w:rsidR="00D06264" w:rsidRDefault="00D06264" w:rsidP="00D0626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Вкратце l Калуга!, 115 904 подписчика</w:t>
      </w:r>
    </w:p>
    <w:p w:rsidR="00D06264" w:rsidRDefault="00D06264" w:rsidP="00D062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Калуге 13 сентября на стадионе в Анненках состоится чемпионат Главного управления МЧС России по Калужской области по пожарно-спасательному спорту.</w:t>
      </w:r>
    </w:p>
    <w:p w:rsidR="00D06264" w:rsidRDefault="00D06264" w:rsidP="00D062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нем примут участие семь команд спасателей из Калуги, Людиново и Обнинска.  </w:t>
      </w:r>
    </w:p>
    <w:p w:rsidR="00D06264" w:rsidRDefault="00D06264" w:rsidP="00D06264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06264" w:rsidRDefault="00D06264" w:rsidP="00D06264">
      <w:pPr>
        <w:pStyle w:val="aff4"/>
        <w:keepLines/>
        <w:rPr>
          <w:rFonts w:ascii="Times New Roman" w:hAnsi="Times New Roman" w:cs="Times New Roman"/>
          <w:sz w:val="24"/>
        </w:rPr>
      </w:pPr>
      <w:hyperlink r:id="rId32" w:history="1">
        <w:r w:rsidRPr="00F47864">
          <w:rPr>
            <w:rStyle w:val="a5"/>
            <w:rFonts w:ascii="Times New Roman" w:hAnsi="Times New Roman" w:cs="Times New Roman"/>
            <w:sz w:val="24"/>
          </w:rPr>
          <w:t>https://vk.com/wall-32713787_1494307</w:t>
        </w:r>
      </w:hyperlink>
    </w:p>
    <w:p w:rsidR="00D06264" w:rsidRDefault="00D06264" w:rsidP="00D06264">
      <w:pPr>
        <w:pStyle w:val="aff4"/>
        <w:keepLines/>
        <w:rPr>
          <w:rFonts w:ascii="Times New Roman" w:hAnsi="Times New Roman" w:cs="Times New Roman"/>
          <w:sz w:val="24"/>
        </w:rPr>
      </w:pPr>
    </w:p>
    <w:p w:rsidR="00D06264" w:rsidRDefault="00D06264" w:rsidP="00D06264">
      <w:pPr>
        <w:pStyle w:val="aff4"/>
        <w:rPr>
          <w:rFonts w:ascii="Times New Roman" w:hAnsi="Times New Roman" w:cs="Times New Roman"/>
          <w:sz w:val="24"/>
        </w:rPr>
      </w:pPr>
    </w:p>
    <w:p w:rsidR="00D06264" w:rsidRDefault="00D06264" w:rsidP="00D0626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Калуга, 1 148 подписчиков</w:t>
      </w:r>
    </w:p>
    <w:p w:rsidR="00D06264" w:rsidRDefault="00D06264" w:rsidP="00D062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Авария на улице Старой Казачьей в райцентре произошла около 14:46, уточняют в пресс-службе ГУ МЧС по Калужской области.</w:t>
      </w:r>
    </w:p>
    <w:p w:rsidR="00D06264" w:rsidRDefault="00D06264" w:rsidP="00D062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Козельске водитель мопеда пострадал в столкновении с легковушкой </w:t>
      </w:r>
    </w:p>
    <w:p w:rsidR="00D06264" w:rsidRDefault="00D06264" w:rsidP="00D06264">
      <w:pPr>
        <w:pStyle w:val="aff4"/>
        <w:keepLines/>
        <w:rPr>
          <w:rFonts w:ascii="Times New Roman" w:hAnsi="Times New Roman" w:cs="Times New Roman"/>
          <w:sz w:val="24"/>
        </w:rPr>
      </w:pP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06264" w:rsidRDefault="00D06264" w:rsidP="00D06264">
      <w:pPr>
        <w:pStyle w:val="aff4"/>
        <w:rPr>
          <w:rFonts w:ascii="Times New Roman" w:hAnsi="Times New Roman" w:cs="Times New Roman"/>
          <w:sz w:val="24"/>
        </w:rPr>
      </w:pPr>
      <w:hyperlink r:id="rId34" w:history="1">
        <w:r w:rsidRPr="00F47864">
          <w:rPr>
            <w:rStyle w:val="a5"/>
            <w:rFonts w:ascii="Times New Roman" w:hAnsi="Times New Roman" w:cs="Times New Roman"/>
            <w:sz w:val="24"/>
          </w:rPr>
          <w:t>https://vk.com/wall-207925517_13672</w:t>
        </w:r>
      </w:hyperlink>
    </w:p>
    <w:p w:rsidR="00D06264" w:rsidRDefault="00D06264" w:rsidP="00D06264">
      <w:pPr>
        <w:pStyle w:val="aff4"/>
        <w:rPr>
          <w:rFonts w:ascii="Times New Roman" w:hAnsi="Times New Roman" w:cs="Times New Roman"/>
          <w:sz w:val="24"/>
        </w:rPr>
      </w:pPr>
    </w:p>
    <w:p w:rsidR="00D06264" w:rsidRDefault="00D06264" w:rsidP="00D0626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 | Городские новости, 31 576 подписчиков</w:t>
      </w:r>
    </w:p>
    <w:p w:rsidR="00D06264" w:rsidRDefault="00D06264" w:rsidP="00D062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Около 14:25 в понедельник, 11 сентября, на улице Московской в Калуге сбили пешехода, сообщает ГУ МЧС по Калужской области.</w:t>
      </w:r>
    </w:p>
    <w:p w:rsidR="00D06264" w:rsidRDefault="00D06264" w:rsidP="00D062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Человек попал под колеса грузовой «Газели».  </w:t>
      </w:r>
    </w:p>
    <w:p w:rsidR="00D06264" w:rsidRDefault="00D06264" w:rsidP="00D06264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06264" w:rsidRDefault="00D06264" w:rsidP="00D06264">
      <w:pPr>
        <w:pStyle w:val="aff4"/>
        <w:keepLines/>
        <w:rPr>
          <w:rFonts w:ascii="Times New Roman" w:hAnsi="Times New Roman" w:cs="Times New Roman"/>
          <w:sz w:val="24"/>
        </w:rPr>
      </w:pPr>
      <w:hyperlink r:id="rId36" w:history="1">
        <w:r w:rsidRPr="00F47864">
          <w:rPr>
            <w:rStyle w:val="a5"/>
            <w:rFonts w:ascii="Times New Roman" w:hAnsi="Times New Roman" w:cs="Times New Roman"/>
            <w:sz w:val="24"/>
          </w:rPr>
          <w:t>https://vk.com/wall-93925359_92527</w:t>
        </w:r>
      </w:hyperlink>
    </w:p>
    <w:p w:rsidR="00D06264" w:rsidRDefault="00D06264" w:rsidP="00D06264">
      <w:pPr>
        <w:pStyle w:val="aff4"/>
        <w:keepLines/>
        <w:rPr>
          <w:rFonts w:ascii="Times New Roman" w:hAnsi="Times New Roman" w:cs="Times New Roman"/>
          <w:sz w:val="24"/>
        </w:rPr>
      </w:pPr>
    </w:p>
    <w:p w:rsidR="00D06264" w:rsidRDefault="00D06264" w:rsidP="00D06264">
      <w:pPr>
        <w:pStyle w:val="aff4"/>
        <w:rPr>
          <w:rFonts w:ascii="Times New Roman" w:hAnsi="Times New Roman" w:cs="Times New Roman"/>
          <w:sz w:val="24"/>
        </w:rPr>
      </w:pPr>
    </w:p>
    <w:p w:rsidR="00D06264" w:rsidRDefault="00D06264" w:rsidP="00D0626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ГБУ ДО КО «СШОР «Юность», 2 930 подписчиков</w:t>
      </w:r>
    </w:p>
    <w:p w:rsidR="00D06264" w:rsidRDefault="00D06264" w:rsidP="00D062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 сентября 2023 г. в основном здании СШОР «Юность» прошли внеплановые пожарно-тактические учения ГУ МЧС России по Калужской области.</w:t>
      </w:r>
    </w:p>
    <w:p w:rsidR="00D06264" w:rsidRDefault="00D06264" w:rsidP="00D062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11:00 часам к спортшколе подъехали несколько пожарных расчетов.  </w:t>
      </w:r>
    </w:p>
    <w:p w:rsidR="00D06264" w:rsidRDefault="00D06264" w:rsidP="00D06264">
      <w:pPr>
        <w:pStyle w:val="aff4"/>
        <w:keepLines/>
        <w:rPr>
          <w:rFonts w:ascii="Times New Roman" w:hAnsi="Times New Roman" w:cs="Times New Roman"/>
          <w:sz w:val="24"/>
        </w:rPr>
      </w:pP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06264" w:rsidRDefault="00D06264" w:rsidP="00D06264">
      <w:pPr>
        <w:pStyle w:val="aff4"/>
        <w:rPr>
          <w:rFonts w:ascii="Times New Roman" w:hAnsi="Times New Roman" w:cs="Times New Roman"/>
          <w:sz w:val="24"/>
        </w:rPr>
      </w:pPr>
    </w:p>
    <w:p w:rsidR="00D06264" w:rsidRDefault="00D06264" w:rsidP="00D0626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Обнинская Вышка, </w:t>
      </w:r>
    </w:p>
    <w:p w:rsidR="00D06264" w:rsidRDefault="00D06264" w:rsidP="00D062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D06264" w:rsidRDefault="00D06264" w:rsidP="00D062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Человек попал под колеса легкового автомобиля «Ауди».</w:t>
      </w:r>
    </w:p>
    <w:p w:rsidR="00D06264" w:rsidRDefault="00D06264" w:rsidP="00D062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Судя по видео с камеры наблюдения, которое появилось в сети, пешеход шел по нерегулируемому переходу, а водитель легковушки двигался с высокой скоростью.  </w:t>
      </w:r>
    </w:p>
    <w:p w:rsidR="00D06264" w:rsidRDefault="00D06264" w:rsidP="00D06264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06264" w:rsidRDefault="00D06264" w:rsidP="00D06264">
      <w:pPr>
        <w:pStyle w:val="aff4"/>
        <w:keepLines/>
        <w:rPr>
          <w:rFonts w:ascii="Times New Roman" w:hAnsi="Times New Roman" w:cs="Times New Roman"/>
          <w:sz w:val="24"/>
        </w:rPr>
      </w:pPr>
      <w:hyperlink r:id="rId39" w:history="1">
        <w:r w:rsidRPr="00F47864">
          <w:rPr>
            <w:rStyle w:val="a5"/>
            <w:rFonts w:ascii="Times New Roman" w:hAnsi="Times New Roman" w:cs="Times New Roman"/>
            <w:sz w:val="24"/>
          </w:rPr>
          <w:t>https://vk.com/wall-171920631_2280</w:t>
        </w:r>
      </w:hyperlink>
    </w:p>
    <w:p w:rsidR="00D06264" w:rsidRDefault="00D06264" w:rsidP="00D06264">
      <w:pPr>
        <w:pStyle w:val="aff4"/>
        <w:keepLines/>
        <w:rPr>
          <w:rFonts w:ascii="Times New Roman" w:hAnsi="Times New Roman" w:cs="Times New Roman"/>
          <w:sz w:val="24"/>
        </w:rPr>
      </w:pPr>
    </w:p>
    <w:p w:rsidR="00D06264" w:rsidRDefault="00D06264" w:rsidP="00D06264">
      <w:pPr>
        <w:pStyle w:val="aff4"/>
        <w:rPr>
          <w:rFonts w:ascii="Times New Roman" w:hAnsi="Times New Roman" w:cs="Times New Roman"/>
          <w:sz w:val="24"/>
        </w:rPr>
      </w:pPr>
    </w:p>
    <w:p w:rsidR="00D06264" w:rsidRDefault="00D06264" w:rsidP="00D0626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Новости Калуги - «Комсомольская правда - Калуга», 229 подписчиков</w:t>
      </w:r>
    </w:p>
    <w:p w:rsidR="00D06264" w:rsidRDefault="00D06264" w:rsidP="00D062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 сентября, около 22:30, на ул. Тарутинская столкнулись «Лада», КамАЗ и мотоцикл</w:t>
      </w:r>
    </w:p>
    <w:p w:rsidR="00D06264" w:rsidRDefault="00D06264" w:rsidP="00D062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были опубликованы ГУ МЧС по Калужский области. </w:t>
      </w:r>
    </w:p>
    <w:p w:rsidR="00D06264" w:rsidRDefault="00D06264" w:rsidP="00D062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Согласно предварительным сведениям, в аварии пострадал водитель мотоцикла. </w:t>
      </w:r>
    </w:p>
    <w:p w:rsidR="00D06264" w:rsidRDefault="00D06264" w:rsidP="00D06264">
      <w:pPr>
        <w:pStyle w:val="aff4"/>
        <w:keepLines/>
        <w:rPr>
          <w:rFonts w:ascii="Times New Roman" w:hAnsi="Times New Roman" w:cs="Times New Roman"/>
          <w:sz w:val="24"/>
        </w:rPr>
      </w:pP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06264" w:rsidRDefault="00D06264" w:rsidP="00D06264">
      <w:pPr>
        <w:pStyle w:val="aff4"/>
        <w:rPr>
          <w:rFonts w:ascii="Times New Roman" w:hAnsi="Times New Roman" w:cs="Times New Roman"/>
          <w:sz w:val="24"/>
        </w:rPr>
      </w:pPr>
      <w:hyperlink r:id="rId41" w:history="1">
        <w:r w:rsidRPr="00F47864">
          <w:rPr>
            <w:rStyle w:val="a5"/>
            <w:rFonts w:ascii="Times New Roman" w:hAnsi="Times New Roman" w:cs="Times New Roman"/>
            <w:sz w:val="24"/>
          </w:rPr>
          <w:t>https://vk.com/wall-195249935_11881</w:t>
        </w:r>
      </w:hyperlink>
    </w:p>
    <w:p w:rsidR="00D06264" w:rsidRDefault="00D06264" w:rsidP="00D06264">
      <w:pPr>
        <w:pStyle w:val="aff4"/>
        <w:rPr>
          <w:rFonts w:ascii="Times New Roman" w:hAnsi="Times New Roman" w:cs="Times New Roman"/>
          <w:sz w:val="24"/>
        </w:rPr>
      </w:pPr>
    </w:p>
    <w:p w:rsidR="00D06264" w:rsidRDefault="00D06264" w:rsidP="00D0626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obninsk.kp40.ru, 14 подписчиков</w:t>
      </w:r>
    </w:p>
    <w:p w:rsidR="00D06264" w:rsidRDefault="00D06264" w:rsidP="00D062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D06264" w:rsidRDefault="00D06264" w:rsidP="00D062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Человек попал под колеса легкового автомобиля «Ауди».</w:t>
      </w:r>
    </w:p>
    <w:p w:rsidR="00D06264" w:rsidRDefault="00D06264" w:rsidP="00D062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Судя по видео с камеры наблюдения, которое появилось в сети, пешеход шел по нерегулируемому переходу, а водитель легковушки двигался с высокой скоростью.  </w:t>
      </w:r>
    </w:p>
    <w:p w:rsidR="00D06264" w:rsidRDefault="00D06264" w:rsidP="00D06264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06264" w:rsidRDefault="00D06264" w:rsidP="00D06264">
      <w:pPr>
        <w:pStyle w:val="aff4"/>
        <w:keepLines/>
        <w:rPr>
          <w:rFonts w:ascii="Times New Roman" w:hAnsi="Times New Roman" w:cs="Times New Roman"/>
          <w:sz w:val="24"/>
        </w:rPr>
      </w:pPr>
      <w:hyperlink r:id="rId43" w:history="1">
        <w:r w:rsidRPr="00F47864">
          <w:rPr>
            <w:rStyle w:val="a5"/>
            <w:rFonts w:ascii="Times New Roman" w:hAnsi="Times New Roman" w:cs="Times New Roman"/>
            <w:sz w:val="24"/>
          </w:rPr>
          <w:t>https://dzen.ru/b/ZQACQNYM2kfxdGth</w:t>
        </w:r>
      </w:hyperlink>
    </w:p>
    <w:p w:rsidR="00D06264" w:rsidRDefault="00D06264" w:rsidP="00D06264">
      <w:pPr>
        <w:pStyle w:val="aff4"/>
        <w:keepLines/>
        <w:rPr>
          <w:rFonts w:ascii="Times New Roman" w:hAnsi="Times New Roman" w:cs="Times New Roman"/>
          <w:sz w:val="24"/>
        </w:rPr>
      </w:pPr>
    </w:p>
    <w:p w:rsidR="00D06264" w:rsidRDefault="00D06264" w:rsidP="00D06264">
      <w:pPr>
        <w:pStyle w:val="aff4"/>
        <w:rPr>
          <w:rFonts w:ascii="Times New Roman" w:hAnsi="Times New Roman" w:cs="Times New Roman"/>
          <w:sz w:val="24"/>
        </w:rPr>
      </w:pPr>
    </w:p>
    <w:p w:rsidR="00D06264" w:rsidRDefault="00D06264" w:rsidP="00D0626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162 подписчика</w:t>
      </w:r>
    </w:p>
    <w:p w:rsidR="00D06264" w:rsidRDefault="00D06264" w:rsidP="00D062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том, что произошло в городе Балабаново, рассказали в ГУ МЧС России по Калужской области. </w:t>
      </w:r>
    </w:p>
    <w:p w:rsidR="00D06264" w:rsidRDefault="00D06264" w:rsidP="00D062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Сообщается, что в СНТ «Вишенка» вспыхнул дачный дом. К счастью, в огне никто не пострадал.  </w:t>
      </w:r>
    </w:p>
    <w:p w:rsidR="00D06264" w:rsidRDefault="00D06264" w:rsidP="00D06264">
      <w:pPr>
        <w:pStyle w:val="aff4"/>
        <w:keepLines/>
        <w:rPr>
          <w:rFonts w:ascii="Times New Roman" w:hAnsi="Times New Roman" w:cs="Times New Roman"/>
          <w:sz w:val="24"/>
        </w:rPr>
      </w:pP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06264" w:rsidRDefault="00D06264" w:rsidP="00D06264">
      <w:pPr>
        <w:pStyle w:val="aff4"/>
        <w:rPr>
          <w:rFonts w:ascii="Times New Roman" w:hAnsi="Times New Roman" w:cs="Times New Roman"/>
          <w:sz w:val="24"/>
        </w:rPr>
      </w:pPr>
      <w:hyperlink r:id="rId45" w:history="1">
        <w:r w:rsidRPr="00F47864">
          <w:rPr>
            <w:rStyle w:val="a5"/>
            <w:rFonts w:ascii="Times New Roman" w:hAnsi="Times New Roman" w:cs="Times New Roman"/>
            <w:sz w:val="24"/>
          </w:rPr>
          <w:t>https://vk.com/@nikafm40-rss-1624153211-1215377499</w:t>
        </w:r>
      </w:hyperlink>
    </w:p>
    <w:p w:rsidR="00D06264" w:rsidRDefault="00D06264" w:rsidP="00D06264">
      <w:pPr>
        <w:pStyle w:val="aff4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D06264" w:rsidRDefault="00D06264" w:rsidP="00D06264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D06264" w:rsidRDefault="00D06264">
      <w:pPr>
        <w:pStyle w:val="aff4"/>
        <w:rPr>
          <w:rFonts w:ascii="Times New Roman" w:hAnsi="Times New Roman" w:cs="Times New Roman"/>
          <w:sz w:val="24"/>
        </w:rPr>
      </w:pPr>
    </w:p>
    <w:p w:rsidR="00D06264" w:rsidRDefault="00D06264">
      <w:pPr>
        <w:pStyle w:val="aff4"/>
        <w:rPr>
          <w:rFonts w:ascii="Times New Roman" w:hAnsi="Times New Roman" w:cs="Times New Roman"/>
          <w:sz w:val="24"/>
        </w:rPr>
      </w:pPr>
    </w:p>
    <w:p w:rsidR="00FC76E8" w:rsidRDefault="00FC76E8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FC76E8">
      <w:headerReference w:type="default" r:id="rId46"/>
      <w:footerReference w:type="even" r:id="rId47"/>
      <w:footerReference w:type="default" r:id="rId48"/>
      <w:headerReference w:type="first" r:id="rId49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EF8" w:rsidRDefault="00CA3EF8">
      <w:r>
        <w:separator/>
      </w:r>
    </w:p>
  </w:endnote>
  <w:endnote w:type="continuationSeparator" w:id="0">
    <w:p w:rsidR="00CA3EF8" w:rsidRDefault="00CA3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6E8" w:rsidRDefault="00CA3EF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FC76E8" w:rsidRDefault="00FC76E8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FC76E8" w:rsidRDefault="00CA3EF8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0626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EF8" w:rsidRDefault="00CA3EF8">
      <w:r>
        <w:separator/>
      </w:r>
    </w:p>
  </w:footnote>
  <w:footnote w:type="continuationSeparator" w:id="0">
    <w:p w:rsidR="00CA3EF8" w:rsidRDefault="00CA3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6E8" w:rsidRDefault="00CA3EF8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6E8" w:rsidRDefault="00FC76E8">
    <w:pPr>
      <w:pStyle w:val="ae"/>
      <w:rPr>
        <w:color w:val="FFFFFF"/>
        <w:sz w:val="20"/>
        <w:szCs w:val="20"/>
      </w:rPr>
    </w:pPr>
  </w:p>
  <w:p w:rsidR="00FC76E8" w:rsidRDefault="00FC76E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6E8"/>
    <w:rsid w:val="00CA3EF8"/>
    <w:rsid w:val="00D06264"/>
    <w:rsid w:val="00FC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C06F11"/>
  <w15:docId w15:val="{56C77239-1F17-4059-8ACA-0F88F030A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namkaluga.ru/2023/09/12/v-kozelske-voditel-mopeda-postradal-v-stolknovenii-s-legkovushkoj/" TargetMode="External"/><Relationship Id="rId18" Type="http://schemas.openxmlformats.org/officeDocument/2006/relationships/hyperlink" Target="https://kp40.ru/news/incidents/104303/" TargetMode="External"/><Relationship Id="rId26" Type="http://schemas.openxmlformats.org/officeDocument/2006/relationships/hyperlink" Target="https://kp40.ru/news/incidents/104278/" TargetMode="External"/><Relationship Id="rId39" Type="http://schemas.openxmlformats.org/officeDocument/2006/relationships/hyperlink" Target="https://vk.com/wall-171920631_2280" TargetMode="External"/><Relationship Id="rId21" Type="http://schemas.openxmlformats.org/officeDocument/2006/relationships/hyperlink" Target="https://www.kaluga.kp.ru/online/news/5449283/" TargetMode="External"/><Relationship Id="rId34" Type="http://schemas.openxmlformats.org/officeDocument/2006/relationships/hyperlink" Target="https://vk.com/wall-207925517_13672" TargetMode="External"/><Relationship Id="rId42" Type="http://schemas.openxmlformats.org/officeDocument/2006/relationships/hyperlink" Target="https://dzen.ru/b/ZQACQNYM2kfxdGth" TargetMode="External"/><Relationship Id="rId47" Type="http://schemas.openxmlformats.org/officeDocument/2006/relationships/footer" Target="footer1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kaluga.kp.ru/online/news/5450133/" TargetMode="External"/><Relationship Id="rId29" Type="http://schemas.openxmlformats.org/officeDocument/2006/relationships/hyperlink" Target="https://vk.com/wall-195249935_11893" TargetMode="External"/><Relationship Id="rId11" Type="http://schemas.openxmlformats.org/officeDocument/2006/relationships/hyperlink" Target="https://kaluga.bezformata.com/listnews/obninske-21-letniy-peshehod-popal/121378626/" TargetMode="External"/><Relationship Id="rId24" Type="http://schemas.openxmlformats.org/officeDocument/2006/relationships/hyperlink" Target="https://www.kaluga.kp.ru/online/news/5449265/" TargetMode="External"/><Relationship Id="rId32" Type="http://schemas.openxmlformats.org/officeDocument/2006/relationships/hyperlink" Target="https://vk.com/wall-32713787_1494307" TargetMode="External"/><Relationship Id="rId37" Type="http://schemas.openxmlformats.org/officeDocument/2006/relationships/hyperlink" Target="https://vk.com/wall-171920631_2280" TargetMode="External"/><Relationship Id="rId40" Type="http://schemas.openxmlformats.org/officeDocument/2006/relationships/hyperlink" Target="https://vk.com/wall-195249935_11881" TargetMode="External"/><Relationship Id="rId45" Type="http://schemas.openxmlformats.org/officeDocument/2006/relationships/hyperlink" Target="https://vk.com/@nikafm40-rss-1624153211-121537749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aluga.kp.ru/online/news/5450133/" TargetMode="External"/><Relationship Id="rId23" Type="http://schemas.openxmlformats.org/officeDocument/2006/relationships/hyperlink" Target="https://www.kaluga.kp.ru/online/news/5449265/" TargetMode="External"/><Relationship Id="rId28" Type="http://schemas.openxmlformats.org/officeDocument/2006/relationships/hyperlink" Target="https://nikatv.ru/news/short/V-Kaluzhskoy-oblasti-sgorela-dacha-2" TargetMode="External"/><Relationship Id="rId36" Type="http://schemas.openxmlformats.org/officeDocument/2006/relationships/hyperlink" Target="https://vk.com/wall-93925359_92527" TargetMode="External"/><Relationship Id="rId49" Type="http://schemas.openxmlformats.org/officeDocument/2006/relationships/header" Target="header2.xml"/><Relationship Id="rId10" Type="http://schemas.openxmlformats.org/officeDocument/2006/relationships/hyperlink" Target="https://www.mkkaluga.ru/sport/2023/09/12/v-kaluge-proydut-sorevnovaniya-po-pozharnospasatelnomu-sportu.html" TargetMode="External"/><Relationship Id="rId19" Type="http://schemas.openxmlformats.org/officeDocument/2006/relationships/hyperlink" Target="https://kaluga.bezformata.com/listnews/kaluge-na-trotuare-mashina-nasmert/121362336/" TargetMode="External"/><Relationship Id="rId31" Type="http://schemas.openxmlformats.org/officeDocument/2006/relationships/hyperlink" Target="https://vk.com/wall-32713787_1494307" TargetMode="External"/><Relationship Id="rId44" Type="http://schemas.openxmlformats.org/officeDocument/2006/relationships/hyperlink" Target="https://vk.com/@nikafm40-rss-1624153211-12153774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kkaluga.ru/sport/2023/09/12/v-kaluge-proydut-sorevnovaniya-po-pozharnospasatelnomu-sportu.html" TargetMode="External"/><Relationship Id="rId14" Type="http://schemas.openxmlformats.org/officeDocument/2006/relationships/hyperlink" Target="https://znamkaluga.ru/2023/09/12/v-kozelske-voditel-mopeda-postradal-v-stolknovenii-s-legkovushkoj/" TargetMode="External"/><Relationship Id="rId22" Type="http://schemas.openxmlformats.org/officeDocument/2006/relationships/hyperlink" Target="https://www.kaluga.kp.ru/online/news/5449283/" TargetMode="External"/><Relationship Id="rId27" Type="http://schemas.openxmlformats.org/officeDocument/2006/relationships/hyperlink" Target="https://nikatv.ru/news/short/V-Kaluzhskoy-oblasti-sgorela-dacha-2" TargetMode="External"/><Relationship Id="rId30" Type="http://schemas.openxmlformats.org/officeDocument/2006/relationships/hyperlink" Target="https://vk.com/wall-195249935_11893" TargetMode="External"/><Relationship Id="rId35" Type="http://schemas.openxmlformats.org/officeDocument/2006/relationships/hyperlink" Target="https://vk.com/wall-93925359_92527" TargetMode="External"/><Relationship Id="rId43" Type="http://schemas.openxmlformats.org/officeDocument/2006/relationships/hyperlink" Target="https://dzen.ru/b/ZQACQNYM2kfxdGth" TargetMode="External"/><Relationship Id="rId48" Type="http://schemas.openxmlformats.org/officeDocument/2006/relationships/footer" Target="footer2.xml"/><Relationship Id="rId8" Type="http://schemas.openxmlformats.org/officeDocument/2006/relationships/image" Target="media/image1.png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kaluga.bezformata.com/listnews/obninske-21-letniy-peshehod-popal/121378626/" TargetMode="External"/><Relationship Id="rId17" Type="http://schemas.openxmlformats.org/officeDocument/2006/relationships/hyperlink" Target="https://kp40.ru/news/incidents/104303/" TargetMode="External"/><Relationship Id="rId25" Type="http://schemas.openxmlformats.org/officeDocument/2006/relationships/hyperlink" Target="https://kp40.ru/news/incidents/104278/" TargetMode="External"/><Relationship Id="rId33" Type="http://schemas.openxmlformats.org/officeDocument/2006/relationships/hyperlink" Target="https://vk.com/wall-207925517_13672" TargetMode="External"/><Relationship Id="rId38" Type="http://schemas.openxmlformats.org/officeDocument/2006/relationships/hyperlink" Target="https://vk.com/wall-194991386_8185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kaluga.bezformata.com/listnews/kaluge-na-trotuare-mashina-nasmert/121362336/" TargetMode="External"/><Relationship Id="rId41" Type="http://schemas.openxmlformats.org/officeDocument/2006/relationships/hyperlink" Target="https://vk.com/wall-195249935_1188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E18B4-4477-4D96-A2A7-DEEA5A752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1307</Words>
  <Characters>7456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2</cp:revision>
  <cp:lastPrinted>2020-03-12T12:40:00Z</cp:lastPrinted>
  <dcterms:created xsi:type="dcterms:W3CDTF">2022-12-30T15:50:00Z</dcterms:created>
  <dcterms:modified xsi:type="dcterms:W3CDTF">2023-09-12T19:53:00Z</dcterms:modified>
</cp:coreProperties>
</file>