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A3" w:rsidRDefault="00923FF0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25A3" w:rsidRDefault="00923FF0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1925A3" w:rsidRDefault="00923FF0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1925A3" w:rsidRDefault="001925A3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1925A3" w:rsidRDefault="00923FF0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11 сентября - 11 сентября 2023 г.</w:t>
                            </w:r>
                          </w:p>
                          <w:p w:rsidR="001925A3" w:rsidRDefault="00923FF0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1925A3" w:rsidRDefault="00923FF0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1925A3" w:rsidRDefault="00923FF0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1925A3" w:rsidRDefault="001925A3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1925A3" w:rsidRDefault="00923FF0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11 сентября - 11 сентября 2023 г.</w:t>
                      </w:r>
                    </w:p>
                    <w:p w:rsidR="001925A3" w:rsidRDefault="00923FF0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25A3" w:rsidRDefault="00923FF0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1925A3" w:rsidRDefault="00923FF0"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1925A3" w:rsidRDefault="00923FF0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</w:r>
        <w:r>
          <w:rPr>
            <w:rStyle w:val="a5"/>
          </w:rPr>
          <w:br/>
        </w:r>
        <w:r>
          <w:t>или в контекстном меню выберите пункт «Обновить поле»</w:t>
        </w:r>
        <w:r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1925A3" w:rsidRDefault="00923FF0">
      <w:pPr>
        <w:pStyle w:val="Base"/>
      </w:pPr>
      <w:r>
        <w:fldChar w:fldCharType="end"/>
      </w:r>
    </w:p>
    <w:p w:rsidR="001925A3" w:rsidRDefault="00923FF0">
      <w:pPr>
        <w:pStyle w:val="Base"/>
      </w:pPr>
      <w:r>
        <w:br w:type="page"/>
      </w:r>
    </w:p>
    <w:p w:rsidR="001925A3" w:rsidRDefault="00923FF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Калуге обнаружили боеприпас времен войны</w:t>
      </w:r>
    </w:p>
    <w:p w:rsidR="001925A3" w:rsidRDefault="00923FF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Подробности сообщили в ГУ МЧС по Калужской области. В областном центре на улице Тульской обнаружена ручная граната М-39 и взрыватель ручной гранаты-39.</w:t>
      </w:r>
    </w:p>
    <w:p w:rsidR="001925A3" w:rsidRDefault="00923FF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Малоярославецком районе в лесном массиве рядом с</w:t>
      </w:r>
      <w:r>
        <w:rPr>
          <w:rFonts w:ascii="Times New Roman" w:hAnsi="Times New Roman" w:cs="Times New Roman"/>
          <w:sz w:val="24"/>
        </w:rPr>
        <w:t xml:space="preserve"> деревней Афанасово обнаружены 2 артиллерийских снаряд диаметром 76 мм.</w:t>
      </w:r>
    </w:p>
    <w:p w:rsidR="001925A3" w:rsidRDefault="00923FF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Снаряды обезврежены.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123ru.net</w:t>
        </w:r>
      </w:hyperlink>
    </w:p>
    <w:p w:rsidR="001925A3" w:rsidRDefault="00286ED6">
      <w:pPr>
        <w:pStyle w:val="aff4"/>
        <w:rPr>
          <w:rFonts w:ascii="Times New Roman" w:hAnsi="Times New Roman" w:cs="Times New Roman"/>
          <w:sz w:val="24"/>
        </w:rPr>
      </w:pPr>
      <w:hyperlink r:id="rId10" w:history="1">
        <w:r w:rsidRPr="0049092C">
          <w:rPr>
            <w:rStyle w:val="a5"/>
            <w:rFonts w:ascii="Times New Roman" w:hAnsi="Times New Roman" w:cs="Times New Roman"/>
            <w:sz w:val="24"/>
          </w:rPr>
          <w:t>https://123ru.net/kaluga/359418720/</w:t>
        </w:r>
      </w:hyperlink>
    </w:p>
    <w:p w:rsidR="00286ED6" w:rsidRDefault="00286ED6">
      <w:pPr>
        <w:pStyle w:val="aff4"/>
        <w:rPr>
          <w:rFonts w:ascii="Times New Roman" w:hAnsi="Times New Roman" w:cs="Times New Roman"/>
          <w:sz w:val="24"/>
        </w:rPr>
      </w:pPr>
      <w:hyperlink r:id="rId11" w:history="1">
        <w:r w:rsidRPr="0049092C">
          <w:rPr>
            <w:rStyle w:val="a5"/>
            <w:rFonts w:ascii="Times New Roman" w:hAnsi="Times New Roman" w:cs="Times New Roman"/>
            <w:sz w:val="24"/>
          </w:rPr>
          <w:t>https://123ru.net/kaluga/359350025/</w:t>
        </w:r>
      </w:hyperlink>
    </w:p>
    <w:p w:rsidR="00286ED6" w:rsidRDefault="00286ED6">
      <w:pPr>
        <w:pStyle w:val="aff4"/>
        <w:rPr>
          <w:rFonts w:ascii="Times New Roman" w:hAnsi="Times New Roman" w:cs="Times New Roman"/>
          <w:sz w:val="24"/>
        </w:rPr>
      </w:pPr>
    </w:p>
    <w:p w:rsidR="001925A3" w:rsidRDefault="00923FF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Suzuki и Kia столкнулись в Обнинске на проспекте Ленина</w:t>
      </w:r>
    </w:p>
    <w:p w:rsidR="001925A3" w:rsidRDefault="00923FF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рассказали калужские спасатели МЧС.</w:t>
      </w:r>
    </w:p>
    <w:p w:rsidR="001925A3" w:rsidRDefault="00923FF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ведомстве пояснили, что на проспекте Ленина столкнулись Suzuki и Kia. Получил травмы один участник ДТП.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Ru24.net</w:t>
        </w:r>
      </w:hyperlink>
    </w:p>
    <w:p w:rsidR="001925A3" w:rsidRDefault="00286ED6">
      <w:pPr>
        <w:pStyle w:val="aff4"/>
        <w:rPr>
          <w:rFonts w:ascii="Times New Roman" w:hAnsi="Times New Roman" w:cs="Times New Roman"/>
          <w:sz w:val="24"/>
        </w:rPr>
      </w:pPr>
      <w:hyperlink r:id="rId13" w:history="1">
        <w:r w:rsidRPr="0049092C">
          <w:rPr>
            <w:rStyle w:val="a5"/>
            <w:rFonts w:ascii="Times New Roman" w:hAnsi="Times New Roman" w:cs="Times New Roman"/>
            <w:sz w:val="24"/>
          </w:rPr>
          <w:t>https://ru24.net/kaluga/359415082/</w:t>
        </w:r>
      </w:hyperlink>
    </w:p>
    <w:p w:rsidR="00286ED6" w:rsidRDefault="00286ED6">
      <w:pPr>
        <w:pStyle w:val="aff4"/>
        <w:rPr>
          <w:rFonts w:ascii="Times New Roman" w:hAnsi="Times New Roman" w:cs="Times New Roman"/>
          <w:sz w:val="24"/>
        </w:rPr>
      </w:pPr>
    </w:p>
    <w:p w:rsidR="001925A3" w:rsidRDefault="00923FF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улице Московской в Калуге пенсионерка погибла под колесами ГАЗели</w:t>
      </w:r>
    </w:p>
    <w:p w:rsidR="001925A3" w:rsidRDefault="00923FF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 наезде автомобиля </w:t>
      </w:r>
      <w:r>
        <w:rPr>
          <w:rFonts w:ascii="Times New Roman" w:hAnsi="Times New Roman" w:cs="Times New Roman"/>
          <w:sz w:val="24"/>
        </w:rPr>
        <w:t>на человека специалистам экстренных служб стало известно около 14:25, уточняют в ГУ МЧС по Калужской области.</w:t>
      </w:r>
    </w:p>
    <w:p w:rsidR="001925A3" w:rsidRDefault="00923FF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 месту аварии у дома №219 на улице Московской были направлены госавтоинспекторы, спасатели и медики. 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123ru.net</w:t>
        </w:r>
      </w:hyperlink>
    </w:p>
    <w:p w:rsidR="001925A3" w:rsidRDefault="00286ED6">
      <w:pPr>
        <w:pStyle w:val="aff4"/>
        <w:rPr>
          <w:rFonts w:ascii="Times New Roman" w:hAnsi="Times New Roman" w:cs="Times New Roman"/>
          <w:sz w:val="24"/>
        </w:rPr>
      </w:pPr>
      <w:hyperlink r:id="rId15" w:history="1">
        <w:r w:rsidRPr="0049092C">
          <w:rPr>
            <w:rStyle w:val="a5"/>
            <w:rFonts w:ascii="Times New Roman" w:hAnsi="Times New Roman" w:cs="Times New Roman"/>
            <w:sz w:val="24"/>
          </w:rPr>
          <w:t>https://123ru.net/kaluga/359394552/</w:t>
        </w:r>
      </w:hyperlink>
    </w:p>
    <w:p w:rsidR="00286ED6" w:rsidRDefault="00286ED6">
      <w:pPr>
        <w:pStyle w:val="aff4"/>
        <w:rPr>
          <w:rFonts w:ascii="Times New Roman" w:hAnsi="Times New Roman" w:cs="Times New Roman"/>
          <w:sz w:val="24"/>
        </w:rPr>
      </w:pPr>
      <w:hyperlink r:id="rId16" w:history="1">
        <w:r w:rsidRPr="0049092C">
          <w:rPr>
            <w:rStyle w:val="a5"/>
            <w:rFonts w:ascii="Times New Roman" w:hAnsi="Times New Roman" w:cs="Times New Roman"/>
            <w:sz w:val="24"/>
          </w:rPr>
          <w:t>https://kp40.ru/news/incidents/104254/</w:t>
        </w:r>
      </w:hyperlink>
    </w:p>
    <w:p w:rsidR="001925A3" w:rsidRDefault="001925A3">
      <w:pPr>
        <w:pStyle w:val="aff4"/>
        <w:rPr>
          <w:rFonts w:ascii="Times New Roman" w:hAnsi="Times New Roman" w:cs="Times New Roman"/>
          <w:sz w:val="24"/>
        </w:rPr>
      </w:pPr>
    </w:p>
    <w:p w:rsidR="001925A3" w:rsidRDefault="00923FF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 вспыхнул автомобиль</w:t>
      </w:r>
    </w:p>
    <w:p w:rsidR="001925A3" w:rsidRDefault="00923FF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 происшествии сообщили в ГУ МЧС по Калужской области.</w:t>
      </w:r>
    </w:p>
    <w:p w:rsidR="001925A3" w:rsidRDefault="00923FF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Возгорание автомобиля произошло 10 сентября в селе Борищево Перемышльского района. По сообщению спасателей, пострадавших нет.</w:t>
      </w:r>
      <w:r>
        <w:rPr>
          <w:rFonts w:ascii="Times New Roman" w:hAnsi="Times New Roman" w:cs="Times New Roman"/>
          <w:sz w:val="24"/>
        </w:rPr>
        <w:t xml:space="preserve"> 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Телерадиокомпания "Ника"</w:t>
        </w:r>
      </w:hyperlink>
    </w:p>
    <w:p w:rsidR="001925A3" w:rsidRDefault="00286ED6">
      <w:pPr>
        <w:pStyle w:val="aff4"/>
        <w:rPr>
          <w:rFonts w:ascii="Times New Roman" w:hAnsi="Times New Roman" w:cs="Times New Roman"/>
          <w:sz w:val="24"/>
        </w:rPr>
      </w:pPr>
      <w:hyperlink r:id="rId18" w:history="1">
        <w:r w:rsidRPr="0049092C">
          <w:rPr>
            <w:rStyle w:val="a5"/>
            <w:rFonts w:ascii="Times New Roman" w:hAnsi="Times New Roman" w:cs="Times New Roman"/>
            <w:sz w:val="24"/>
          </w:rPr>
          <w:t>https://nikatv.ru/news/short/v-kaluzhskoy-oblasti-vspyhnul-avtomobil</w:t>
        </w:r>
      </w:hyperlink>
    </w:p>
    <w:p w:rsidR="00286ED6" w:rsidRDefault="00286ED6">
      <w:pPr>
        <w:pStyle w:val="aff4"/>
        <w:rPr>
          <w:rFonts w:ascii="Times New Roman" w:hAnsi="Times New Roman" w:cs="Times New Roman"/>
          <w:sz w:val="24"/>
        </w:rPr>
      </w:pPr>
    </w:p>
    <w:p w:rsidR="001925A3" w:rsidRDefault="00923FF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Три человека пострадали в ДТП на Правобережье в Калуге</w:t>
      </w:r>
    </w:p>
    <w:p w:rsidR="001925A3" w:rsidRDefault="00923FF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Их на скорой доставили в больницу.</w:t>
      </w:r>
    </w:p>
    <w:p w:rsidR="001925A3" w:rsidRDefault="00923FF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Фото ГУ МЧС России по Калужской области, </w:t>
      </w:r>
      <w:r>
        <w:rPr>
          <w:rFonts w:ascii="Times New Roman" w:hAnsi="Times New Roman" w:cs="Times New Roman"/>
          <w:sz w:val="24"/>
        </w:rPr>
        <w:t>40.mchs.gov.ru</w:t>
      </w:r>
    </w:p>
    <w:p w:rsidR="001925A3" w:rsidRDefault="00923FF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Фото ГУ МЧС России по Калужской области, 40.mchs.gov.ru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103news.com</w:t>
        </w:r>
      </w:hyperlink>
    </w:p>
    <w:p w:rsidR="001925A3" w:rsidRDefault="00286ED6">
      <w:pPr>
        <w:pStyle w:val="aff4"/>
        <w:rPr>
          <w:rFonts w:ascii="Times New Roman" w:hAnsi="Times New Roman" w:cs="Times New Roman"/>
          <w:sz w:val="24"/>
        </w:rPr>
      </w:pPr>
      <w:hyperlink r:id="rId20" w:history="1">
        <w:r w:rsidRPr="0049092C">
          <w:rPr>
            <w:rStyle w:val="a5"/>
            <w:rFonts w:ascii="Times New Roman" w:hAnsi="Times New Roman" w:cs="Times New Roman"/>
            <w:sz w:val="24"/>
          </w:rPr>
          <w:t>https://103news.com/kaluga/359378590/</w:t>
        </w:r>
      </w:hyperlink>
    </w:p>
    <w:p w:rsidR="00286ED6" w:rsidRDefault="00286ED6">
      <w:pPr>
        <w:pStyle w:val="aff4"/>
        <w:rPr>
          <w:rFonts w:ascii="Times New Roman" w:hAnsi="Times New Roman" w:cs="Times New Roman"/>
          <w:sz w:val="24"/>
        </w:rPr>
      </w:pPr>
    </w:p>
    <w:p w:rsidR="001925A3" w:rsidRDefault="00923FF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 произошло ДТП между легковушкой и грузовиком</w:t>
      </w:r>
    </w:p>
    <w:p w:rsidR="001925A3" w:rsidRDefault="00923FF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 опубликовало ГУ МЧС по Калужской области.</w:t>
      </w:r>
    </w:p>
    <w:p w:rsidR="001925A3" w:rsidRDefault="00923FF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окр</w:t>
      </w:r>
      <w:r>
        <w:rPr>
          <w:rFonts w:ascii="Times New Roman" w:hAnsi="Times New Roman" w:cs="Times New Roman"/>
          <w:sz w:val="24"/>
        </w:rPr>
        <w:t>аине д. Войлово столкнулись автомобиль «Хендай» и грузовик «Вольво».</w:t>
      </w:r>
    </w:p>
    <w:p w:rsidR="001925A3" w:rsidRDefault="00923FF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результате аварии передняя часть «Хендая» была смята. </w:t>
      </w: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КП Калуга</w:t>
        </w:r>
      </w:hyperlink>
    </w:p>
    <w:p w:rsidR="001925A3" w:rsidRDefault="00286ED6">
      <w:pPr>
        <w:pStyle w:val="aff4"/>
        <w:rPr>
          <w:rFonts w:ascii="Times New Roman" w:hAnsi="Times New Roman" w:cs="Times New Roman"/>
          <w:sz w:val="24"/>
        </w:rPr>
      </w:pPr>
      <w:hyperlink r:id="rId22" w:history="1">
        <w:r w:rsidRPr="0049092C">
          <w:rPr>
            <w:rStyle w:val="a5"/>
            <w:rFonts w:ascii="Times New Roman" w:hAnsi="Times New Roman" w:cs="Times New Roman"/>
            <w:sz w:val="24"/>
          </w:rPr>
          <w:t>https://www.kaluga.kp.ru/online/news/5447350/</w:t>
        </w:r>
      </w:hyperlink>
    </w:p>
    <w:p w:rsidR="001925A3" w:rsidRDefault="001925A3">
      <w:pPr>
        <w:pStyle w:val="aff4"/>
        <w:rPr>
          <w:rFonts w:ascii="Times New Roman" w:hAnsi="Times New Roman" w:cs="Times New Roman"/>
          <w:sz w:val="24"/>
        </w:rPr>
      </w:pPr>
    </w:p>
    <w:p w:rsidR="001925A3" w:rsidRDefault="00923FF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трассе в Жуковском районе жёстко столкнулись «Опель» и «Киа»</w:t>
      </w:r>
    </w:p>
    <w:p w:rsidR="001925A3" w:rsidRDefault="00923FF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предварительной информации пресс-службы УГИБДД по Калужской области, столкновение допустил водитель «Киа», сов</w:t>
      </w:r>
      <w:r>
        <w:rPr>
          <w:rFonts w:ascii="Times New Roman" w:hAnsi="Times New Roman" w:cs="Times New Roman"/>
          <w:sz w:val="24"/>
        </w:rPr>
        <w:t>ершая разворот.</w:t>
      </w:r>
    </w:p>
    <w:p w:rsidR="001925A3" w:rsidRDefault="00923FF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результате ДТП пострадали два человека из «Опеля» и один несовершеннолетний пассажир «Киа».</w:t>
      </w:r>
    </w:p>
    <w:p w:rsidR="001925A3" w:rsidRDefault="00923FF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Фото ГУ МЧС России по Калужской области. </w:t>
      </w:r>
      <w:hyperlink r:id="rId23" w:history="1">
        <w:r>
          <w:rPr>
            <w:rStyle w:val="a5"/>
            <w:rFonts w:ascii="Times New Roman" w:hAnsi="Times New Roman" w:cs="Times New Roman"/>
            <w:sz w:val="24"/>
          </w:rPr>
          <w:t>Pressa4</w:t>
        </w:r>
        <w:r>
          <w:rPr>
            <w:rStyle w:val="a5"/>
            <w:rFonts w:ascii="Times New Roman" w:hAnsi="Times New Roman" w:cs="Times New Roman"/>
            <w:sz w:val="24"/>
          </w:rPr>
          <w:t>0.ru</w:t>
        </w:r>
      </w:hyperlink>
    </w:p>
    <w:p w:rsidR="001925A3" w:rsidRDefault="00286ED6">
      <w:pPr>
        <w:pStyle w:val="aff4"/>
        <w:rPr>
          <w:rFonts w:ascii="Times New Roman" w:hAnsi="Times New Roman" w:cs="Times New Roman"/>
          <w:sz w:val="24"/>
        </w:rPr>
      </w:pPr>
      <w:hyperlink r:id="rId24" w:history="1">
        <w:r w:rsidRPr="0049092C">
          <w:rPr>
            <w:rStyle w:val="a5"/>
            <w:rFonts w:ascii="Times New Roman" w:hAnsi="Times New Roman" w:cs="Times New Roman"/>
            <w:sz w:val="24"/>
          </w:rPr>
          <w:t>https://pressa40.ru/na-trasse-v-zhukovskom-rayone-zhyostko-stolknulis-opel-i-kia/</w:t>
        </w:r>
      </w:hyperlink>
    </w:p>
    <w:p w:rsidR="001925A3" w:rsidRDefault="001925A3">
      <w:pPr>
        <w:pStyle w:val="aff4"/>
        <w:rPr>
          <w:rFonts w:ascii="Times New Roman" w:hAnsi="Times New Roman" w:cs="Times New Roman"/>
          <w:sz w:val="24"/>
        </w:rPr>
      </w:pPr>
    </w:p>
    <w:p w:rsidR="001925A3" w:rsidRDefault="00923FF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Легковой автомобиль перевернулся в Калужской области</w:t>
      </w:r>
    </w:p>
    <w:p w:rsidR="001925A3" w:rsidRDefault="00923FF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 этом </w:t>
      </w:r>
      <w:r>
        <w:rPr>
          <w:rFonts w:ascii="Times New Roman" w:hAnsi="Times New Roman" w:cs="Times New Roman"/>
          <w:sz w:val="24"/>
        </w:rPr>
        <w:t>рассказали в ГУ МЧС по Калужской области.</w:t>
      </w:r>
    </w:p>
    <w:p w:rsidR="001925A3" w:rsidRDefault="00923FF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Авария произошла в черте деревни Будылевка на дороге между Жиздрой и Акимовкой.</w:t>
      </w:r>
    </w:p>
    <w:p w:rsidR="001925A3" w:rsidRDefault="00923FF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Пострадал один человек.  </w:t>
      </w:r>
      <w:hyperlink r:id="rId25" w:history="1">
        <w:r>
          <w:rPr>
            <w:rStyle w:val="a5"/>
            <w:rFonts w:ascii="Times New Roman" w:hAnsi="Times New Roman" w:cs="Times New Roman"/>
            <w:sz w:val="24"/>
          </w:rPr>
          <w:t>KP40.ru</w:t>
        </w:r>
      </w:hyperlink>
    </w:p>
    <w:p w:rsidR="001925A3" w:rsidRDefault="00286ED6">
      <w:pPr>
        <w:pStyle w:val="aff4"/>
        <w:rPr>
          <w:rFonts w:ascii="Times New Roman" w:hAnsi="Times New Roman" w:cs="Times New Roman"/>
          <w:sz w:val="24"/>
        </w:rPr>
      </w:pPr>
      <w:hyperlink r:id="rId26" w:history="1">
        <w:r w:rsidRPr="0049092C">
          <w:rPr>
            <w:rStyle w:val="a5"/>
            <w:rFonts w:ascii="Times New Roman" w:hAnsi="Times New Roman" w:cs="Times New Roman"/>
            <w:sz w:val="24"/>
          </w:rPr>
          <w:t>https://kp40.ru/news/incidents/104217/</w:t>
        </w:r>
      </w:hyperlink>
    </w:p>
    <w:p w:rsidR="00286ED6" w:rsidRDefault="00286ED6">
      <w:pPr>
        <w:pStyle w:val="aff4"/>
        <w:rPr>
          <w:rFonts w:ascii="Times New Roman" w:hAnsi="Times New Roman" w:cs="Times New Roman"/>
          <w:sz w:val="24"/>
        </w:rPr>
      </w:pPr>
    </w:p>
    <w:p w:rsidR="001925A3" w:rsidRDefault="00923FF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 Калужской области «Хендай» смяло в </w:t>
      </w:r>
      <w:r>
        <w:rPr>
          <w:rFonts w:ascii="Times New Roman" w:hAnsi="Times New Roman" w:cs="Times New Roman"/>
          <w:b/>
          <w:sz w:val="24"/>
        </w:rPr>
        <w:t>столкновении с грузовиком</w:t>
      </w:r>
    </w:p>
    <w:p w:rsidR="001925A3" w:rsidRDefault="00923FF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 с места аварии опубликовало ГУ МЧС по Калужской области.</w:t>
      </w:r>
    </w:p>
    <w:p w:rsidR="001925A3" w:rsidRDefault="00923FF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черте деревни Войлово столкнулись легковой «Хендай» и грузовик «Вольво».</w:t>
      </w:r>
    </w:p>
    <w:p w:rsidR="001925A3" w:rsidRDefault="00923FF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 легковушки смяло переднюю часть. </w:t>
      </w:r>
      <w:hyperlink r:id="rId27" w:history="1">
        <w:r>
          <w:rPr>
            <w:rStyle w:val="a5"/>
            <w:rFonts w:ascii="Times New Roman" w:hAnsi="Times New Roman" w:cs="Times New Roman"/>
            <w:sz w:val="24"/>
          </w:rPr>
          <w:t>KP4</w:t>
        </w:r>
        <w:r>
          <w:rPr>
            <w:rStyle w:val="a5"/>
            <w:rFonts w:ascii="Times New Roman" w:hAnsi="Times New Roman" w:cs="Times New Roman"/>
            <w:sz w:val="24"/>
          </w:rPr>
          <w:t>0.ru</w:t>
        </w:r>
      </w:hyperlink>
    </w:p>
    <w:p w:rsidR="001925A3" w:rsidRDefault="00286ED6">
      <w:pPr>
        <w:pStyle w:val="aff4"/>
        <w:rPr>
          <w:rFonts w:ascii="Times New Roman" w:hAnsi="Times New Roman" w:cs="Times New Roman"/>
          <w:sz w:val="24"/>
        </w:rPr>
      </w:pPr>
      <w:hyperlink r:id="rId28" w:history="1">
        <w:r w:rsidRPr="0049092C">
          <w:rPr>
            <w:rStyle w:val="a5"/>
            <w:rFonts w:ascii="Times New Roman" w:hAnsi="Times New Roman" w:cs="Times New Roman"/>
            <w:sz w:val="24"/>
          </w:rPr>
          <w:t>https://kp40.ru/news/incidents/104216/</w:t>
        </w:r>
      </w:hyperlink>
    </w:p>
    <w:p w:rsidR="00286ED6" w:rsidRDefault="00286ED6">
      <w:pPr>
        <w:pStyle w:val="aff4"/>
        <w:rPr>
          <w:rFonts w:ascii="Times New Roman" w:hAnsi="Times New Roman" w:cs="Times New Roman"/>
          <w:sz w:val="24"/>
        </w:rPr>
      </w:pPr>
    </w:p>
    <w:p w:rsidR="001925A3" w:rsidRDefault="00923FF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аварии на калужском перекрестке пострадали несколько человек</w:t>
      </w:r>
    </w:p>
    <w:p w:rsidR="001925A3" w:rsidRDefault="00923FF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сообщает пресс-служба ГУ МЧС по Калужской области, днем в воскресенье, 11 сентября, в Калуге произошло ДТП с участием двух автомобилей. Несколько человек пострадали.</w:t>
      </w:r>
    </w:p>
    <w:p w:rsidR="001925A3" w:rsidRDefault="00923FF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Около 11:16 на пе</w:t>
      </w:r>
      <w:r>
        <w:rPr>
          <w:rFonts w:ascii="Times New Roman" w:hAnsi="Times New Roman" w:cs="Times New Roman"/>
          <w:sz w:val="24"/>
        </w:rPr>
        <w:t xml:space="preserve">рекрестке Фомушина – П. Ягужинского столкнулись «Ниссан» и «Рено».  </w:t>
      </w:r>
      <w:hyperlink r:id="rId29" w:history="1">
        <w:r>
          <w:rPr>
            <w:rStyle w:val="a5"/>
            <w:rFonts w:ascii="Times New Roman" w:hAnsi="Times New Roman" w:cs="Times New Roman"/>
            <w:sz w:val="24"/>
          </w:rPr>
          <w:t>Калужские новости</w:t>
        </w:r>
      </w:hyperlink>
    </w:p>
    <w:p w:rsidR="001925A3" w:rsidRDefault="00286ED6">
      <w:pPr>
        <w:pStyle w:val="aff4"/>
        <w:rPr>
          <w:rFonts w:ascii="Times New Roman" w:hAnsi="Times New Roman" w:cs="Times New Roman"/>
          <w:sz w:val="24"/>
        </w:rPr>
      </w:pPr>
      <w:hyperlink r:id="rId30" w:history="1">
        <w:r w:rsidRPr="0049092C">
          <w:rPr>
            <w:rStyle w:val="a5"/>
            <w:rFonts w:ascii="Times New Roman" w:hAnsi="Times New Roman" w:cs="Times New Roman"/>
            <w:sz w:val="24"/>
          </w:rPr>
          <w:t>https://kaluganews.ru/fn_1377359.html</w:t>
        </w:r>
      </w:hyperlink>
    </w:p>
    <w:p w:rsidR="00286ED6" w:rsidRDefault="00286ED6">
      <w:pPr>
        <w:pStyle w:val="aff4"/>
        <w:rPr>
          <w:rFonts w:ascii="Times New Roman" w:hAnsi="Times New Roman" w:cs="Times New Roman"/>
          <w:sz w:val="24"/>
        </w:rPr>
      </w:pPr>
    </w:p>
    <w:p w:rsidR="001925A3" w:rsidRDefault="001925A3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286ED6" w:rsidRDefault="00286ED6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286ED6" w:rsidRDefault="00286ED6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286ED6" w:rsidRDefault="00286ED6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286ED6" w:rsidRPr="00286ED6" w:rsidRDefault="00286ED6">
      <w:pPr>
        <w:jc w:val="left"/>
        <w:rPr>
          <w:rStyle w:val="a5"/>
          <w:rFonts w:eastAsia="Arial"/>
          <w:bCs/>
          <w:sz w:val="52"/>
          <w:szCs w:val="52"/>
          <w:shd w:val="clear" w:color="auto" w:fill="FFFFFF"/>
        </w:rPr>
      </w:pPr>
      <w:r w:rsidRPr="00286ED6">
        <w:rPr>
          <w:rStyle w:val="a5"/>
          <w:rFonts w:eastAsia="Arial"/>
          <w:bCs/>
          <w:sz w:val="52"/>
          <w:szCs w:val="52"/>
          <w:shd w:val="clear" w:color="auto" w:fill="FFFFFF"/>
        </w:rPr>
        <w:t xml:space="preserve">СОЦМЕДИА </w:t>
      </w:r>
    </w:p>
    <w:p w:rsidR="00286ED6" w:rsidRDefault="00286ED6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286ED6" w:rsidRDefault="00286ED6" w:rsidP="00286ED6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NEWS </w:t>
      </w:r>
      <w:proofErr w:type="spellStart"/>
      <w:r>
        <w:rPr>
          <w:rFonts w:ascii="Times New Roman" w:hAnsi="Times New Roman" w:cs="Times New Roman"/>
          <w:b/>
          <w:sz w:val="24"/>
        </w:rPr>
        <w:t>НикаFM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- Калуга 103.1, 162 подписчика</w:t>
      </w:r>
    </w:p>
    <w:p w:rsidR="00286ED6" w:rsidRDefault="00286ED6" w:rsidP="00286ED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Подробности сообщили в ГУ МЧС по Калужской области. В областном центре на улице Тульской обнаружена ручная граната М-39 и взрыватель ручной гранаты-39.</w:t>
      </w:r>
    </w:p>
    <w:p w:rsidR="00286ED6" w:rsidRDefault="00286ED6" w:rsidP="00286ED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Малоярославецком районе в лесном массиве рядом с деревней Афанасово обнаружены 2 артиллерийских снаряд диаметром 76 мм.</w:t>
      </w:r>
    </w:p>
    <w:p w:rsidR="00286ED6" w:rsidRDefault="00286ED6" w:rsidP="00286ED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Снаряды обезврежены. </w:t>
      </w:r>
    </w:p>
    <w:p w:rsidR="00286ED6" w:rsidRDefault="00286ED6" w:rsidP="00286ED6">
      <w:pPr>
        <w:pStyle w:val="aff4"/>
        <w:keepLines/>
        <w:rPr>
          <w:rFonts w:ascii="Times New Roman" w:hAnsi="Times New Roman" w:cs="Times New Roman"/>
          <w:sz w:val="24"/>
        </w:rPr>
      </w:pPr>
      <w:hyperlink r:id="rId31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286ED6" w:rsidRDefault="00286ED6" w:rsidP="00286ED6">
      <w:pPr>
        <w:pStyle w:val="aff4"/>
        <w:rPr>
          <w:rFonts w:ascii="Times New Roman" w:hAnsi="Times New Roman" w:cs="Times New Roman"/>
          <w:sz w:val="24"/>
        </w:rPr>
      </w:pPr>
      <w:hyperlink r:id="rId32" w:history="1">
        <w:r w:rsidRPr="0049092C">
          <w:rPr>
            <w:rStyle w:val="a5"/>
            <w:rFonts w:ascii="Times New Roman" w:hAnsi="Times New Roman" w:cs="Times New Roman"/>
            <w:sz w:val="24"/>
          </w:rPr>
          <w:t>https://vk.com/@nikafm40-rss-1624153211-371221243</w:t>
        </w:r>
      </w:hyperlink>
    </w:p>
    <w:p w:rsidR="00286ED6" w:rsidRDefault="00286ED6" w:rsidP="00286ED6">
      <w:pPr>
        <w:pStyle w:val="aff4"/>
        <w:rPr>
          <w:rFonts w:ascii="Times New Roman" w:hAnsi="Times New Roman" w:cs="Times New Roman"/>
          <w:sz w:val="24"/>
        </w:rPr>
      </w:pPr>
    </w:p>
    <w:p w:rsidR="00286ED6" w:rsidRDefault="00286ED6" w:rsidP="00286ED6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>, Малоярославец, 20 344 подписчика</w:t>
      </w:r>
    </w:p>
    <w:p w:rsidR="00286ED6" w:rsidRDefault="00286ED6" w:rsidP="00286ED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 этом сообщили в Главном региональном управлении МЧС по Калужской области. </w:t>
      </w:r>
    </w:p>
    <w:p w:rsidR="00286ED6" w:rsidRDefault="00286ED6" w:rsidP="00286ED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улице Железнодорожной сгорел заброшенный дом. </w:t>
      </w:r>
    </w:p>
    <w:p w:rsidR="00286ED6" w:rsidRDefault="00286ED6" w:rsidP="00286ED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Обошлось без пострадавших.  </w:t>
      </w:r>
    </w:p>
    <w:p w:rsidR="00286ED6" w:rsidRDefault="00286ED6" w:rsidP="00286ED6">
      <w:pPr>
        <w:pStyle w:val="aff4"/>
        <w:keepLines/>
        <w:rPr>
          <w:rFonts w:ascii="Times New Roman" w:hAnsi="Times New Roman" w:cs="Times New Roman"/>
          <w:sz w:val="24"/>
        </w:rPr>
      </w:pPr>
      <w:hyperlink r:id="rId33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286ED6" w:rsidRDefault="00286ED6" w:rsidP="00286ED6">
      <w:pPr>
        <w:pStyle w:val="aff4"/>
        <w:rPr>
          <w:rFonts w:ascii="Times New Roman" w:hAnsi="Times New Roman" w:cs="Times New Roman"/>
          <w:sz w:val="24"/>
        </w:rPr>
      </w:pPr>
      <w:hyperlink r:id="rId34" w:history="1">
        <w:r w:rsidRPr="0049092C">
          <w:rPr>
            <w:rStyle w:val="a5"/>
            <w:rFonts w:ascii="Times New Roman" w:hAnsi="Times New Roman" w:cs="Times New Roman"/>
            <w:sz w:val="24"/>
          </w:rPr>
          <w:t>https://vk.com/wall-174965811_9609</w:t>
        </w:r>
      </w:hyperlink>
    </w:p>
    <w:p w:rsidR="00286ED6" w:rsidRDefault="00286ED6" w:rsidP="00286ED6">
      <w:pPr>
        <w:pStyle w:val="aff4"/>
        <w:rPr>
          <w:rFonts w:ascii="Times New Roman" w:hAnsi="Times New Roman" w:cs="Times New Roman"/>
          <w:sz w:val="24"/>
        </w:rPr>
      </w:pPr>
    </w:p>
    <w:p w:rsidR="00286ED6" w:rsidRDefault="00286ED6" w:rsidP="00286ED6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</w:rPr>
        <w:t>Знамя.Калуга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</w:t>
      </w:r>
    </w:p>
    <w:p w:rsidR="00286ED6" w:rsidRDefault="00286ED6" w:rsidP="00286ED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рассказали калужские спасатели МЧС.</w:t>
      </w:r>
    </w:p>
    <w:p w:rsidR="00286ED6" w:rsidRDefault="00286ED6" w:rsidP="00286ED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ведомстве пояснили, что на проспекте Ленина столкнулись </w:t>
      </w:r>
      <w:proofErr w:type="spellStart"/>
      <w:r>
        <w:rPr>
          <w:rFonts w:ascii="Times New Roman" w:hAnsi="Times New Roman" w:cs="Times New Roman"/>
          <w:sz w:val="24"/>
        </w:rPr>
        <w:t>Suzuki</w:t>
      </w:r>
      <w:proofErr w:type="spellEnd"/>
      <w:r>
        <w:rPr>
          <w:rFonts w:ascii="Times New Roman" w:hAnsi="Times New Roman" w:cs="Times New Roman"/>
          <w:sz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</w:rPr>
        <w:t>Kia</w:t>
      </w:r>
      <w:proofErr w:type="spellEnd"/>
      <w:r>
        <w:rPr>
          <w:rFonts w:ascii="Times New Roman" w:hAnsi="Times New Roman" w:cs="Times New Roman"/>
          <w:sz w:val="24"/>
        </w:rPr>
        <w:t xml:space="preserve">. Получил травмы один участник ДТП. </w:t>
      </w:r>
    </w:p>
    <w:p w:rsidR="00286ED6" w:rsidRDefault="00286ED6" w:rsidP="00286ED6">
      <w:pPr>
        <w:pStyle w:val="aff4"/>
        <w:keepLines/>
        <w:rPr>
          <w:rFonts w:ascii="Times New Roman" w:hAnsi="Times New Roman" w:cs="Times New Roman"/>
          <w:sz w:val="24"/>
        </w:rPr>
      </w:pPr>
      <w:hyperlink r:id="rId35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286ED6" w:rsidRDefault="00286ED6" w:rsidP="00286ED6">
      <w:pPr>
        <w:pStyle w:val="aff4"/>
        <w:rPr>
          <w:rFonts w:ascii="Times New Roman" w:hAnsi="Times New Roman" w:cs="Times New Roman"/>
          <w:sz w:val="24"/>
        </w:rPr>
      </w:pPr>
      <w:hyperlink r:id="rId36" w:history="1">
        <w:r w:rsidRPr="0049092C">
          <w:rPr>
            <w:rStyle w:val="a5"/>
            <w:rFonts w:ascii="Times New Roman" w:hAnsi="Times New Roman" w:cs="Times New Roman"/>
            <w:sz w:val="24"/>
          </w:rPr>
          <w:t>https://vk.com/wall-70062094_38458</w:t>
        </w:r>
      </w:hyperlink>
    </w:p>
    <w:p w:rsidR="00286ED6" w:rsidRDefault="00286ED6" w:rsidP="00286ED6">
      <w:pPr>
        <w:pStyle w:val="aff4"/>
        <w:rPr>
          <w:rFonts w:ascii="Times New Roman" w:hAnsi="Times New Roman" w:cs="Times New Roman"/>
          <w:sz w:val="24"/>
        </w:rPr>
      </w:pPr>
    </w:p>
    <w:p w:rsidR="00286ED6" w:rsidRDefault="00286ED6" w:rsidP="00286ED6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Telegram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</w:rPr>
        <w:t>kalugag</w:t>
      </w:r>
      <w:proofErr w:type="spellEnd"/>
      <w:r>
        <w:rPr>
          <w:rFonts w:ascii="Times New Roman" w:hAnsi="Times New Roman" w:cs="Times New Roman"/>
          <w:b/>
          <w:sz w:val="24"/>
        </w:rPr>
        <w:t>, 27 600 подписчиков</w:t>
      </w:r>
    </w:p>
    <w:p w:rsidR="00286ED6" w:rsidRDefault="00286ED6" w:rsidP="00286ED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 наезде автомобиля на человека специалистам экстренных служб стало известно около 14:25, уточняют в ГУ МЧС по Калужской области.</w:t>
      </w:r>
    </w:p>
    <w:p w:rsidR="00286ED6" w:rsidRDefault="00286ED6" w:rsidP="00286ED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 месту аварии у дома №219 на улице Московской были направлены госавтоинспекторы, спасатели и медики.  </w:t>
      </w:r>
    </w:p>
    <w:p w:rsidR="00286ED6" w:rsidRDefault="00286ED6" w:rsidP="00286ED6">
      <w:pPr>
        <w:pStyle w:val="aff4"/>
        <w:keepLines/>
      </w:pPr>
      <w:hyperlink r:id="rId37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286ED6" w:rsidRDefault="00286ED6" w:rsidP="00286ED6">
      <w:pPr>
        <w:pStyle w:val="aff4"/>
        <w:keepLines/>
        <w:rPr>
          <w:rFonts w:ascii="Times New Roman" w:hAnsi="Times New Roman" w:cs="Times New Roman"/>
          <w:sz w:val="24"/>
        </w:rPr>
      </w:pPr>
      <w:hyperlink r:id="rId38" w:history="1">
        <w:r w:rsidRPr="0049092C">
          <w:rPr>
            <w:rStyle w:val="a5"/>
            <w:rFonts w:ascii="Times New Roman" w:hAnsi="Times New Roman" w:cs="Times New Roman"/>
            <w:sz w:val="24"/>
          </w:rPr>
          <w:t>https://t.me/Kalugag/5552</w:t>
        </w:r>
      </w:hyperlink>
    </w:p>
    <w:p w:rsidR="00286ED6" w:rsidRDefault="00286ED6" w:rsidP="00286ED6">
      <w:pPr>
        <w:pStyle w:val="aff4"/>
        <w:keepLines/>
        <w:rPr>
          <w:rFonts w:ascii="Times New Roman" w:hAnsi="Times New Roman" w:cs="Times New Roman"/>
          <w:sz w:val="24"/>
        </w:rPr>
      </w:pPr>
      <w:hyperlink r:id="rId39" w:history="1">
        <w:r w:rsidRPr="0049092C">
          <w:rPr>
            <w:rStyle w:val="a5"/>
            <w:rFonts w:ascii="Times New Roman" w:hAnsi="Times New Roman" w:cs="Times New Roman"/>
            <w:sz w:val="24"/>
          </w:rPr>
          <w:t>https://vk.com/wall-70062094_38452</w:t>
        </w:r>
      </w:hyperlink>
    </w:p>
    <w:p w:rsidR="00286ED6" w:rsidRDefault="00286ED6" w:rsidP="00286ED6">
      <w:pPr>
        <w:pStyle w:val="aff4"/>
        <w:keepLines/>
        <w:rPr>
          <w:rFonts w:ascii="Times New Roman" w:hAnsi="Times New Roman" w:cs="Times New Roman"/>
          <w:sz w:val="24"/>
        </w:rPr>
      </w:pPr>
    </w:p>
    <w:p w:rsidR="00286ED6" w:rsidRDefault="00286ED6" w:rsidP="00286ED6">
      <w:pPr>
        <w:pStyle w:val="aff4"/>
        <w:rPr>
          <w:rFonts w:ascii="Times New Roman" w:hAnsi="Times New Roman" w:cs="Times New Roman"/>
          <w:sz w:val="24"/>
        </w:rPr>
      </w:pPr>
    </w:p>
    <w:p w:rsidR="00286ED6" w:rsidRDefault="00286ED6" w:rsidP="00286ED6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NEWS </w:t>
      </w:r>
      <w:proofErr w:type="spellStart"/>
      <w:r>
        <w:rPr>
          <w:rFonts w:ascii="Times New Roman" w:hAnsi="Times New Roman" w:cs="Times New Roman"/>
          <w:b/>
          <w:sz w:val="24"/>
        </w:rPr>
        <w:t>НикаFM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- Калуга 103.1, 162 подписчика</w:t>
      </w:r>
    </w:p>
    <w:p w:rsidR="00286ED6" w:rsidRDefault="00286ED6" w:rsidP="00286ED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 происшествии сообщили в ГУ МЧС по Калужской области.</w:t>
      </w:r>
    </w:p>
    <w:p w:rsidR="00286ED6" w:rsidRDefault="00286ED6" w:rsidP="00286ED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Калужской области вспыхнул автомобиль NEWS </w:t>
      </w:r>
      <w:proofErr w:type="spellStart"/>
      <w:r>
        <w:rPr>
          <w:rFonts w:ascii="Times New Roman" w:hAnsi="Times New Roman" w:cs="Times New Roman"/>
          <w:sz w:val="24"/>
        </w:rPr>
        <w:t>НикаFM</w:t>
      </w:r>
      <w:proofErr w:type="spellEnd"/>
      <w:r>
        <w:rPr>
          <w:rFonts w:ascii="Times New Roman" w:hAnsi="Times New Roman" w:cs="Times New Roman"/>
          <w:sz w:val="24"/>
        </w:rPr>
        <w:t xml:space="preserve"> - Калуга 103.1</w:t>
      </w:r>
    </w:p>
    <w:p w:rsidR="00286ED6" w:rsidRDefault="00286ED6" w:rsidP="00286ED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ЧИТАТЬ </w:t>
      </w:r>
    </w:p>
    <w:p w:rsidR="00286ED6" w:rsidRDefault="00286ED6" w:rsidP="00286ED6">
      <w:pPr>
        <w:pStyle w:val="aff4"/>
        <w:keepLines/>
        <w:rPr>
          <w:rFonts w:ascii="Times New Roman" w:hAnsi="Times New Roman" w:cs="Times New Roman"/>
          <w:sz w:val="24"/>
        </w:rPr>
      </w:pPr>
      <w:hyperlink r:id="rId40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286ED6" w:rsidRDefault="00286ED6" w:rsidP="00286ED6">
      <w:pPr>
        <w:pStyle w:val="aff4"/>
        <w:rPr>
          <w:rFonts w:ascii="Times New Roman" w:hAnsi="Times New Roman" w:cs="Times New Roman"/>
          <w:sz w:val="24"/>
        </w:rPr>
      </w:pPr>
      <w:hyperlink r:id="rId41" w:history="1">
        <w:r w:rsidRPr="0049092C">
          <w:rPr>
            <w:rStyle w:val="a5"/>
            <w:rFonts w:ascii="Times New Roman" w:hAnsi="Times New Roman" w:cs="Times New Roman"/>
            <w:sz w:val="24"/>
          </w:rPr>
          <w:t>https://vk.com/wall-187383359_37564</w:t>
        </w:r>
      </w:hyperlink>
    </w:p>
    <w:p w:rsidR="00286ED6" w:rsidRDefault="00286ED6" w:rsidP="00286ED6">
      <w:pPr>
        <w:pStyle w:val="aff4"/>
        <w:rPr>
          <w:rFonts w:ascii="Times New Roman" w:hAnsi="Times New Roman" w:cs="Times New Roman"/>
          <w:sz w:val="24"/>
        </w:rPr>
      </w:pPr>
    </w:p>
    <w:p w:rsidR="00286ED6" w:rsidRDefault="00286ED6" w:rsidP="00286ED6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NEWS </w:t>
      </w:r>
      <w:proofErr w:type="spellStart"/>
      <w:r>
        <w:rPr>
          <w:rFonts w:ascii="Times New Roman" w:hAnsi="Times New Roman" w:cs="Times New Roman"/>
          <w:b/>
          <w:sz w:val="24"/>
        </w:rPr>
        <w:t>НикаFM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- Калуга 103.1, 162 подписчика</w:t>
      </w:r>
    </w:p>
    <w:p w:rsidR="00286ED6" w:rsidRDefault="00286ED6" w:rsidP="00286ED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Калужской области вспыхнул автомобиль </w:t>
      </w:r>
      <w:proofErr w:type="gramStart"/>
      <w:r>
        <w:rPr>
          <w:rFonts w:ascii="Times New Roman" w:hAnsi="Times New Roman" w:cs="Times New Roman"/>
          <w:sz w:val="24"/>
        </w:rPr>
        <w:t>О</w:t>
      </w:r>
      <w:proofErr w:type="gramEnd"/>
      <w:r>
        <w:rPr>
          <w:rFonts w:ascii="Times New Roman" w:hAnsi="Times New Roman" w:cs="Times New Roman"/>
          <w:sz w:val="24"/>
        </w:rPr>
        <w:t xml:space="preserve"> происшествии сообщили в ГУ МЧС по Калужской области.</w:t>
      </w:r>
    </w:p>
    <w:p w:rsidR="00286ED6" w:rsidRDefault="00286ED6" w:rsidP="00286ED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Возгорание автомобиля произошло 10 сентября в селе </w:t>
      </w:r>
      <w:proofErr w:type="spellStart"/>
      <w:r>
        <w:rPr>
          <w:rFonts w:ascii="Times New Roman" w:hAnsi="Times New Roman" w:cs="Times New Roman"/>
          <w:sz w:val="24"/>
        </w:rPr>
        <w:t>Борищево</w:t>
      </w:r>
      <w:proofErr w:type="spellEnd"/>
      <w:r>
        <w:rPr>
          <w:rFonts w:ascii="Times New Roman" w:hAnsi="Times New Roman" w:cs="Times New Roman"/>
          <w:sz w:val="24"/>
        </w:rPr>
        <w:t xml:space="preserve"> Перемышльского района. По сообщению спасателей, пострадавших нет.  </w:t>
      </w:r>
    </w:p>
    <w:p w:rsidR="00286ED6" w:rsidRDefault="00286ED6" w:rsidP="00286ED6">
      <w:pPr>
        <w:pStyle w:val="aff4"/>
        <w:keepLines/>
        <w:rPr>
          <w:rFonts w:ascii="Times New Roman" w:hAnsi="Times New Roman" w:cs="Times New Roman"/>
          <w:sz w:val="24"/>
        </w:rPr>
      </w:pPr>
      <w:hyperlink r:id="rId42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286ED6" w:rsidRDefault="00286ED6" w:rsidP="00286ED6">
      <w:pPr>
        <w:pStyle w:val="aff4"/>
        <w:rPr>
          <w:rFonts w:ascii="Times New Roman" w:hAnsi="Times New Roman" w:cs="Times New Roman"/>
          <w:sz w:val="24"/>
        </w:rPr>
      </w:pPr>
      <w:hyperlink r:id="rId43" w:history="1">
        <w:r w:rsidRPr="0049092C">
          <w:rPr>
            <w:rStyle w:val="a5"/>
            <w:rFonts w:ascii="Times New Roman" w:hAnsi="Times New Roman" w:cs="Times New Roman"/>
            <w:sz w:val="24"/>
          </w:rPr>
          <w:t>https://vk.com/@nikafm40-rss-1624153211-2003480151</w:t>
        </w:r>
      </w:hyperlink>
    </w:p>
    <w:p w:rsidR="00286ED6" w:rsidRDefault="00286ED6" w:rsidP="00286ED6">
      <w:pPr>
        <w:pStyle w:val="aff4"/>
        <w:rPr>
          <w:rFonts w:ascii="Times New Roman" w:hAnsi="Times New Roman" w:cs="Times New Roman"/>
          <w:sz w:val="24"/>
        </w:rPr>
      </w:pPr>
    </w:p>
    <w:p w:rsidR="00286ED6" w:rsidRDefault="00286ED6" w:rsidP="00286ED6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Telegram</w:t>
      </w:r>
      <w:proofErr w:type="spellEnd"/>
      <w:r>
        <w:rPr>
          <w:rFonts w:ascii="Times New Roman" w:hAnsi="Times New Roman" w:cs="Times New Roman"/>
          <w:b/>
          <w:sz w:val="24"/>
        </w:rPr>
        <w:t>, kalugatoday40, 2 880 подписчиков</w:t>
      </w:r>
    </w:p>
    <w:p w:rsidR="00286ED6" w:rsidRDefault="00286ED6" w:rsidP="00286ED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результате ДТП мальчик получил травмы: его увезли в больницу.</w:t>
      </w:r>
    </w:p>
    <w:p w:rsidR="00286ED6" w:rsidRDefault="00286ED6" w:rsidP="00286ED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Фото: ГУ МЧС по Калужской области</w:t>
      </w:r>
    </w:p>
    <w:p w:rsidR="00286ED6" w:rsidRDefault="00286ED6" w:rsidP="00286ED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🟣 </w:t>
      </w:r>
      <w:proofErr w:type="gramStart"/>
      <w:r>
        <w:rPr>
          <w:rFonts w:ascii="Times New Roman" w:hAnsi="Times New Roman" w:cs="Times New Roman"/>
          <w:sz w:val="24"/>
        </w:rPr>
        <w:t>Подписаться</w:t>
      </w:r>
      <w:proofErr w:type="gramEnd"/>
      <w:r>
        <w:rPr>
          <w:rFonts w:ascii="Times New Roman" w:hAnsi="Times New Roman" w:cs="Times New Roman"/>
          <w:sz w:val="24"/>
        </w:rPr>
        <w:t xml:space="preserve"> на @kalugatoday40 </w:t>
      </w:r>
    </w:p>
    <w:p w:rsidR="00286ED6" w:rsidRDefault="00286ED6" w:rsidP="00286ED6">
      <w:pPr>
        <w:pStyle w:val="aff4"/>
        <w:keepLines/>
        <w:rPr>
          <w:rFonts w:ascii="Times New Roman" w:hAnsi="Times New Roman" w:cs="Times New Roman"/>
          <w:sz w:val="24"/>
        </w:rPr>
      </w:pPr>
      <w:hyperlink r:id="rId44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286ED6" w:rsidRDefault="00286ED6" w:rsidP="00286ED6">
      <w:pPr>
        <w:pStyle w:val="aff4"/>
        <w:rPr>
          <w:rFonts w:ascii="Times New Roman" w:hAnsi="Times New Roman" w:cs="Times New Roman"/>
          <w:sz w:val="24"/>
        </w:rPr>
      </w:pPr>
      <w:hyperlink r:id="rId45" w:history="1">
        <w:r w:rsidRPr="0049092C">
          <w:rPr>
            <w:rStyle w:val="a5"/>
            <w:rFonts w:ascii="Times New Roman" w:hAnsi="Times New Roman" w:cs="Times New Roman"/>
            <w:sz w:val="24"/>
          </w:rPr>
          <w:t>https://t.me/kalugatoday40/5825?single</w:t>
        </w:r>
      </w:hyperlink>
    </w:p>
    <w:p w:rsidR="00286ED6" w:rsidRDefault="00286ED6" w:rsidP="00286ED6">
      <w:pPr>
        <w:pStyle w:val="aff4"/>
        <w:rPr>
          <w:rFonts w:ascii="Times New Roman" w:hAnsi="Times New Roman" w:cs="Times New Roman"/>
          <w:sz w:val="24"/>
        </w:rPr>
      </w:pPr>
    </w:p>
    <w:p w:rsidR="00286ED6" w:rsidRDefault="00286ED6" w:rsidP="00286ED6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Telegram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</w:rPr>
        <w:t>kaluga_narod</w:t>
      </w:r>
      <w:proofErr w:type="spellEnd"/>
      <w:r>
        <w:rPr>
          <w:rFonts w:ascii="Times New Roman" w:hAnsi="Times New Roman" w:cs="Times New Roman"/>
          <w:b/>
          <w:sz w:val="24"/>
        </w:rPr>
        <w:t>, 33 200 подписчиков</w:t>
      </w:r>
    </w:p>
    <w:p w:rsidR="00286ED6" w:rsidRDefault="00286ED6" w:rsidP="00286ED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 с места аварии опубликовало ГУ МЧС по Калужской области.</w:t>
      </w:r>
    </w:p>
    <w:p w:rsidR="00286ED6" w:rsidRDefault="00286ED6" w:rsidP="00286ED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предварительной информации, байкер врезался в стоящий грузовик «Фотон </w:t>
      </w:r>
      <w:proofErr w:type="spellStart"/>
      <w:r>
        <w:rPr>
          <w:rFonts w:ascii="Times New Roman" w:hAnsi="Times New Roman" w:cs="Times New Roman"/>
          <w:sz w:val="24"/>
        </w:rPr>
        <w:t>Ауман</w:t>
      </w:r>
      <w:proofErr w:type="spellEnd"/>
      <w:r>
        <w:rPr>
          <w:rFonts w:ascii="Times New Roman" w:hAnsi="Times New Roman" w:cs="Times New Roman"/>
          <w:sz w:val="24"/>
        </w:rPr>
        <w:t xml:space="preserve">». </w:t>
      </w:r>
    </w:p>
    <w:p w:rsidR="00286ED6" w:rsidRDefault="00286ED6" w:rsidP="00286ED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Информация о состоянии мотоциклиста уточняется.  </w:t>
      </w:r>
    </w:p>
    <w:p w:rsidR="00286ED6" w:rsidRDefault="00286ED6" w:rsidP="00286ED6">
      <w:pPr>
        <w:pStyle w:val="aff4"/>
        <w:keepLines/>
        <w:rPr>
          <w:rFonts w:ascii="Times New Roman" w:hAnsi="Times New Roman" w:cs="Times New Roman"/>
          <w:sz w:val="24"/>
        </w:rPr>
      </w:pPr>
      <w:hyperlink r:id="rId46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286ED6" w:rsidRDefault="00286ED6" w:rsidP="00286ED6">
      <w:pPr>
        <w:pStyle w:val="aff4"/>
        <w:rPr>
          <w:rFonts w:ascii="Times New Roman" w:hAnsi="Times New Roman" w:cs="Times New Roman"/>
          <w:sz w:val="24"/>
        </w:rPr>
      </w:pPr>
      <w:hyperlink r:id="rId47" w:history="1">
        <w:r w:rsidRPr="0049092C">
          <w:rPr>
            <w:rStyle w:val="a5"/>
            <w:rFonts w:ascii="Times New Roman" w:hAnsi="Times New Roman" w:cs="Times New Roman"/>
            <w:sz w:val="24"/>
          </w:rPr>
          <w:t>https://t.me/Kaluga_narod/759</w:t>
        </w:r>
      </w:hyperlink>
    </w:p>
    <w:p w:rsidR="00286ED6" w:rsidRDefault="00286ED6" w:rsidP="00286ED6">
      <w:pPr>
        <w:pStyle w:val="aff4"/>
        <w:rPr>
          <w:rFonts w:ascii="Times New Roman" w:hAnsi="Times New Roman" w:cs="Times New Roman"/>
          <w:sz w:val="24"/>
        </w:rPr>
      </w:pPr>
    </w:p>
    <w:p w:rsidR="00286ED6" w:rsidRDefault="00286ED6" w:rsidP="00286ED6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Telegram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</w:rPr>
        <w:t>gukovest</w:t>
      </w:r>
      <w:proofErr w:type="spellEnd"/>
      <w:r>
        <w:rPr>
          <w:rFonts w:ascii="Times New Roman" w:hAnsi="Times New Roman" w:cs="Times New Roman"/>
          <w:b/>
          <w:sz w:val="24"/>
        </w:rPr>
        <w:t>, 1 680 подписчиков</w:t>
      </w:r>
    </w:p>
    <w:p w:rsidR="00286ED6" w:rsidRDefault="00286ED6" w:rsidP="00286ED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📸- ГУ МЧС России по Калужской области. </w:t>
      </w:r>
    </w:p>
    <w:p w:rsidR="00286ED6" w:rsidRDefault="00286ED6" w:rsidP="00286ED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Segoe UI Symbol" w:hAnsi="Segoe UI Symbol" w:cs="Segoe UI Symbol"/>
          <w:sz w:val="24"/>
        </w:rPr>
        <w:t>☎</w:t>
      </w:r>
      <w:r>
        <w:rPr>
          <w:rFonts w:ascii="Times New Roman" w:hAnsi="Times New Roman" w:cs="Times New Roman"/>
          <w:sz w:val="24"/>
        </w:rPr>
        <w:t xml:space="preserve">️Если вы стали участником или свидетелем </w:t>
      </w:r>
      <w:proofErr w:type="gramStart"/>
      <w:r>
        <w:rPr>
          <w:rFonts w:ascii="Times New Roman" w:hAnsi="Times New Roman" w:cs="Times New Roman"/>
          <w:sz w:val="24"/>
        </w:rPr>
        <w:t>происшествия</w:t>
      </w:r>
      <w:proofErr w:type="gramEnd"/>
      <w:r>
        <w:rPr>
          <w:rFonts w:ascii="Times New Roman" w:hAnsi="Times New Roman" w:cs="Times New Roman"/>
          <w:sz w:val="24"/>
        </w:rPr>
        <w:t xml:space="preserve"> или чрезвычайной ситуации, звоните по телефону «01», «112», с мобильного «101».</w:t>
      </w:r>
    </w:p>
    <w:p w:rsidR="00286ED6" w:rsidRDefault="00286ED6" w:rsidP="00286ED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Segoe UI Symbol" w:hAnsi="Segoe UI Symbol" w:cs="Segoe UI Symbol"/>
          <w:sz w:val="24"/>
        </w:rPr>
        <w:t>👉</w:t>
      </w:r>
      <w:r>
        <w:rPr>
          <w:rFonts w:ascii="Times New Roman" w:hAnsi="Times New Roman" w:cs="Times New Roman"/>
          <w:sz w:val="24"/>
        </w:rPr>
        <w:t xml:space="preserve">Подпишись на Жуковский вестник </w:t>
      </w:r>
    </w:p>
    <w:p w:rsidR="00286ED6" w:rsidRDefault="00286ED6" w:rsidP="00286ED6">
      <w:pPr>
        <w:pStyle w:val="aff4"/>
        <w:keepLines/>
        <w:rPr>
          <w:rFonts w:ascii="Times New Roman" w:hAnsi="Times New Roman" w:cs="Times New Roman"/>
          <w:sz w:val="24"/>
        </w:rPr>
      </w:pPr>
      <w:hyperlink r:id="rId48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286ED6" w:rsidRDefault="00286ED6" w:rsidP="00286ED6">
      <w:pPr>
        <w:pStyle w:val="aff4"/>
        <w:rPr>
          <w:rFonts w:ascii="Times New Roman" w:hAnsi="Times New Roman" w:cs="Times New Roman"/>
          <w:sz w:val="24"/>
        </w:rPr>
      </w:pPr>
      <w:hyperlink r:id="rId49" w:history="1">
        <w:r w:rsidRPr="0049092C">
          <w:rPr>
            <w:rStyle w:val="a5"/>
            <w:rFonts w:ascii="Times New Roman" w:hAnsi="Times New Roman" w:cs="Times New Roman"/>
            <w:sz w:val="24"/>
          </w:rPr>
          <w:t>https://t.me/gukovest/7668?single</w:t>
        </w:r>
      </w:hyperlink>
    </w:p>
    <w:p w:rsidR="00286ED6" w:rsidRDefault="00286ED6" w:rsidP="00286ED6">
      <w:pPr>
        <w:pStyle w:val="aff4"/>
        <w:rPr>
          <w:rFonts w:ascii="Times New Roman" w:hAnsi="Times New Roman" w:cs="Times New Roman"/>
          <w:sz w:val="24"/>
        </w:rPr>
      </w:pPr>
    </w:p>
    <w:p w:rsidR="00286ED6" w:rsidRDefault="00286ED6" w:rsidP="00286ED6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Telegram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</w:rPr>
        <w:t>pravgorod</w:t>
      </w:r>
      <w:proofErr w:type="spellEnd"/>
      <w:r>
        <w:rPr>
          <w:rFonts w:ascii="Times New Roman" w:hAnsi="Times New Roman" w:cs="Times New Roman"/>
          <w:b/>
          <w:sz w:val="24"/>
        </w:rPr>
        <w:t>, 1 410 подписчиков</w:t>
      </w:r>
    </w:p>
    <w:p w:rsidR="00286ED6" w:rsidRDefault="00286ED6" w:rsidP="00286ED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Для ликвидации последствий аварии привлекалось 12 человек, было задействовано 4 единицы техники.</w:t>
      </w:r>
    </w:p>
    <w:p w:rsidR="00286ED6" w:rsidRDefault="00286ED6" w:rsidP="00286ED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Фото: ГУ МЧС России по Калужской области.</w:t>
      </w:r>
    </w:p>
    <w:p w:rsidR="00286ED6" w:rsidRDefault="00286ED6" w:rsidP="00286ED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#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ПравобережьеКалуги</w:t>
      </w:r>
      <w:proofErr w:type="spellEnd"/>
      <w:r>
        <w:rPr>
          <w:rFonts w:ascii="Times New Roman" w:hAnsi="Times New Roman" w:cs="Times New Roman"/>
          <w:sz w:val="24"/>
        </w:rPr>
        <w:t xml:space="preserve">  #</w:t>
      </w:r>
      <w:proofErr w:type="spellStart"/>
      <w:proofErr w:type="gramEnd"/>
      <w:r>
        <w:rPr>
          <w:rFonts w:ascii="Times New Roman" w:hAnsi="Times New Roman" w:cs="Times New Roman"/>
          <w:sz w:val="24"/>
        </w:rPr>
        <w:t>ДТПКалуга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</w:p>
    <w:p w:rsidR="00286ED6" w:rsidRDefault="00286ED6" w:rsidP="00286ED6">
      <w:pPr>
        <w:pStyle w:val="aff4"/>
        <w:keepLines/>
        <w:rPr>
          <w:rFonts w:ascii="Times New Roman" w:hAnsi="Times New Roman" w:cs="Times New Roman"/>
          <w:sz w:val="24"/>
        </w:rPr>
      </w:pPr>
      <w:hyperlink r:id="rId50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286ED6" w:rsidRDefault="00286ED6" w:rsidP="00286ED6">
      <w:pPr>
        <w:pStyle w:val="aff4"/>
        <w:rPr>
          <w:rFonts w:ascii="Times New Roman" w:hAnsi="Times New Roman" w:cs="Times New Roman"/>
          <w:sz w:val="24"/>
        </w:rPr>
      </w:pPr>
      <w:hyperlink r:id="rId51" w:history="1">
        <w:r w:rsidRPr="0049092C">
          <w:rPr>
            <w:rStyle w:val="a5"/>
            <w:rFonts w:ascii="Times New Roman" w:hAnsi="Times New Roman" w:cs="Times New Roman"/>
            <w:sz w:val="24"/>
          </w:rPr>
          <w:t>https://t.me/pravgorod/381</w:t>
        </w:r>
      </w:hyperlink>
    </w:p>
    <w:p w:rsidR="00286ED6" w:rsidRDefault="00286ED6" w:rsidP="00286ED6">
      <w:pPr>
        <w:pStyle w:val="aff4"/>
        <w:rPr>
          <w:rFonts w:ascii="Times New Roman" w:hAnsi="Times New Roman" w:cs="Times New Roman"/>
          <w:sz w:val="24"/>
        </w:rPr>
      </w:pPr>
    </w:p>
    <w:p w:rsidR="00286ED6" w:rsidRDefault="00286ED6" w:rsidP="00286ED6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>, Новости Калуги - «Комсомольская правда - Калуга», 229 подписчиков</w:t>
      </w:r>
    </w:p>
    <w:p w:rsidR="00286ED6" w:rsidRDefault="00286ED6" w:rsidP="00286ED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Фото опубликовало ГУ МЧС по Калужской области. </w:t>
      </w:r>
    </w:p>
    <w:p w:rsidR="00286ED6" w:rsidRDefault="00286ED6" w:rsidP="00286ED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окраине д. </w:t>
      </w:r>
      <w:proofErr w:type="spellStart"/>
      <w:r>
        <w:rPr>
          <w:rFonts w:ascii="Times New Roman" w:hAnsi="Times New Roman" w:cs="Times New Roman"/>
          <w:sz w:val="24"/>
        </w:rPr>
        <w:t>Войлово</w:t>
      </w:r>
      <w:proofErr w:type="spellEnd"/>
      <w:r>
        <w:rPr>
          <w:rFonts w:ascii="Times New Roman" w:hAnsi="Times New Roman" w:cs="Times New Roman"/>
          <w:sz w:val="24"/>
        </w:rPr>
        <w:t xml:space="preserve"> столкнулись автомобиль «Хендай» и грузовик «Вольво». </w:t>
      </w:r>
    </w:p>
    <w:p w:rsidR="00286ED6" w:rsidRDefault="00286ED6" w:rsidP="00286ED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результате аварии передняя часть «Хендая» была смята.  </w:t>
      </w:r>
    </w:p>
    <w:p w:rsidR="00286ED6" w:rsidRDefault="00286ED6" w:rsidP="00286ED6">
      <w:pPr>
        <w:pStyle w:val="aff4"/>
        <w:keepLines/>
        <w:rPr>
          <w:rFonts w:ascii="Times New Roman" w:hAnsi="Times New Roman" w:cs="Times New Roman"/>
          <w:sz w:val="24"/>
        </w:rPr>
      </w:pPr>
      <w:hyperlink r:id="rId52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286ED6" w:rsidRDefault="00562B0B" w:rsidP="00286ED6">
      <w:pPr>
        <w:pStyle w:val="aff4"/>
        <w:rPr>
          <w:rFonts w:ascii="Times New Roman" w:hAnsi="Times New Roman" w:cs="Times New Roman"/>
          <w:sz w:val="24"/>
        </w:rPr>
      </w:pPr>
      <w:hyperlink r:id="rId53" w:history="1">
        <w:r w:rsidRPr="0049092C">
          <w:rPr>
            <w:rStyle w:val="a5"/>
            <w:rFonts w:ascii="Times New Roman" w:hAnsi="Times New Roman" w:cs="Times New Roman"/>
            <w:sz w:val="24"/>
          </w:rPr>
          <w:t>https://vk.com/wall-195249935_11853</w:t>
        </w:r>
      </w:hyperlink>
    </w:p>
    <w:p w:rsidR="00562B0B" w:rsidRDefault="00562B0B" w:rsidP="00286ED6">
      <w:pPr>
        <w:pStyle w:val="aff4"/>
        <w:rPr>
          <w:rFonts w:ascii="Times New Roman" w:hAnsi="Times New Roman" w:cs="Times New Roman"/>
          <w:sz w:val="24"/>
        </w:rPr>
      </w:pPr>
    </w:p>
    <w:p w:rsidR="00286ED6" w:rsidRDefault="00286ED6" w:rsidP="00286ED6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>, Людиново, 6 177 подписчиков</w:t>
      </w:r>
    </w:p>
    <w:p w:rsidR="00286ED6" w:rsidRDefault="00286ED6" w:rsidP="00286ED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 с места аварии опубликовало ГУ МЧС по Калужской области.</w:t>
      </w:r>
    </w:p>
    <w:p w:rsidR="00286ED6" w:rsidRDefault="00286ED6" w:rsidP="00286ED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черте деревни </w:t>
      </w:r>
      <w:proofErr w:type="spellStart"/>
      <w:r>
        <w:rPr>
          <w:rFonts w:ascii="Times New Roman" w:hAnsi="Times New Roman" w:cs="Times New Roman"/>
          <w:sz w:val="24"/>
        </w:rPr>
        <w:t>Войлово</w:t>
      </w:r>
      <w:proofErr w:type="spellEnd"/>
      <w:r>
        <w:rPr>
          <w:rFonts w:ascii="Times New Roman" w:hAnsi="Times New Roman" w:cs="Times New Roman"/>
          <w:sz w:val="24"/>
        </w:rPr>
        <w:t xml:space="preserve"> столкнулись легковой «Хендай» и грузовик «Вольво». </w:t>
      </w:r>
    </w:p>
    <w:p w:rsidR="00286ED6" w:rsidRDefault="00286ED6" w:rsidP="00286ED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 легковушки смяло переднюю часть. </w:t>
      </w:r>
    </w:p>
    <w:p w:rsidR="00286ED6" w:rsidRDefault="00286ED6" w:rsidP="00286ED6">
      <w:pPr>
        <w:pStyle w:val="aff4"/>
        <w:keepLines/>
        <w:rPr>
          <w:rFonts w:ascii="Times New Roman" w:hAnsi="Times New Roman" w:cs="Times New Roman"/>
          <w:sz w:val="24"/>
        </w:rPr>
      </w:pPr>
      <w:hyperlink r:id="rId54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286ED6" w:rsidRDefault="00562B0B" w:rsidP="00286ED6">
      <w:pPr>
        <w:pStyle w:val="aff4"/>
        <w:rPr>
          <w:rFonts w:ascii="Times New Roman" w:hAnsi="Times New Roman" w:cs="Times New Roman"/>
          <w:sz w:val="24"/>
        </w:rPr>
      </w:pPr>
      <w:hyperlink r:id="rId55" w:history="1">
        <w:r w:rsidRPr="0049092C">
          <w:rPr>
            <w:rStyle w:val="a5"/>
            <w:rFonts w:ascii="Times New Roman" w:hAnsi="Times New Roman" w:cs="Times New Roman"/>
            <w:sz w:val="24"/>
          </w:rPr>
          <w:t>https://vk.com/wall-214370885_621</w:t>
        </w:r>
      </w:hyperlink>
    </w:p>
    <w:p w:rsidR="00562B0B" w:rsidRDefault="00562B0B" w:rsidP="00286ED6">
      <w:pPr>
        <w:pStyle w:val="aff4"/>
        <w:rPr>
          <w:rFonts w:ascii="Times New Roman" w:hAnsi="Times New Roman" w:cs="Times New Roman"/>
          <w:sz w:val="24"/>
        </w:rPr>
      </w:pPr>
    </w:p>
    <w:p w:rsidR="00286ED6" w:rsidRDefault="00286ED6" w:rsidP="00286ED6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NEWS </w:t>
      </w:r>
      <w:proofErr w:type="spellStart"/>
      <w:r>
        <w:rPr>
          <w:rFonts w:ascii="Times New Roman" w:hAnsi="Times New Roman" w:cs="Times New Roman"/>
          <w:b/>
          <w:sz w:val="24"/>
        </w:rPr>
        <w:t>НикаFM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- Калуга 103.1, 162 подписчика</w:t>
      </w:r>
    </w:p>
    <w:p w:rsidR="00286ED6" w:rsidRDefault="00286ED6" w:rsidP="00286ED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сообщают в главном управлении МЧС России по Калужской области, все опасные находки были успешно обезврежены.</w:t>
      </w:r>
    </w:p>
    <w:p w:rsidR="00286ED6" w:rsidRDefault="00286ED6" w:rsidP="00286ED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Спасатели напоминают, что при обнаружении взрывоопасных предметов нужно немедленно сообщать в полицию по телефонам «102», «02» или «112» и ни в коем случае не предпринимать никаких самостоятельных действий с ними. </w:t>
      </w:r>
    </w:p>
    <w:p w:rsidR="00286ED6" w:rsidRDefault="00286ED6" w:rsidP="00286ED6">
      <w:pPr>
        <w:pStyle w:val="aff4"/>
        <w:keepLines/>
        <w:rPr>
          <w:rFonts w:ascii="Times New Roman" w:hAnsi="Times New Roman" w:cs="Times New Roman"/>
          <w:sz w:val="24"/>
        </w:rPr>
      </w:pPr>
      <w:hyperlink r:id="rId56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286ED6" w:rsidRDefault="00562B0B" w:rsidP="00286ED6">
      <w:pPr>
        <w:pStyle w:val="aff4"/>
        <w:rPr>
          <w:rFonts w:ascii="Times New Roman" w:hAnsi="Times New Roman" w:cs="Times New Roman"/>
          <w:sz w:val="24"/>
        </w:rPr>
      </w:pPr>
      <w:hyperlink r:id="rId57" w:history="1">
        <w:r w:rsidRPr="0049092C">
          <w:rPr>
            <w:rStyle w:val="a5"/>
            <w:rFonts w:ascii="Times New Roman" w:hAnsi="Times New Roman" w:cs="Times New Roman"/>
            <w:sz w:val="24"/>
          </w:rPr>
          <w:t>https://vk.com/@nikafm40-rss-1624153211-511091989</w:t>
        </w:r>
      </w:hyperlink>
    </w:p>
    <w:p w:rsidR="00562B0B" w:rsidRDefault="00562B0B" w:rsidP="00286ED6">
      <w:pPr>
        <w:pStyle w:val="aff4"/>
        <w:rPr>
          <w:rFonts w:ascii="Times New Roman" w:hAnsi="Times New Roman" w:cs="Times New Roman"/>
          <w:sz w:val="24"/>
        </w:rPr>
      </w:pPr>
    </w:p>
    <w:p w:rsidR="00286ED6" w:rsidRDefault="00286ED6" w:rsidP="00286ED6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>, ЧП КАЛУЖСКАЯ ОБЛАСТЬ, 226 подписчиков</w:t>
      </w:r>
    </w:p>
    <w:p w:rsidR="00286ED6" w:rsidRDefault="00286ED6" w:rsidP="00286ED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аварии на калужском перекрестке пострадали несколько человек</w:t>
      </w:r>
    </w:p>
    <w:p w:rsidR="00286ED6" w:rsidRDefault="00286ED6" w:rsidP="00286ED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сообщает пресс-служба ГУ МЧС по Калужской области, днем в воскресенье, 11 сентября, в Калуге произошло ДТП с участием двух автомобилей. Несколько человек пострадали </w:t>
      </w:r>
    </w:p>
    <w:p w:rsidR="00286ED6" w:rsidRDefault="00286ED6" w:rsidP="00286ED6">
      <w:pPr>
        <w:pStyle w:val="aff4"/>
        <w:keepLines/>
        <w:rPr>
          <w:rFonts w:ascii="Times New Roman" w:hAnsi="Times New Roman" w:cs="Times New Roman"/>
          <w:sz w:val="24"/>
        </w:rPr>
      </w:pPr>
      <w:hyperlink r:id="rId58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286ED6" w:rsidRDefault="00562B0B" w:rsidP="00286ED6">
      <w:pPr>
        <w:pStyle w:val="aff4"/>
        <w:rPr>
          <w:rFonts w:ascii="Times New Roman" w:hAnsi="Times New Roman" w:cs="Times New Roman"/>
          <w:sz w:val="24"/>
        </w:rPr>
      </w:pPr>
      <w:hyperlink r:id="rId59" w:history="1">
        <w:r w:rsidRPr="0049092C">
          <w:rPr>
            <w:rStyle w:val="a5"/>
            <w:rFonts w:ascii="Times New Roman" w:hAnsi="Times New Roman" w:cs="Times New Roman"/>
            <w:sz w:val="24"/>
          </w:rPr>
          <w:t>https://vk.com/wall-211786858_10022</w:t>
        </w:r>
      </w:hyperlink>
    </w:p>
    <w:p w:rsidR="00562B0B" w:rsidRDefault="00562B0B" w:rsidP="00286ED6">
      <w:pPr>
        <w:pStyle w:val="aff4"/>
        <w:rPr>
          <w:rFonts w:ascii="Times New Roman" w:hAnsi="Times New Roman" w:cs="Times New Roman"/>
          <w:sz w:val="24"/>
        </w:rPr>
      </w:pPr>
    </w:p>
    <w:p w:rsidR="00286ED6" w:rsidRDefault="00286ED6" w:rsidP="00286ED6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>, Калужские новости, 60 293 подписчика</w:t>
      </w:r>
    </w:p>
    <w:p w:rsidR="00286ED6" w:rsidRDefault="00286ED6" w:rsidP="00286ED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сообщает пресс-служба ГУ МЧС по Калужской области, днем в воскресенье, 11 сентября, в Калуге произошло ДТП с участием двух автомобилей. Несколько человек пострадали</w:t>
      </w:r>
    </w:p>
    <w:p w:rsidR="00286ED6" w:rsidRDefault="00286ED6" w:rsidP="00286ED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аварии на калужском перекрестке пострадали несколько человек </w:t>
      </w:r>
    </w:p>
    <w:p w:rsidR="00286ED6" w:rsidRDefault="00286ED6" w:rsidP="00286ED6">
      <w:pPr>
        <w:pStyle w:val="aff4"/>
        <w:keepLines/>
        <w:rPr>
          <w:rFonts w:ascii="Times New Roman" w:hAnsi="Times New Roman" w:cs="Times New Roman"/>
          <w:sz w:val="24"/>
        </w:rPr>
      </w:pPr>
      <w:hyperlink r:id="rId60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286ED6" w:rsidRDefault="00562B0B" w:rsidP="00286ED6">
      <w:pPr>
        <w:pStyle w:val="aff4"/>
        <w:rPr>
          <w:rFonts w:ascii="Times New Roman" w:hAnsi="Times New Roman" w:cs="Times New Roman"/>
          <w:sz w:val="24"/>
        </w:rPr>
      </w:pPr>
      <w:hyperlink r:id="rId61" w:history="1">
        <w:r w:rsidRPr="0049092C">
          <w:rPr>
            <w:rStyle w:val="a5"/>
            <w:rFonts w:ascii="Times New Roman" w:hAnsi="Times New Roman" w:cs="Times New Roman"/>
            <w:sz w:val="24"/>
          </w:rPr>
          <w:t>https://vk.com/wall-102468629_302674</w:t>
        </w:r>
      </w:hyperlink>
    </w:p>
    <w:p w:rsidR="00562B0B" w:rsidRDefault="00562B0B" w:rsidP="00286ED6">
      <w:pPr>
        <w:pStyle w:val="aff4"/>
        <w:rPr>
          <w:rFonts w:ascii="Times New Roman" w:hAnsi="Times New Roman" w:cs="Times New Roman"/>
          <w:sz w:val="24"/>
        </w:rPr>
      </w:pPr>
    </w:p>
    <w:p w:rsidR="00286ED6" w:rsidRDefault="00286ED6" w:rsidP="00286ED6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</w:rPr>
        <w:t>Давлянов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Зокир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</w:t>
      </w:r>
    </w:p>
    <w:p w:rsidR="00286ED6" w:rsidRDefault="00286ED6" w:rsidP="00286ED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Что за негатив в новостях постоянный то…</w:t>
      </w:r>
    </w:p>
    <w:p w:rsidR="00286ED6" w:rsidRDefault="00286ED6" w:rsidP="00286ED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----------------------</w:t>
      </w:r>
    </w:p>
    <w:p w:rsidR="00286ED6" w:rsidRDefault="00286ED6" w:rsidP="00286ED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[В </w:t>
      </w:r>
      <w:proofErr w:type="spellStart"/>
      <w:r>
        <w:rPr>
          <w:rFonts w:ascii="Times New Roman" w:hAnsi="Times New Roman" w:cs="Times New Roman"/>
          <w:sz w:val="24"/>
        </w:rPr>
        <w:t>Калужскои</w:t>
      </w:r>
      <w:proofErr w:type="spellEnd"/>
      <w:r>
        <w:rPr>
          <w:rFonts w:ascii="Times New Roman" w:hAnsi="Times New Roman" w:cs="Times New Roman"/>
          <w:sz w:val="24"/>
        </w:rPr>
        <w:t>̆ области несколько человек пострадали в столкновении «Фольксвагена» и «</w:t>
      </w:r>
      <w:proofErr w:type="spellStart"/>
      <w:r>
        <w:rPr>
          <w:rFonts w:ascii="Times New Roman" w:hAnsi="Times New Roman" w:cs="Times New Roman"/>
          <w:sz w:val="24"/>
        </w:rPr>
        <w:t>Жигулеи</w:t>
      </w:r>
      <w:proofErr w:type="spellEnd"/>
      <w:r>
        <w:rPr>
          <w:rFonts w:ascii="Times New Roman" w:hAnsi="Times New Roman" w:cs="Times New Roman"/>
          <w:sz w:val="24"/>
        </w:rPr>
        <w:t>̆»</w:t>
      </w:r>
    </w:p>
    <w:p w:rsidR="00286ED6" w:rsidRDefault="00286ED6" w:rsidP="00286ED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Днем в пятницу, 8 сентября, в Бабынино на улице </w:t>
      </w:r>
      <w:proofErr w:type="spellStart"/>
      <w:r>
        <w:rPr>
          <w:rFonts w:ascii="Times New Roman" w:hAnsi="Times New Roman" w:cs="Times New Roman"/>
          <w:sz w:val="24"/>
        </w:rPr>
        <w:t>Школьнои</w:t>
      </w:r>
      <w:proofErr w:type="spellEnd"/>
      <w:r>
        <w:rPr>
          <w:rFonts w:ascii="Times New Roman" w:hAnsi="Times New Roman" w:cs="Times New Roman"/>
          <w:sz w:val="24"/>
        </w:rPr>
        <w:t xml:space="preserve">̆ столкнулись два легковых автомобиля.  </w:t>
      </w:r>
    </w:p>
    <w:p w:rsidR="00286ED6" w:rsidRDefault="00286ED6" w:rsidP="00286ED6">
      <w:pPr>
        <w:pStyle w:val="aff4"/>
        <w:keepLines/>
        <w:rPr>
          <w:rFonts w:ascii="Times New Roman" w:hAnsi="Times New Roman" w:cs="Times New Roman"/>
          <w:sz w:val="24"/>
        </w:rPr>
      </w:pPr>
      <w:hyperlink r:id="rId62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286ED6" w:rsidRDefault="00562B0B" w:rsidP="00286ED6">
      <w:pPr>
        <w:pStyle w:val="aff4"/>
        <w:rPr>
          <w:rFonts w:ascii="Times New Roman" w:hAnsi="Times New Roman" w:cs="Times New Roman"/>
          <w:sz w:val="24"/>
        </w:rPr>
      </w:pPr>
      <w:hyperlink r:id="rId63" w:history="1">
        <w:r w:rsidRPr="0049092C">
          <w:rPr>
            <w:rStyle w:val="a5"/>
            <w:rFonts w:ascii="Times New Roman" w:hAnsi="Times New Roman" w:cs="Times New Roman"/>
            <w:sz w:val="24"/>
          </w:rPr>
          <w:t>https://vk.com/wall817242559_32</w:t>
        </w:r>
      </w:hyperlink>
    </w:p>
    <w:p w:rsidR="00562B0B" w:rsidRDefault="00562B0B" w:rsidP="00286ED6">
      <w:pPr>
        <w:pStyle w:val="aff4"/>
        <w:rPr>
          <w:rFonts w:ascii="Times New Roman" w:hAnsi="Times New Roman" w:cs="Times New Roman"/>
          <w:sz w:val="24"/>
        </w:rPr>
      </w:pPr>
      <w:bookmarkStart w:id="1" w:name="_GoBack"/>
      <w:bookmarkEnd w:id="1"/>
    </w:p>
    <w:p w:rsidR="00286ED6" w:rsidRDefault="00286ED6">
      <w:pPr>
        <w:jc w:val="left"/>
        <w:rPr>
          <w:rStyle w:val="a5"/>
          <w:rFonts w:eastAsia="Arial"/>
          <w:bCs/>
          <w:shd w:val="clear" w:color="auto" w:fill="FFFFFF"/>
        </w:rPr>
      </w:pPr>
    </w:p>
    <w:sectPr w:rsidR="00286ED6">
      <w:headerReference w:type="default" r:id="rId64"/>
      <w:footerReference w:type="even" r:id="rId65"/>
      <w:footerReference w:type="default" r:id="rId66"/>
      <w:headerReference w:type="first" r:id="rId67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FF0" w:rsidRDefault="00923FF0">
      <w:r>
        <w:separator/>
      </w:r>
    </w:p>
  </w:endnote>
  <w:endnote w:type="continuationSeparator" w:id="0">
    <w:p w:rsidR="00923FF0" w:rsidRDefault="00923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25A3" w:rsidRDefault="00923FF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1925A3" w:rsidRDefault="001925A3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1925A3" w:rsidRDefault="00923FF0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562B0B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FF0" w:rsidRDefault="00923FF0">
      <w:r>
        <w:separator/>
      </w:r>
    </w:p>
  </w:footnote>
  <w:footnote w:type="continuationSeparator" w:id="0">
    <w:p w:rsidR="00923FF0" w:rsidRDefault="00923F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25A3" w:rsidRDefault="00923FF0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25A3" w:rsidRDefault="001925A3">
    <w:pPr>
      <w:pStyle w:val="ae"/>
      <w:rPr>
        <w:color w:val="FFFFFF"/>
        <w:sz w:val="20"/>
        <w:szCs w:val="20"/>
      </w:rPr>
    </w:pPr>
  </w:p>
  <w:p w:rsidR="001925A3" w:rsidRDefault="001925A3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5A3"/>
    <w:rsid w:val="001925A3"/>
    <w:rsid w:val="00286ED6"/>
    <w:rsid w:val="00562B0B"/>
    <w:rsid w:val="00923FF0"/>
    <w:rsid w:val="00C40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0DDBBE5"/>
  <w15:docId w15:val="{87524AAD-66D1-4367-A3FD-9CB63A215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75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kp40.ru/news/incidents/104217/" TargetMode="External"/><Relationship Id="rId21" Type="http://schemas.openxmlformats.org/officeDocument/2006/relationships/hyperlink" Target="https://www.kaluga.kp.ru/online/news/5447350/" TargetMode="External"/><Relationship Id="rId42" Type="http://schemas.openxmlformats.org/officeDocument/2006/relationships/hyperlink" Target="https://vk.com/@nikafm40-rss-1624153211-2003480151" TargetMode="External"/><Relationship Id="rId47" Type="http://schemas.openxmlformats.org/officeDocument/2006/relationships/hyperlink" Target="https://t.me/Kaluga_narod/759" TargetMode="External"/><Relationship Id="rId63" Type="http://schemas.openxmlformats.org/officeDocument/2006/relationships/hyperlink" Target="https://vk.com/wall817242559_32" TargetMode="External"/><Relationship Id="rId68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kp40.ru/news/incidents/104254/" TargetMode="External"/><Relationship Id="rId29" Type="http://schemas.openxmlformats.org/officeDocument/2006/relationships/hyperlink" Target="https://kaluganews.ru/fn_1377359.html" TargetMode="External"/><Relationship Id="rId11" Type="http://schemas.openxmlformats.org/officeDocument/2006/relationships/hyperlink" Target="https://123ru.net/kaluga/359350025/" TargetMode="External"/><Relationship Id="rId24" Type="http://schemas.openxmlformats.org/officeDocument/2006/relationships/hyperlink" Target="https://pressa40.ru/na-trasse-v-zhukovskom-rayone-zhyostko-stolknulis-opel-i-kia/" TargetMode="External"/><Relationship Id="rId32" Type="http://schemas.openxmlformats.org/officeDocument/2006/relationships/hyperlink" Target="https://vk.com/@nikafm40-rss-1624153211-371221243" TargetMode="External"/><Relationship Id="rId37" Type="http://schemas.openxmlformats.org/officeDocument/2006/relationships/hyperlink" Target="https://t.me/Kalugag/5552" TargetMode="External"/><Relationship Id="rId40" Type="http://schemas.openxmlformats.org/officeDocument/2006/relationships/hyperlink" Target="https://vk.com/wall-187383359_37564" TargetMode="External"/><Relationship Id="rId45" Type="http://schemas.openxmlformats.org/officeDocument/2006/relationships/hyperlink" Target="https://t.me/kalugatoday40/5825?single" TargetMode="External"/><Relationship Id="rId53" Type="http://schemas.openxmlformats.org/officeDocument/2006/relationships/hyperlink" Target="https://vk.com/wall-195249935_11853" TargetMode="External"/><Relationship Id="rId58" Type="http://schemas.openxmlformats.org/officeDocument/2006/relationships/hyperlink" Target="https://vk.com/wall-211786858_10022" TargetMode="External"/><Relationship Id="rId66" Type="http://schemas.openxmlformats.org/officeDocument/2006/relationships/footer" Target="footer2.xml"/><Relationship Id="rId5" Type="http://schemas.openxmlformats.org/officeDocument/2006/relationships/webSettings" Target="webSettings.xml"/><Relationship Id="rId61" Type="http://schemas.openxmlformats.org/officeDocument/2006/relationships/hyperlink" Target="https://vk.com/wall-102468629_302674" TargetMode="External"/><Relationship Id="rId19" Type="http://schemas.openxmlformats.org/officeDocument/2006/relationships/hyperlink" Target="https://103news.com/kaluga/359378590/" TargetMode="External"/><Relationship Id="rId14" Type="http://schemas.openxmlformats.org/officeDocument/2006/relationships/hyperlink" Target="https://123ru.net/kaluga/359394552/" TargetMode="External"/><Relationship Id="rId22" Type="http://schemas.openxmlformats.org/officeDocument/2006/relationships/hyperlink" Target="https://www.kaluga.kp.ru/online/news/5447350/" TargetMode="External"/><Relationship Id="rId27" Type="http://schemas.openxmlformats.org/officeDocument/2006/relationships/hyperlink" Target="https://kp40.ru/news/incidents/104216/" TargetMode="External"/><Relationship Id="rId30" Type="http://schemas.openxmlformats.org/officeDocument/2006/relationships/hyperlink" Target="https://kaluganews.ru/fn_1377359.html" TargetMode="External"/><Relationship Id="rId35" Type="http://schemas.openxmlformats.org/officeDocument/2006/relationships/hyperlink" Target="https://vk.com/wall-70062094_38458" TargetMode="External"/><Relationship Id="rId43" Type="http://schemas.openxmlformats.org/officeDocument/2006/relationships/hyperlink" Target="https://vk.com/@nikafm40-rss-1624153211-2003480151" TargetMode="External"/><Relationship Id="rId48" Type="http://schemas.openxmlformats.org/officeDocument/2006/relationships/hyperlink" Target="https://t.me/gukovest/7668?single" TargetMode="External"/><Relationship Id="rId56" Type="http://schemas.openxmlformats.org/officeDocument/2006/relationships/hyperlink" Target="https://vk.com/@nikafm40-rss-1624153211-511091989" TargetMode="External"/><Relationship Id="rId64" Type="http://schemas.openxmlformats.org/officeDocument/2006/relationships/header" Target="header1.xml"/><Relationship Id="rId69" Type="http://schemas.openxmlformats.org/officeDocument/2006/relationships/theme" Target="theme/theme1.xml"/><Relationship Id="rId8" Type="http://schemas.openxmlformats.org/officeDocument/2006/relationships/image" Target="media/image1.png"/><Relationship Id="rId51" Type="http://schemas.openxmlformats.org/officeDocument/2006/relationships/hyperlink" Target="https://t.me/pravgorod/381" TargetMode="External"/><Relationship Id="rId3" Type="http://schemas.openxmlformats.org/officeDocument/2006/relationships/styles" Target="styles.xml"/><Relationship Id="rId12" Type="http://schemas.openxmlformats.org/officeDocument/2006/relationships/hyperlink" Target="https://ru24.net/kaluga/359415082/" TargetMode="External"/><Relationship Id="rId17" Type="http://schemas.openxmlformats.org/officeDocument/2006/relationships/hyperlink" Target="https://nikatv.ru/news/short/v-kaluzhskoy-oblasti-vspyhnul-avtomobil" TargetMode="External"/><Relationship Id="rId25" Type="http://schemas.openxmlformats.org/officeDocument/2006/relationships/hyperlink" Target="https://kp40.ru/news/incidents/104217/" TargetMode="External"/><Relationship Id="rId33" Type="http://schemas.openxmlformats.org/officeDocument/2006/relationships/hyperlink" Target="https://vk.com/wall-174965811_9609" TargetMode="External"/><Relationship Id="rId38" Type="http://schemas.openxmlformats.org/officeDocument/2006/relationships/hyperlink" Target="https://t.me/Kalugag/5552" TargetMode="External"/><Relationship Id="rId46" Type="http://schemas.openxmlformats.org/officeDocument/2006/relationships/hyperlink" Target="https://t.me/Kaluga_narod/759" TargetMode="External"/><Relationship Id="rId59" Type="http://schemas.openxmlformats.org/officeDocument/2006/relationships/hyperlink" Target="https://vk.com/wall-211786858_10022" TargetMode="External"/><Relationship Id="rId67" Type="http://schemas.openxmlformats.org/officeDocument/2006/relationships/header" Target="header2.xml"/><Relationship Id="rId20" Type="http://schemas.openxmlformats.org/officeDocument/2006/relationships/hyperlink" Target="https://103news.com/kaluga/359378590/" TargetMode="External"/><Relationship Id="rId41" Type="http://schemas.openxmlformats.org/officeDocument/2006/relationships/hyperlink" Target="https://vk.com/wall-187383359_37564" TargetMode="External"/><Relationship Id="rId54" Type="http://schemas.openxmlformats.org/officeDocument/2006/relationships/hyperlink" Target="https://vk.com/wall-214370885_621" TargetMode="External"/><Relationship Id="rId62" Type="http://schemas.openxmlformats.org/officeDocument/2006/relationships/hyperlink" Target="https://vk.com/wall817242559_3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123ru.net/kaluga/359394552/" TargetMode="External"/><Relationship Id="rId23" Type="http://schemas.openxmlformats.org/officeDocument/2006/relationships/hyperlink" Target="https://pressa40.ru/na-trasse-v-zhukovskom-rayone-zhyostko-stolknulis-opel-i-kia/" TargetMode="External"/><Relationship Id="rId28" Type="http://schemas.openxmlformats.org/officeDocument/2006/relationships/hyperlink" Target="https://kp40.ru/news/incidents/104216/" TargetMode="External"/><Relationship Id="rId36" Type="http://schemas.openxmlformats.org/officeDocument/2006/relationships/hyperlink" Target="https://vk.com/wall-70062094_38458" TargetMode="External"/><Relationship Id="rId49" Type="http://schemas.openxmlformats.org/officeDocument/2006/relationships/hyperlink" Target="https://t.me/gukovest/7668?single" TargetMode="External"/><Relationship Id="rId57" Type="http://schemas.openxmlformats.org/officeDocument/2006/relationships/hyperlink" Target="https://vk.com/@nikafm40-rss-1624153211-511091989" TargetMode="External"/><Relationship Id="rId10" Type="http://schemas.openxmlformats.org/officeDocument/2006/relationships/hyperlink" Target="https://123ru.net/kaluga/359418720/" TargetMode="External"/><Relationship Id="rId31" Type="http://schemas.openxmlformats.org/officeDocument/2006/relationships/hyperlink" Target="https://vk.com/@nikafm40-rss-1624153211-371221243" TargetMode="External"/><Relationship Id="rId44" Type="http://schemas.openxmlformats.org/officeDocument/2006/relationships/hyperlink" Target="https://t.me/kalugatoday40/5825?single" TargetMode="External"/><Relationship Id="rId52" Type="http://schemas.openxmlformats.org/officeDocument/2006/relationships/hyperlink" Target="https://vk.com/wall-195249935_11853" TargetMode="External"/><Relationship Id="rId60" Type="http://schemas.openxmlformats.org/officeDocument/2006/relationships/hyperlink" Target="https://vk.com/wall-102468629_302674" TargetMode="External"/><Relationship Id="rId65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123ru.net/kaluga/359418720/" TargetMode="External"/><Relationship Id="rId13" Type="http://schemas.openxmlformats.org/officeDocument/2006/relationships/hyperlink" Target="https://ru24.net/kaluga/359415082/" TargetMode="External"/><Relationship Id="rId18" Type="http://schemas.openxmlformats.org/officeDocument/2006/relationships/hyperlink" Target="https://nikatv.ru/news/short/v-kaluzhskoy-oblasti-vspyhnul-avtomobil" TargetMode="External"/><Relationship Id="rId39" Type="http://schemas.openxmlformats.org/officeDocument/2006/relationships/hyperlink" Target="https://vk.com/wall-70062094_38452" TargetMode="External"/><Relationship Id="rId34" Type="http://schemas.openxmlformats.org/officeDocument/2006/relationships/hyperlink" Target="https://vk.com/wall-174965811_9609" TargetMode="External"/><Relationship Id="rId50" Type="http://schemas.openxmlformats.org/officeDocument/2006/relationships/hyperlink" Target="https://t.me/pravgorod/381" TargetMode="External"/><Relationship Id="rId55" Type="http://schemas.openxmlformats.org/officeDocument/2006/relationships/hyperlink" Target="https://vk.com/wall-214370885_621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1A85ED-0EF8-450A-BD03-77C53284B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1729</Words>
  <Characters>9861</Characters>
  <Application>Microsoft Office Word</Application>
  <DocSecurity>0</DocSecurity>
  <Lines>82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11567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ARM11</dc:creator>
  <cp:lastModifiedBy>ARM11</cp:lastModifiedBy>
  <cp:revision>3</cp:revision>
  <cp:lastPrinted>2020-03-12T12:40:00Z</cp:lastPrinted>
  <dcterms:created xsi:type="dcterms:W3CDTF">2023-09-11T19:06:00Z</dcterms:created>
  <dcterms:modified xsi:type="dcterms:W3CDTF">2023-09-11T19:19:00Z</dcterms:modified>
</cp:coreProperties>
</file>