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98" w:rsidRDefault="002E19D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98" w:rsidRDefault="002E19D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26498" w:rsidRDefault="002E19D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26498" w:rsidRDefault="000264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26498" w:rsidRDefault="002E19D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сентября - 10 сентября 2023 г.</w:t>
                            </w:r>
                          </w:p>
                          <w:p w:rsidR="00026498" w:rsidRDefault="002E19D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26498" w:rsidRDefault="002E19D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26498" w:rsidRDefault="002E19D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26498" w:rsidRDefault="0002649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26498" w:rsidRDefault="002E19D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сентября - 10 сентября 2023 г.</w:t>
                      </w:r>
                    </w:p>
                    <w:p w:rsidR="00026498" w:rsidRDefault="002E19D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98" w:rsidRDefault="002E19D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26498" w:rsidRDefault="002E19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из Калуги влетел в фуру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Как сообщает пресс-служба ГУ МЧС по Калужской области, в субботу, 9 сентября, в Калуге произошло ДТП с мотоциклом и большегрузом. Есть пострадавший.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Авария произошла около 20:30 на улице Гурьянова. «Мотоленд» влетел в стоящий «Фотон Ауман».</w:t>
      </w:r>
    </w:p>
    <w:p w:rsidR="00026498" w:rsidRDefault="00852B79" w:rsidP="00852B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Обстоятельства происшествия и подробности о состоянии пострадавшего уточняются.</w:t>
      </w:r>
      <w:r w:rsidR="002E19D4">
        <w:rPr>
          <w:rFonts w:ascii="Times New Roman" w:hAnsi="Times New Roman" w:cs="Times New Roman"/>
          <w:sz w:val="24"/>
        </w:rPr>
        <w:t xml:space="preserve">.  </w:t>
      </w:r>
      <w:hyperlink r:id="rId9" w:history="1">
        <w:r w:rsidR="002E19D4"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654C2C">
          <w:rPr>
            <w:rStyle w:val="a5"/>
            <w:rFonts w:ascii="Times New Roman" w:hAnsi="Times New Roman" w:cs="Times New Roman"/>
            <w:sz w:val="24"/>
          </w:rPr>
          <w:t>https://kaluganews.ru/fn_1377337.html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</w:p>
    <w:p w:rsidR="00026498" w:rsidRDefault="00026498">
      <w:pPr>
        <w:pStyle w:val="aff4"/>
        <w:rPr>
          <w:rFonts w:ascii="Times New Roman" w:hAnsi="Times New Roman" w:cs="Times New Roman"/>
          <w:sz w:val="24"/>
        </w:rPr>
      </w:pPr>
    </w:p>
    <w:p w:rsidR="00026498" w:rsidRDefault="002E19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уничтожил заброшенное здание в Калужской области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Как сообщает пресс-служба ГУ МЧС по Калужской области, в субботу, 9 сентября, в Калуге произошло ДТП с мотоциклом и большегрузом. Есть пострадавший.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Авария произошла около 20:30 на улице Гурьянова. «Мотоленд» влетел в стоящий «Фотон Ауман».</w:t>
      </w:r>
    </w:p>
    <w:p w:rsid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Обстоятельства происшествия и подробности о состоянии пострадавшего уточняются.</w:t>
      </w:r>
    </w:p>
    <w:p w:rsidR="00026498" w:rsidRDefault="002E19D4" w:rsidP="00852B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654C2C">
          <w:rPr>
            <w:rStyle w:val="a5"/>
            <w:rFonts w:ascii="Times New Roman" w:hAnsi="Times New Roman" w:cs="Times New Roman"/>
            <w:sz w:val="24"/>
          </w:rPr>
          <w:t>https://www.kaluga.kp.ru/online/news/5446245/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</w:p>
    <w:p w:rsidR="00026498" w:rsidRDefault="00026498">
      <w:pPr>
        <w:pStyle w:val="aff4"/>
        <w:rPr>
          <w:rFonts w:ascii="Times New Roman" w:hAnsi="Times New Roman" w:cs="Times New Roman"/>
          <w:sz w:val="24"/>
        </w:rPr>
      </w:pPr>
    </w:p>
    <w:p w:rsidR="00026498" w:rsidRDefault="002E19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столкнулись два автомобиля, есть пострадавший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Как сообщает пресс-служба ГУ МЧС по Калужской области, в субботу, 9 сентября, в Калуге произошло ДТП с мотоциклом и большегрузом. Есть пострадавший.</w:t>
      </w:r>
    </w:p>
    <w:p w:rsidR="00852B79" w:rsidRPr="00852B79" w:rsidRDefault="00852B79" w:rsidP="00852B79">
      <w:pPr>
        <w:pStyle w:val="aff4"/>
        <w:keepLines/>
        <w:rPr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Авария произошла около 20:30 на улице Гурьянова. «Мотоленд» влетел в стоящий «Фотон Ауман».</w:t>
      </w:r>
    </w:p>
    <w:p w:rsidR="00026498" w:rsidRDefault="00852B79" w:rsidP="00852B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852B79">
        <w:rPr>
          <w:rFonts w:ascii="Times New Roman" w:hAnsi="Times New Roman" w:cs="Times New Roman"/>
          <w:sz w:val="24"/>
        </w:rPr>
        <w:t>Обстоятельства происшествия и подробности о состоянии пострадавшего уточняются.</w:t>
      </w:r>
      <w:bookmarkStart w:id="0" w:name="_GoBack"/>
      <w:bookmarkEnd w:id="0"/>
      <w:r w:rsidR="002E19D4">
        <w:rPr>
          <w:rFonts w:ascii="Times New Roman" w:hAnsi="Times New Roman" w:cs="Times New Roman"/>
          <w:sz w:val="24"/>
        </w:rPr>
        <w:t xml:space="preserve">. </w:t>
      </w:r>
      <w:hyperlink r:id="rId13" w:history="1">
        <w:r w:rsidR="002E19D4"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654C2C">
          <w:rPr>
            <w:rStyle w:val="a5"/>
            <w:rFonts w:ascii="Times New Roman" w:hAnsi="Times New Roman" w:cs="Times New Roman"/>
            <w:sz w:val="24"/>
          </w:rPr>
          <w:t>https://kaluganews.ru/fn_1377226.html</w:t>
        </w:r>
      </w:hyperlink>
    </w:p>
    <w:p w:rsidR="00852B79" w:rsidRDefault="00852B79">
      <w:pPr>
        <w:pStyle w:val="aff4"/>
        <w:keepLines/>
        <w:rPr>
          <w:rFonts w:ascii="Times New Roman" w:hAnsi="Times New Roman" w:cs="Times New Roman"/>
          <w:sz w:val="24"/>
        </w:rPr>
      </w:pPr>
    </w:p>
    <w:p w:rsidR="00026498" w:rsidRDefault="00026498">
      <w:pPr>
        <w:pStyle w:val="aff4"/>
        <w:rPr>
          <w:rFonts w:ascii="Times New Roman" w:hAnsi="Times New Roman" w:cs="Times New Roman"/>
          <w:sz w:val="24"/>
        </w:rPr>
      </w:pPr>
    </w:p>
    <w:p w:rsidR="00026498" w:rsidRDefault="0002649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26498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D4" w:rsidRDefault="002E19D4">
      <w:r>
        <w:separator/>
      </w:r>
    </w:p>
  </w:endnote>
  <w:endnote w:type="continuationSeparator" w:id="0">
    <w:p w:rsidR="002E19D4" w:rsidRDefault="002E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98" w:rsidRDefault="002E19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26498" w:rsidRDefault="000264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26498" w:rsidRDefault="002E19D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2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D4" w:rsidRDefault="002E19D4">
      <w:r>
        <w:separator/>
      </w:r>
    </w:p>
  </w:footnote>
  <w:footnote w:type="continuationSeparator" w:id="0">
    <w:p w:rsidR="002E19D4" w:rsidRDefault="002E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98" w:rsidRDefault="002E19D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98" w:rsidRDefault="00026498">
    <w:pPr>
      <w:pStyle w:val="ae"/>
      <w:rPr>
        <w:color w:val="FFFFFF"/>
        <w:sz w:val="20"/>
        <w:szCs w:val="20"/>
      </w:rPr>
    </w:pPr>
  </w:p>
  <w:p w:rsidR="00026498" w:rsidRDefault="000264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98"/>
    <w:rsid w:val="00026498"/>
    <w:rsid w:val="002E19D4"/>
    <w:rsid w:val="008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64060"/>
  <w15:docId w15:val="{5C774E88-7A94-42C1-8D7F-5FE4349A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news.ru/fn_1377226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44624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44624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aluganews.ru/fn_137733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377337.html" TargetMode="External"/><Relationship Id="rId14" Type="http://schemas.openxmlformats.org/officeDocument/2006/relationships/hyperlink" Target="https://kaluganews.ru/fn_1377226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4621-3830-45B5-8034-6BBA23E5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2023-09-10T19:07:00Z</dcterms:modified>
</cp:coreProperties>
</file>