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91" w:rsidRDefault="009D7273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F91" w:rsidRDefault="009D7273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3B6F91" w:rsidRDefault="009D727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3B6F91" w:rsidRDefault="003B6F9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3B6F91" w:rsidRDefault="009D727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09 сентября - 09 сентября 2023 г.</w:t>
                            </w:r>
                          </w:p>
                          <w:p w:rsidR="003B6F91" w:rsidRDefault="009D727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3B6F91" w:rsidRDefault="009D7273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3B6F91" w:rsidRDefault="009D727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3B6F91" w:rsidRDefault="003B6F9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3B6F91" w:rsidRDefault="009D7273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09 сентября - 09 сентября 2023 г.</w:t>
                      </w:r>
                    </w:p>
                    <w:p w:rsidR="003B6F91" w:rsidRDefault="009D7273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F91" w:rsidRPr="00754AAE" w:rsidRDefault="00754AAE">
      <w:pPr>
        <w:tabs>
          <w:tab w:val="right" w:pos="10205"/>
        </w:tabs>
        <w:jc w:val="left"/>
        <w:rPr>
          <w:b/>
          <w:sz w:val="20"/>
          <w:szCs w:val="20"/>
        </w:rPr>
      </w:pPr>
      <w:r w:rsidRPr="00754AAE">
        <w:rPr>
          <w:b/>
          <w:sz w:val="32"/>
          <w:szCs w:val="20"/>
        </w:rPr>
        <w:lastRenderedPageBreak/>
        <w:t>СМИ</w:t>
      </w:r>
      <w:r w:rsidR="009D7273" w:rsidRPr="00754AAE">
        <w:rPr>
          <w:b/>
          <w:sz w:val="20"/>
          <w:szCs w:val="20"/>
        </w:rPr>
        <w:tab/>
      </w:r>
    </w:p>
    <w:p w:rsidR="00754AAE" w:rsidRDefault="00754AAE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3B6F91" w:rsidRDefault="009D727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жилом доме Калуги загорелся электрощит</w:t>
      </w:r>
    </w:p>
    <w:p w:rsidR="003B6F91" w:rsidRDefault="009D727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Никто из людей не пострадал. Тем временем, как сообщают в главном управлении МЧС России по Калужской области, на место происшествия был направлен инспектор государственного пожарного надзора.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754AAE" w:rsidRDefault="00754AA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754AAE" w:rsidRDefault="00754AAE">
      <w:pPr>
        <w:pStyle w:val="aff4"/>
        <w:keepLines/>
        <w:rPr>
          <w:rFonts w:ascii="Times New Roman" w:hAnsi="Times New Roman" w:cs="Times New Roman"/>
          <w:sz w:val="24"/>
        </w:rPr>
      </w:pPr>
    </w:p>
    <w:p w:rsidR="003B6F91" w:rsidRDefault="00754AAE">
      <w:pPr>
        <w:pStyle w:val="aff4"/>
        <w:rPr>
          <w:rFonts w:ascii="Times New Roman" w:hAnsi="Times New Roman" w:cs="Times New Roman"/>
          <w:b/>
          <w:sz w:val="32"/>
          <w:szCs w:val="20"/>
        </w:rPr>
      </w:pPr>
      <w:r w:rsidRPr="00754AAE">
        <w:rPr>
          <w:rFonts w:ascii="Times New Roman" w:hAnsi="Times New Roman" w:cs="Times New Roman"/>
          <w:b/>
          <w:sz w:val="32"/>
          <w:szCs w:val="20"/>
        </w:rPr>
        <w:t>С</w:t>
      </w:r>
      <w:r>
        <w:rPr>
          <w:rFonts w:ascii="Times New Roman" w:hAnsi="Times New Roman" w:cs="Times New Roman"/>
          <w:b/>
          <w:sz w:val="32"/>
          <w:szCs w:val="20"/>
        </w:rPr>
        <w:t>оцмедиа</w:t>
      </w:r>
    </w:p>
    <w:p w:rsidR="00754AAE" w:rsidRDefault="00754AAE">
      <w:pPr>
        <w:pStyle w:val="aff4"/>
        <w:rPr>
          <w:rFonts w:ascii="Times New Roman" w:hAnsi="Times New Roman" w:cs="Times New Roman"/>
          <w:b/>
          <w:sz w:val="32"/>
          <w:szCs w:val="20"/>
        </w:rPr>
      </w:pPr>
    </w:p>
    <w:p w:rsidR="00AA7D3A" w:rsidRDefault="00AA7D3A" w:rsidP="00AA7D3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ПО РДДМ "Движение первых" Кондровская СОШ №1, </w:t>
      </w:r>
    </w:p>
    <w:p w:rsidR="00AA7D3A" w:rsidRDefault="00AA7D3A" w:rsidP="00AA7D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 родителям, что каждый ребенок должен знать как вести себя при пожаре.  Родители! Храните огнеопасные приборы в недоступном от ребёнка месте.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A7D3A" w:rsidRDefault="00AA7D3A" w:rsidP="00AA7D3A">
      <w:pPr>
        <w:pStyle w:val="aff4"/>
        <w:rPr>
          <w:rFonts w:ascii="Times New Roman" w:hAnsi="Times New Roman" w:cs="Times New Roman"/>
          <w:sz w:val="24"/>
        </w:rPr>
      </w:pPr>
    </w:p>
    <w:p w:rsidR="00AA7D3A" w:rsidRDefault="00AA7D3A" w:rsidP="00AA7D3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AA7D3A" w:rsidRDefault="00AA7D3A" w:rsidP="00AA7D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 о том, как вести себя в случае обнаружения неразорвавшихся боеприпасов и предметов, вызывающих подозрение.  Во избежание несчастных случаев при обнаружении боеприпасов или предметов, похожих на боеприпасы или вызывающих подозрение, запрещается: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A7D3A" w:rsidRDefault="00AA7D3A" w:rsidP="00AA7D3A">
      <w:pPr>
        <w:pStyle w:val="aff4"/>
        <w:rPr>
          <w:rFonts w:ascii="Times New Roman" w:hAnsi="Times New Roman" w:cs="Times New Roman"/>
          <w:sz w:val="24"/>
        </w:rPr>
      </w:pPr>
    </w:p>
    <w:p w:rsidR="00AA7D3A" w:rsidRDefault="00AA7D3A" w:rsidP="00AA7D3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31 576 подписчиков</w:t>
      </w:r>
    </w:p>
    <w:p w:rsidR="00AA7D3A" w:rsidRDefault="00AA7D3A" w:rsidP="00AA7D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Недалеко от развязки с окружной дорогой столкнулись легковые автомобили «Хендай» и «Опель».  По предварительным данным, пострадал один человек.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A7D3A" w:rsidRDefault="00AA7D3A" w:rsidP="00AA7D3A">
      <w:pPr>
        <w:pStyle w:val="aff4"/>
        <w:rPr>
          <w:rFonts w:ascii="Times New Roman" w:hAnsi="Times New Roman" w:cs="Times New Roman"/>
          <w:sz w:val="24"/>
        </w:rPr>
      </w:pPr>
    </w:p>
    <w:p w:rsidR="00AA7D3A" w:rsidRDefault="00AA7D3A" w:rsidP="00AA7D3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Людиново TODAY, 12 793 подписчика</w:t>
      </w:r>
    </w:p>
    <w:p w:rsidR="00AA7D3A" w:rsidRDefault="00AA7D3A" w:rsidP="00AA7D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по Калужской области, в трех километрах от села Букань Людиновского района обнаружено 49 единиц взрывоопасных предметов времен Великой Отечественной войны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A7D3A" w:rsidRDefault="00AA7D3A" w:rsidP="00AA7D3A">
      <w:pPr>
        <w:pStyle w:val="aff4"/>
        <w:rPr>
          <w:rFonts w:ascii="Times New Roman" w:hAnsi="Times New Roman" w:cs="Times New Roman"/>
          <w:sz w:val="24"/>
        </w:rPr>
      </w:pPr>
    </w:p>
    <w:p w:rsidR="00AA7D3A" w:rsidRDefault="00AA7D3A" w:rsidP="00AA7D3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AA7D3A" w:rsidRDefault="00AA7D3A" w:rsidP="00AA7D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 временем, как сообщают в главном управлении МЧС России по Калужской области, на место происшествия был направлен инспектор государственного пожарного надзора. Ника ТВ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A7D3A" w:rsidRDefault="00AA7D3A" w:rsidP="00AA7D3A">
      <w:pPr>
        <w:pStyle w:val="aff4"/>
        <w:rPr>
          <w:rFonts w:ascii="Times New Roman" w:hAnsi="Times New Roman" w:cs="Times New Roman"/>
          <w:sz w:val="24"/>
        </w:rPr>
      </w:pPr>
    </w:p>
    <w:p w:rsidR="00AA7D3A" w:rsidRDefault="00AA7D3A" w:rsidP="00AA7D3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Козельск, 13 442 подписчика</w:t>
      </w:r>
    </w:p>
    <w:p w:rsidR="00AA7D3A" w:rsidRDefault="00AA7D3A" w:rsidP="00AA7D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22:30 в четверг, 7 сентября, пожар произошел в Козельске, рассказали в ГУ МЧС по Калужской области. На улице Карла Маркса загорелся заброшенный частный дом. Никто из людей не пострадал.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A7D3A" w:rsidRDefault="00AA7D3A" w:rsidP="00AA7D3A">
      <w:pPr>
        <w:pStyle w:val="aff4"/>
        <w:rPr>
          <w:rFonts w:ascii="Times New Roman" w:hAnsi="Times New Roman" w:cs="Times New Roman"/>
          <w:sz w:val="24"/>
        </w:rPr>
      </w:pPr>
    </w:p>
    <w:p w:rsidR="00AA7D3A" w:rsidRDefault="00AA7D3A" w:rsidP="00AA7D3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Межрайонный отдел надзорной деятельности и профи, 3 подписчика</w:t>
      </w:r>
    </w:p>
    <w:p w:rsidR="00AA7D3A" w:rsidRDefault="00AA7D3A" w:rsidP="00AA7D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 алгоритм действий при пожаре для школьников: При обнаружении источника возгорания оповестить учителя.  Во время эвакуации находиться в зоне контроля коллектива учителем и выполнять его распоряжения.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A7D3A" w:rsidRDefault="00AA7D3A" w:rsidP="00AA7D3A">
      <w:pPr>
        <w:pStyle w:val="aff4"/>
        <w:rPr>
          <w:rFonts w:ascii="Times New Roman" w:hAnsi="Times New Roman" w:cs="Times New Roman"/>
          <w:sz w:val="24"/>
        </w:rPr>
      </w:pPr>
    </w:p>
    <w:p w:rsidR="00754AAE" w:rsidRDefault="00754AAE">
      <w:pPr>
        <w:pStyle w:val="aff4"/>
        <w:rPr>
          <w:rFonts w:ascii="Times New Roman" w:hAnsi="Times New Roman" w:cs="Times New Roman"/>
          <w:b/>
          <w:sz w:val="32"/>
          <w:szCs w:val="20"/>
        </w:rPr>
      </w:pPr>
      <w:bookmarkStart w:id="0" w:name="_GoBack"/>
      <w:bookmarkEnd w:id="0"/>
    </w:p>
    <w:p w:rsidR="00754AAE" w:rsidRDefault="00754AAE">
      <w:pPr>
        <w:pStyle w:val="aff4"/>
        <w:rPr>
          <w:rFonts w:ascii="Times New Roman" w:hAnsi="Times New Roman" w:cs="Times New Roman"/>
          <w:sz w:val="24"/>
        </w:rPr>
      </w:pPr>
    </w:p>
    <w:p w:rsidR="003B6F91" w:rsidRDefault="003B6F91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3B6F91"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273" w:rsidRDefault="009D7273">
      <w:r>
        <w:separator/>
      </w:r>
    </w:p>
  </w:endnote>
  <w:endnote w:type="continuationSeparator" w:id="0">
    <w:p w:rsidR="009D7273" w:rsidRDefault="009D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F91" w:rsidRDefault="009D727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B6F91" w:rsidRDefault="003B6F9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3B6F91" w:rsidRDefault="009D727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A7D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273" w:rsidRDefault="009D7273">
      <w:r>
        <w:separator/>
      </w:r>
    </w:p>
  </w:footnote>
  <w:footnote w:type="continuationSeparator" w:id="0">
    <w:p w:rsidR="009D7273" w:rsidRDefault="009D7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F91" w:rsidRDefault="009D7273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F91" w:rsidRDefault="003B6F91">
    <w:pPr>
      <w:pStyle w:val="ae"/>
      <w:rPr>
        <w:color w:val="FFFFFF"/>
        <w:sz w:val="20"/>
        <w:szCs w:val="20"/>
      </w:rPr>
    </w:pPr>
  </w:p>
  <w:p w:rsidR="003B6F91" w:rsidRDefault="003B6F9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91"/>
    <w:rsid w:val="003B6F91"/>
    <w:rsid w:val="00754AAE"/>
    <w:rsid w:val="009D7273"/>
    <w:rsid w:val="00AA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5DC1A3"/>
  <w15:docId w15:val="{AB2D52C3-5BAC-45A1-A7DE-C7E46A7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wall-145316206_9786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wall-93925359_9244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k.com/wall-197166988_15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172504728_521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4870322_592" TargetMode="External"/><Relationship Id="rId10" Type="http://schemas.openxmlformats.org/officeDocument/2006/relationships/hyperlink" Target="https://vk.com/wall-213287318_1264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nikatv.ru/news/short/v-zhilom-dome-kalugi-zagorelsya-elektroschit" TargetMode="External"/><Relationship Id="rId14" Type="http://schemas.openxmlformats.org/officeDocument/2006/relationships/hyperlink" Target="https://vk.com/@nikafm40-rss-1624153211-1871003912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58708-7AC4-4343-8E33-3829705A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2023-09-09T18:33:00Z</dcterms:created>
  <dcterms:modified xsi:type="dcterms:W3CDTF">2023-09-09T18:33:00Z</dcterms:modified>
</cp:coreProperties>
</file>