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C6" w:rsidRDefault="005F774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BC6" w:rsidRDefault="005F774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47BC6" w:rsidRDefault="005F774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47BC6" w:rsidRDefault="00A47BC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47BC6" w:rsidRDefault="005F774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сентября - 08 сентября 2023 г.</w:t>
                            </w:r>
                          </w:p>
                          <w:p w:rsidR="00A47BC6" w:rsidRDefault="005F774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47BC6" w:rsidRDefault="005F774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47BC6" w:rsidRDefault="005F774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47BC6" w:rsidRDefault="00A47BC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47BC6" w:rsidRDefault="005F774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сентября - 08 сентября 2023 г.</w:t>
                      </w:r>
                    </w:p>
                    <w:p w:rsidR="00A47BC6" w:rsidRDefault="005F774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BC6" w:rsidRDefault="005F774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47BC6" w:rsidRDefault="005F774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ДТП с Volkswagen и «ВАЗ» в Воротынске пострадали люди</w:t>
      </w:r>
    </w:p>
    <w:p w:rsidR="00A47BC6" w:rsidRDefault="005F774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Калужское управление МЧС.</w:t>
      </w:r>
    </w:p>
    <w:p w:rsidR="00A47BC6" w:rsidRDefault="005F774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Стало известно, что в посёлке Воротынск на улице Школьной столкнулись Volkswagen и «ВАЗ». На данный момент состояние пострадавших не уточняется.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BB465A" w:rsidRDefault="00BB465A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8D3834">
          <w:rPr>
            <w:rStyle w:val="a5"/>
            <w:rFonts w:ascii="Times New Roman" w:hAnsi="Times New Roman" w:cs="Times New Roman"/>
            <w:sz w:val="24"/>
          </w:rPr>
          <w:t>https://znamkaluga.ru/2023/09/08/v-dtp-s-volkswagen-i-vaz-v-vorotynske-postradali-lyudi/</w:t>
        </w:r>
      </w:hyperlink>
    </w:p>
    <w:p w:rsidR="00BB465A" w:rsidRDefault="00BB465A">
      <w:pPr>
        <w:pStyle w:val="aff4"/>
        <w:keepLines/>
        <w:rPr>
          <w:rFonts w:ascii="Times New Roman" w:hAnsi="Times New Roman" w:cs="Times New Roman"/>
          <w:sz w:val="24"/>
        </w:rPr>
      </w:pPr>
    </w:p>
    <w:p w:rsidR="00A47BC6" w:rsidRDefault="00A47BC6">
      <w:pPr>
        <w:pStyle w:val="aff4"/>
        <w:rPr>
          <w:rFonts w:ascii="Times New Roman" w:hAnsi="Times New Roman" w:cs="Times New Roman"/>
          <w:sz w:val="24"/>
        </w:rPr>
      </w:pPr>
    </w:p>
    <w:p w:rsidR="00A47BC6" w:rsidRDefault="005F774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несколько человек пострадали в столкновении «Фольксвагена» и «Жигулей»</w:t>
      </w:r>
    </w:p>
    <w:p w:rsidR="00A47BC6" w:rsidRDefault="005F774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аварии опубликовало ГУ МЧС по Калу</w:t>
      </w:r>
      <w:r>
        <w:rPr>
          <w:rFonts w:ascii="Times New Roman" w:hAnsi="Times New Roman" w:cs="Times New Roman"/>
          <w:sz w:val="24"/>
        </w:rPr>
        <w:t>жской области.</w:t>
      </w:r>
    </w:p>
    <w:p w:rsidR="00A47BC6" w:rsidRDefault="005F774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смогли разъехаться водители Ва-2104 и «Фольксвагена».</w:t>
      </w:r>
    </w:p>
    <w:p w:rsidR="00A47BC6" w:rsidRDefault="005F774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Пострадали как минимум два человека.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BB465A" w:rsidRDefault="00BB465A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8D3834">
          <w:rPr>
            <w:rStyle w:val="a5"/>
            <w:rFonts w:ascii="Times New Roman" w:hAnsi="Times New Roman" w:cs="Times New Roman"/>
            <w:sz w:val="24"/>
          </w:rPr>
          <w:t>https://kp40.ru/news/incidents/104192/</w:t>
        </w:r>
      </w:hyperlink>
    </w:p>
    <w:p w:rsidR="00BB465A" w:rsidRDefault="00BB465A">
      <w:pPr>
        <w:pStyle w:val="aff4"/>
        <w:keepLines/>
        <w:rPr>
          <w:rFonts w:ascii="Times New Roman" w:hAnsi="Times New Roman" w:cs="Times New Roman"/>
          <w:sz w:val="24"/>
        </w:rPr>
      </w:pPr>
    </w:p>
    <w:p w:rsidR="00A47BC6" w:rsidRDefault="00A47BC6">
      <w:pPr>
        <w:pStyle w:val="aff4"/>
        <w:rPr>
          <w:rFonts w:ascii="Times New Roman" w:hAnsi="Times New Roman" w:cs="Times New Roman"/>
          <w:sz w:val="24"/>
        </w:rPr>
      </w:pPr>
    </w:p>
    <w:p w:rsidR="00A47BC6" w:rsidRDefault="005F774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Hyundai и Opel столкнулись в Калуге на улице Болдина</w:t>
      </w:r>
    </w:p>
    <w:p w:rsidR="00A47BC6" w:rsidRDefault="005F774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калужские с</w:t>
      </w:r>
      <w:r>
        <w:rPr>
          <w:rFonts w:ascii="Times New Roman" w:hAnsi="Times New Roman" w:cs="Times New Roman"/>
          <w:sz w:val="24"/>
        </w:rPr>
        <w:t>пасатели МЧС.</w:t>
      </w:r>
    </w:p>
    <w:p w:rsidR="00A47BC6" w:rsidRDefault="005F774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Ведомство пояснило, что на улице Болдина столкнулись две иномарки, а именно Hyundai и Opel. Состояние пострадавшего не уточняется.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Знамя Ка</w:t>
        </w:r>
        <w:r>
          <w:rPr>
            <w:rStyle w:val="a5"/>
            <w:rFonts w:ascii="Times New Roman" w:hAnsi="Times New Roman" w:cs="Times New Roman"/>
            <w:sz w:val="24"/>
          </w:rPr>
          <w:t>луга</w:t>
        </w:r>
      </w:hyperlink>
    </w:p>
    <w:p w:rsidR="00BB465A" w:rsidRDefault="00BB465A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8D3834">
          <w:rPr>
            <w:rStyle w:val="a5"/>
            <w:rFonts w:ascii="Times New Roman" w:hAnsi="Times New Roman" w:cs="Times New Roman"/>
            <w:sz w:val="24"/>
          </w:rPr>
          <w:t>https://znamkaluga.ru/2023/09/08/hyundai-i-opel-stolknulis-v-kaluge-na-ulicze-boldina/</w:t>
        </w:r>
      </w:hyperlink>
    </w:p>
    <w:p w:rsidR="00BB465A" w:rsidRDefault="00BB465A">
      <w:pPr>
        <w:pStyle w:val="aff4"/>
        <w:keepLines/>
        <w:rPr>
          <w:rFonts w:ascii="Times New Roman" w:hAnsi="Times New Roman" w:cs="Times New Roman"/>
          <w:sz w:val="24"/>
        </w:rPr>
      </w:pPr>
    </w:p>
    <w:p w:rsidR="00A47BC6" w:rsidRDefault="00A47BC6">
      <w:pPr>
        <w:pStyle w:val="aff4"/>
        <w:rPr>
          <w:rFonts w:ascii="Times New Roman" w:hAnsi="Times New Roman" w:cs="Times New Roman"/>
          <w:sz w:val="24"/>
        </w:rPr>
      </w:pPr>
    </w:p>
    <w:p w:rsidR="00A47BC6" w:rsidRDefault="005F774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столкнулись «Хендай» и «Опель»</w:t>
      </w:r>
    </w:p>
    <w:p w:rsidR="00A47BC6" w:rsidRDefault="005F774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A47BC6" w:rsidRDefault="005F774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Рядом с развязкой окружной дороги произошло ДТП между двумя легковыми мышиными марки «Хендай» и «Опель».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BB465A" w:rsidRDefault="00BB465A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BB465A">
        <w:rPr>
          <w:rStyle w:val="a5"/>
          <w:rFonts w:ascii="Times New Roman" w:hAnsi="Times New Roman" w:cs="Times New Roman"/>
          <w:sz w:val="24"/>
        </w:rPr>
        <w:t>https://www.kaluga.kp.ru/online/news/5444142/</w:t>
      </w:r>
    </w:p>
    <w:p w:rsidR="00BB465A" w:rsidRDefault="00BB465A">
      <w:pPr>
        <w:pStyle w:val="aff4"/>
        <w:keepLines/>
        <w:rPr>
          <w:rFonts w:ascii="Times New Roman" w:hAnsi="Times New Roman" w:cs="Times New Roman"/>
          <w:sz w:val="24"/>
        </w:rPr>
      </w:pPr>
    </w:p>
    <w:p w:rsidR="00A47BC6" w:rsidRDefault="00A47BC6">
      <w:pPr>
        <w:pStyle w:val="aff4"/>
        <w:rPr>
          <w:rFonts w:ascii="Times New Roman" w:hAnsi="Times New Roman" w:cs="Times New Roman"/>
          <w:sz w:val="24"/>
        </w:rPr>
      </w:pPr>
    </w:p>
    <w:p w:rsidR="00A47BC6" w:rsidRDefault="005F774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Подведены итоги первого этапа конкурса «Великая Победа – гордость поколений»</w:t>
      </w:r>
    </w:p>
    <w:p w:rsidR="00A47BC6" w:rsidRDefault="005F774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Калужской области состоялось подведение итогов первого этапа конкурса патриотической и культурно-досуговой деятельности «Великая П</w:t>
      </w:r>
      <w:r>
        <w:rPr>
          <w:rFonts w:ascii="Times New Roman" w:hAnsi="Times New Roman" w:cs="Times New Roman"/>
          <w:sz w:val="24"/>
        </w:rPr>
        <w:t>обеда – гордость поколений».</w:t>
      </w:r>
    </w:p>
    <w:p w:rsidR="00A47BC6" w:rsidRDefault="005F774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июля по октябрь 2023 года в МЧС России проводится конкурс «Великая Победа – гордость поколений».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BB465A" w:rsidRDefault="00BB465A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 w:rsidRPr="008D3834">
          <w:rPr>
            <w:rStyle w:val="a5"/>
            <w:rFonts w:ascii="Times New Roman" w:hAnsi="Times New Roman" w:cs="Times New Roman"/>
            <w:sz w:val="24"/>
          </w:rPr>
          <w:t>https://40.mchs.gov.ru/deyatelnost/press-centr/novosti/5099429</w:t>
        </w:r>
      </w:hyperlink>
    </w:p>
    <w:p w:rsidR="00BB465A" w:rsidRDefault="00BB465A">
      <w:pPr>
        <w:pStyle w:val="aff4"/>
        <w:keepLines/>
        <w:rPr>
          <w:rFonts w:ascii="Times New Roman" w:hAnsi="Times New Roman" w:cs="Times New Roman"/>
          <w:sz w:val="24"/>
        </w:rPr>
      </w:pPr>
    </w:p>
    <w:p w:rsidR="00A47BC6" w:rsidRDefault="00A47BC6">
      <w:pPr>
        <w:pStyle w:val="aff4"/>
        <w:rPr>
          <w:rFonts w:ascii="Times New Roman" w:hAnsi="Times New Roman" w:cs="Times New Roman"/>
          <w:sz w:val="24"/>
        </w:rPr>
      </w:pPr>
    </w:p>
    <w:p w:rsidR="00A47BC6" w:rsidRDefault="005F774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городе Калужской </w:t>
      </w:r>
      <w:r>
        <w:rPr>
          <w:rFonts w:ascii="Times New Roman" w:hAnsi="Times New Roman" w:cs="Times New Roman"/>
          <w:b/>
          <w:sz w:val="24"/>
        </w:rPr>
        <w:t>области произошел пожар в одном из нежилых домов</w:t>
      </w:r>
    </w:p>
    <w:p w:rsidR="00A47BC6" w:rsidRDefault="005F774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 случился на ул. Карла Маркса.</w:t>
      </w:r>
    </w:p>
    <w:p w:rsidR="00A47BC6" w:rsidRDefault="005F774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A47BC6" w:rsidRDefault="005F774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Пострадавших нет.</w:t>
      </w:r>
    </w:p>
    <w:p w:rsidR="00A47BC6" w:rsidRDefault="005F774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Причины, по которым произошел пожар, устанавливаются.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BB465A" w:rsidRDefault="00BB465A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 w:rsidRPr="008D3834">
          <w:rPr>
            <w:rStyle w:val="a5"/>
            <w:rFonts w:ascii="Times New Roman" w:hAnsi="Times New Roman" w:cs="Times New Roman"/>
            <w:sz w:val="24"/>
          </w:rPr>
          <w:t>https://www.kaluga.kp.ru/online/news/5443814/</w:t>
        </w:r>
      </w:hyperlink>
    </w:p>
    <w:p w:rsidR="00BB465A" w:rsidRDefault="00BB465A">
      <w:pPr>
        <w:pStyle w:val="aff4"/>
        <w:keepLines/>
        <w:rPr>
          <w:rFonts w:ascii="Times New Roman" w:hAnsi="Times New Roman" w:cs="Times New Roman"/>
          <w:sz w:val="24"/>
        </w:rPr>
      </w:pPr>
    </w:p>
    <w:p w:rsidR="00A47BC6" w:rsidRDefault="00A47BC6">
      <w:pPr>
        <w:pStyle w:val="aff4"/>
        <w:rPr>
          <w:rFonts w:ascii="Times New Roman" w:hAnsi="Times New Roman" w:cs="Times New Roman"/>
          <w:sz w:val="24"/>
        </w:rPr>
      </w:pPr>
    </w:p>
    <w:p w:rsidR="00A47BC6" w:rsidRDefault="005F774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жестко столкнулись Hyundai и Opel</w:t>
      </w:r>
    </w:p>
    <w:p w:rsidR="00A47BC6" w:rsidRDefault="005F774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сообщило, что на месте аварии работали врачи и спасатели. В ликвидации последствий ДТП участвовало 9 человек и привлекалось 3 единицы техни</w:t>
      </w:r>
      <w:r>
        <w:rPr>
          <w:rFonts w:ascii="Times New Roman" w:hAnsi="Times New Roman" w:cs="Times New Roman"/>
          <w:sz w:val="24"/>
        </w:rPr>
        <w:t xml:space="preserve">ки.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BB465A" w:rsidRDefault="00BB465A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 w:rsidRPr="008D3834">
          <w:rPr>
            <w:rStyle w:val="a5"/>
            <w:rFonts w:ascii="Times New Roman" w:hAnsi="Times New Roman" w:cs="Times New Roman"/>
            <w:sz w:val="24"/>
          </w:rPr>
          <w:t>https://nikatv.ru/news/short/vkaluge-zhestko-stolknulis-hyundai-iopel</w:t>
        </w:r>
      </w:hyperlink>
    </w:p>
    <w:p w:rsidR="00BB465A" w:rsidRDefault="00BB465A">
      <w:pPr>
        <w:pStyle w:val="aff4"/>
        <w:keepLines/>
        <w:rPr>
          <w:rFonts w:ascii="Times New Roman" w:hAnsi="Times New Roman" w:cs="Times New Roman"/>
          <w:sz w:val="24"/>
        </w:rPr>
      </w:pPr>
    </w:p>
    <w:p w:rsidR="00A47BC6" w:rsidRDefault="00A47BC6">
      <w:pPr>
        <w:pStyle w:val="aff4"/>
        <w:rPr>
          <w:rFonts w:ascii="Times New Roman" w:hAnsi="Times New Roman" w:cs="Times New Roman"/>
          <w:sz w:val="24"/>
        </w:rPr>
      </w:pPr>
    </w:p>
    <w:p w:rsidR="00A47BC6" w:rsidRDefault="005F774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Неподалеку от калужского села спасатели обнаружили целый схрон боеприпасов</w:t>
      </w:r>
    </w:p>
    <w:p w:rsidR="00A47BC6" w:rsidRDefault="005F774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по Калужской области, в трех километрах от села Букань Людиновского района обнаружено 49 единиц взрывоопасных предметов времен Великой Отечественной войны.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Калужские нов</w:t>
        </w:r>
        <w:r>
          <w:rPr>
            <w:rStyle w:val="a5"/>
            <w:rFonts w:ascii="Times New Roman" w:hAnsi="Times New Roman" w:cs="Times New Roman"/>
            <w:sz w:val="24"/>
          </w:rPr>
          <w:t>ости</w:t>
        </w:r>
      </w:hyperlink>
    </w:p>
    <w:p w:rsidR="00BB465A" w:rsidRDefault="00BB465A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 w:rsidRPr="008D3834">
          <w:rPr>
            <w:rStyle w:val="a5"/>
            <w:rFonts w:ascii="Times New Roman" w:hAnsi="Times New Roman" w:cs="Times New Roman"/>
            <w:sz w:val="24"/>
          </w:rPr>
          <w:t>https://kaluganews.ru/fn_1376087.html</w:t>
        </w:r>
      </w:hyperlink>
    </w:p>
    <w:p w:rsidR="00BB465A" w:rsidRDefault="00BB465A">
      <w:pPr>
        <w:pStyle w:val="aff4"/>
        <w:keepLines/>
        <w:rPr>
          <w:rFonts w:ascii="Times New Roman" w:hAnsi="Times New Roman" w:cs="Times New Roman"/>
          <w:sz w:val="24"/>
        </w:rPr>
      </w:pPr>
    </w:p>
    <w:p w:rsidR="00A47BC6" w:rsidRDefault="00A47BC6">
      <w:pPr>
        <w:pStyle w:val="aff4"/>
        <w:rPr>
          <w:rFonts w:ascii="Times New Roman" w:hAnsi="Times New Roman" w:cs="Times New Roman"/>
          <w:sz w:val="24"/>
        </w:rPr>
      </w:pPr>
    </w:p>
    <w:p w:rsidR="00A47BC6" w:rsidRDefault="005F774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Козельске сгорел заброшенный дом</w:t>
      </w:r>
    </w:p>
    <w:p w:rsidR="00A47BC6" w:rsidRDefault="005F774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22:30 в четверг, 7 сентября, пожар произошел в Козельске, рассказали в ГУ МЧС по Калужской области.</w:t>
      </w:r>
    </w:p>
    <w:p w:rsidR="00A47BC6" w:rsidRDefault="005F774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улице Карла Маркса загорелся заброшенный частный дом.</w:t>
      </w:r>
    </w:p>
    <w:p w:rsidR="00A47BC6" w:rsidRDefault="005F774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Никто из людей не пострадал.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BB465A" w:rsidRDefault="00BB465A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 w:rsidRPr="008D3834">
          <w:rPr>
            <w:rStyle w:val="a5"/>
            <w:rFonts w:ascii="Times New Roman" w:hAnsi="Times New Roman" w:cs="Times New Roman"/>
            <w:sz w:val="24"/>
          </w:rPr>
          <w:t>https://kp40.ru/news/incidents/104152/</w:t>
        </w:r>
      </w:hyperlink>
    </w:p>
    <w:p w:rsidR="00BB465A" w:rsidRDefault="00BB465A">
      <w:pPr>
        <w:pStyle w:val="aff4"/>
        <w:keepLines/>
        <w:rPr>
          <w:rFonts w:ascii="Times New Roman" w:hAnsi="Times New Roman" w:cs="Times New Roman"/>
          <w:sz w:val="24"/>
        </w:rPr>
      </w:pPr>
    </w:p>
    <w:p w:rsidR="00A47BC6" w:rsidRDefault="00A47BC6">
      <w:pPr>
        <w:pStyle w:val="aff4"/>
        <w:rPr>
          <w:rFonts w:ascii="Times New Roman" w:hAnsi="Times New Roman" w:cs="Times New Roman"/>
          <w:sz w:val="24"/>
        </w:rPr>
      </w:pPr>
    </w:p>
    <w:p w:rsidR="00A47BC6" w:rsidRDefault="005F774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загорелся кирпичный дом</w:t>
      </w:r>
    </w:p>
    <w:p w:rsidR="00A47BC6" w:rsidRDefault="005F774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A47BC6" w:rsidRDefault="005F774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в деревне Комельгино на Угорской улице пламя охватило дом из белого кирпича.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A47BC6" w:rsidRDefault="00BB465A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Pr="008D3834">
          <w:rPr>
            <w:rStyle w:val="a5"/>
            <w:rFonts w:ascii="Times New Roman" w:hAnsi="Times New Roman" w:cs="Times New Roman"/>
            <w:sz w:val="24"/>
          </w:rPr>
          <w:t>https://nikatv.ru/news/short/V-Kaluzhskoy-oblasti-zagorelsya-kirpichnyy-dom-</w:t>
        </w:r>
      </w:hyperlink>
    </w:p>
    <w:p w:rsidR="00BB465A" w:rsidRDefault="00BB465A">
      <w:pPr>
        <w:pStyle w:val="aff4"/>
        <w:rPr>
          <w:rFonts w:ascii="Times New Roman" w:hAnsi="Times New Roman" w:cs="Times New Roman"/>
          <w:sz w:val="24"/>
        </w:rPr>
      </w:pPr>
    </w:p>
    <w:p w:rsidR="00915D95" w:rsidRDefault="00915D95" w:rsidP="00915D9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За рулём, 48 690 подписчиков</w:t>
      </w:r>
    </w:p>
    <w:p w:rsidR="00915D95" w:rsidRDefault="00915D95" w:rsidP="00915D9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аварии опубликовало ГУ МЧС по Калужской области.</w:t>
      </w:r>
    </w:p>
    <w:p w:rsidR="00915D95" w:rsidRDefault="00915D95" w:rsidP="00915D9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смогли разъехаться водители Ва-2104 и «Фольксвагена».</w:t>
      </w:r>
    </w:p>
    <w:p w:rsidR="00915D95" w:rsidRDefault="00915D95" w:rsidP="00915D9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Пострадали как минимум два человека. </w:t>
      </w:r>
    </w:p>
    <w:p w:rsidR="00915D95" w:rsidRDefault="00915D95" w:rsidP="00915D95">
      <w:pPr>
        <w:pStyle w:val="aff4"/>
        <w:keepLines/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15D95" w:rsidRDefault="00915D95" w:rsidP="00915D95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 w:rsidRPr="008D3834">
          <w:rPr>
            <w:rStyle w:val="a5"/>
            <w:rFonts w:ascii="Times New Roman" w:hAnsi="Times New Roman" w:cs="Times New Roman"/>
            <w:sz w:val="24"/>
          </w:rPr>
          <w:t>https://vk.com/wall-78053332_638702</w:t>
        </w:r>
      </w:hyperlink>
    </w:p>
    <w:p w:rsidR="00915D95" w:rsidRDefault="00915D95" w:rsidP="00915D95">
      <w:pPr>
        <w:pStyle w:val="aff4"/>
        <w:keepLines/>
        <w:rPr>
          <w:rFonts w:ascii="Times New Roman" w:hAnsi="Times New Roman" w:cs="Times New Roman"/>
          <w:sz w:val="24"/>
        </w:rPr>
      </w:pPr>
    </w:p>
    <w:p w:rsidR="00915D95" w:rsidRDefault="00915D95" w:rsidP="00915D95">
      <w:pPr>
        <w:pStyle w:val="aff4"/>
        <w:rPr>
          <w:rFonts w:ascii="Times New Roman" w:hAnsi="Times New Roman" w:cs="Times New Roman"/>
          <w:sz w:val="24"/>
        </w:rPr>
      </w:pPr>
    </w:p>
    <w:p w:rsidR="00915D95" w:rsidRDefault="00915D95" w:rsidP="00915D9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31 576 подписчиков</w:t>
      </w:r>
    </w:p>
    <w:p w:rsidR="00915D95" w:rsidRDefault="00915D95" w:rsidP="00915D9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четверг, 7 сентября, в Калуге у Дворца спорта сбили пешехода, сообщает ГУ МЧС по Калужской области. </w:t>
      </w:r>
    </w:p>
    <w:p w:rsidR="00915D95" w:rsidRDefault="00915D95" w:rsidP="00915D9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примерно в 15:10 человек попал под колеса «Опеля», который двигался по улице Баррикад со стороны улицы Ленина.  </w:t>
      </w:r>
    </w:p>
    <w:p w:rsidR="00915D95" w:rsidRDefault="00915D95" w:rsidP="00915D95">
      <w:pPr>
        <w:pStyle w:val="aff4"/>
        <w:keepLines/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15D95" w:rsidRDefault="00915D95" w:rsidP="00915D95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 w:rsidRPr="008D3834">
          <w:rPr>
            <w:rStyle w:val="a5"/>
            <w:rFonts w:ascii="Times New Roman" w:hAnsi="Times New Roman" w:cs="Times New Roman"/>
            <w:sz w:val="24"/>
          </w:rPr>
          <w:t>https://vk.com/wall-93925359_92423</w:t>
        </w:r>
      </w:hyperlink>
    </w:p>
    <w:p w:rsidR="00915D95" w:rsidRDefault="00915D95" w:rsidP="00915D95">
      <w:pPr>
        <w:pStyle w:val="aff4"/>
        <w:keepLines/>
        <w:rPr>
          <w:rFonts w:ascii="Times New Roman" w:hAnsi="Times New Roman" w:cs="Times New Roman"/>
          <w:sz w:val="24"/>
        </w:rPr>
      </w:pPr>
    </w:p>
    <w:p w:rsidR="00915D95" w:rsidRDefault="00915D95" w:rsidP="00915D95">
      <w:pPr>
        <w:pStyle w:val="aff4"/>
        <w:rPr>
          <w:rFonts w:ascii="Times New Roman" w:hAnsi="Times New Roman" w:cs="Times New Roman"/>
          <w:sz w:val="24"/>
        </w:rPr>
      </w:pPr>
    </w:p>
    <w:p w:rsidR="00915D95" w:rsidRDefault="00915D95" w:rsidP="00915D9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За рулём, 48 690 подписчиков</w:t>
      </w:r>
    </w:p>
    <w:p w:rsidR="00915D95" w:rsidRDefault="00915D95" w:rsidP="00915D9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915D95" w:rsidRDefault="00915D95" w:rsidP="00915D9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Недалеко от развязки с окружной дорогой столкнулись легковые автомобили «Хендай» и «Опель».</w:t>
      </w:r>
    </w:p>
    <w:p w:rsidR="00915D95" w:rsidRDefault="00915D95" w:rsidP="00915D9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пострадал один человек. </w:t>
      </w:r>
    </w:p>
    <w:p w:rsidR="00915D95" w:rsidRDefault="00915D95" w:rsidP="00915D95">
      <w:pPr>
        <w:pStyle w:val="aff4"/>
        <w:keepLines/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15D95" w:rsidRDefault="00915D95" w:rsidP="00915D95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 w:rsidRPr="008D3834">
          <w:rPr>
            <w:rStyle w:val="a5"/>
            <w:rFonts w:ascii="Times New Roman" w:hAnsi="Times New Roman" w:cs="Times New Roman"/>
            <w:sz w:val="24"/>
          </w:rPr>
          <w:t>https://vk.com/wall-78053332_638685</w:t>
        </w:r>
      </w:hyperlink>
    </w:p>
    <w:p w:rsidR="00915D95" w:rsidRDefault="00915D95" w:rsidP="00915D95">
      <w:pPr>
        <w:pStyle w:val="aff4"/>
        <w:keepLines/>
        <w:rPr>
          <w:rFonts w:ascii="Times New Roman" w:hAnsi="Times New Roman" w:cs="Times New Roman"/>
          <w:sz w:val="24"/>
        </w:rPr>
      </w:pPr>
    </w:p>
    <w:p w:rsidR="00915D95" w:rsidRDefault="00915D95" w:rsidP="00915D95">
      <w:pPr>
        <w:pStyle w:val="aff4"/>
        <w:rPr>
          <w:rFonts w:ascii="Times New Roman" w:hAnsi="Times New Roman" w:cs="Times New Roman"/>
          <w:sz w:val="24"/>
        </w:rPr>
      </w:pPr>
    </w:p>
    <w:p w:rsidR="00915D95" w:rsidRDefault="00915D95" w:rsidP="00915D9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Все про спасателей, 1 подписчик</w:t>
      </w:r>
    </w:p>
    <w:p w:rsidR="00915D95" w:rsidRDefault="00915D95" w:rsidP="00915D9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Калужской области состоялось подведение итогов первого этапа конкурса патриотической и культурно-досуговой деятельности «Великая Победа – гордость поколений». </w:t>
      </w:r>
    </w:p>
    <w:p w:rsidR="00915D95" w:rsidRDefault="00915D95" w:rsidP="00915D9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июля по октябрь 2023 года в МЧС России проводится конкурс «Великая Победа – гордость поколений».  </w:t>
      </w:r>
    </w:p>
    <w:p w:rsidR="00915D95" w:rsidRDefault="00915D95" w:rsidP="00915D95">
      <w:pPr>
        <w:pStyle w:val="aff4"/>
        <w:keepLines/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15D95" w:rsidRDefault="00915D95" w:rsidP="00915D95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 w:rsidRPr="008D3834">
          <w:rPr>
            <w:rStyle w:val="a5"/>
            <w:rFonts w:ascii="Times New Roman" w:hAnsi="Times New Roman" w:cs="Times New Roman"/>
            <w:sz w:val="24"/>
          </w:rPr>
          <w:t>https://vk.com/wall-212673221_1066</w:t>
        </w:r>
      </w:hyperlink>
    </w:p>
    <w:p w:rsidR="00915D95" w:rsidRDefault="00915D95" w:rsidP="00915D95">
      <w:pPr>
        <w:pStyle w:val="aff4"/>
        <w:keepLines/>
        <w:rPr>
          <w:rFonts w:ascii="Times New Roman" w:hAnsi="Times New Roman" w:cs="Times New Roman"/>
          <w:sz w:val="24"/>
        </w:rPr>
      </w:pPr>
    </w:p>
    <w:p w:rsidR="00915D95" w:rsidRDefault="00915D95" w:rsidP="00915D95">
      <w:pPr>
        <w:pStyle w:val="aff4"/>
        <w:rPr>
          <w:rFonts w:ascii="Times New Roman" w:hAnsi="Times New Roman" w:cs="Times New Roman"/>
          <w:sz w:val="24"/>
        </w:rPr>
      </w:pPr>
    </w:p>
    <w:p w:rsidR="00915D95" w:rsidRDefault="00915D95" w:rsidP="00915D9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915D95" w:rsidRDefault="00915D95" w:rsidP="00915D9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Главное управление МЧС России по Калужской област</w:t>
      </w:r>
    </w:p>
    <w:p w:rsidR="00915D95" w:rsidRDefault="00915D95" w:rsidP="00915D9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Калуге жестко столкнулись Hyundai и Opel NEWS НикаFM - Калуга 103.1</w:t>
      </w:r>
    </w:p>
    <w:p w:rsidR="00915D95" w:rsidRDefault="00915D95" w:rsidP="00915D9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</w:t>
      </w:r>
    </w:p>
    <w:p w:rsidR="00915D95" w:rsidRDefault="00915D95" w:rsidP="00915D95">
      <w:pPr>
        <w:pStyle w:val="aff4"/>
        <w:keepLines/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15D95" w:rsidRDefault="00915D95" w:rsidP="00915D95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 w:rsidRPr="008D3834">
          <w:rPr>
            <w:rStyle w:val="a5"/>
            <w:rFonts w:ascii="Times New Roman" w:hAnsi="Times New Roman" w:cs="Times New Roman"/>
            <w:sz w:val="24"/>
          </w:rPr>
          <w:t>https://vk.com/wall-187383359_37496</w:t>
        </w:r>
      </w:hyperlink>
    </w:p>
    <w:p w:rsidR="00915D95" w:rsidRDefault="00915D95" w:rsidP="00915D95">
      <w:pPr>
        <w:pStyle w:val="aff4"/>
        <w:keepLines/>
        <w:rPr>
          <w:rFonts w:ascii="Times New Roman" w:hAnsi="Times New Roman" w:cs="Times New Roman"/>
          <w:sz w:val="24"/>
        </w:rPr>
      </w:pPr>
    </w:p>
    <w:p w:rsidR="00915D95" w:rsidRDefault="00915D95" w:rsidP="00915D95">
      <w:pPr>
        <w:pStyle w:val="aff4"/>
        <w:rPr>
          <w:rFonts w:ascii="Times New Roman" w:hAnsi="Times New Roman" w:cs="Times New Roman"/>
          <w:sz w:val="24"/>
        </w:rPr>
      </w:pPr>
    </w:p>
    <w:p w:rsidR="00915D95" w:rsidRDefault="00915D95" w:rsidP="00915D9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monitoring_40, 33 подписчика</w:t>
      </w:r>
    </w:p>
    <w:p w:rsidR="00915D95" w:rsidRDefault="00915D95" w:rsidP="00915D9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по Калужской области, в трех километрах от села Букань Людиновского района обнаружено 49 единиц взрывоопасных предметов времен Великой Отечественной войны </w:t>
      </w:r>
    </w:p>
    <w:p w:rsidR="00915D95" w:rsidRDefault="00915D95" w:rsidP="00915D95">
      <w:pPr>
        <w:pStyle w:val="aff4"/>
        <w:keepLines/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15D95" w:rsidRDefault="00915D95" w:rsidP="00915D95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 w:rsidRPr="008D3834">
          <w:rPr>
            <w:rStyle w:val="a5"/>
            <w:rFonts w:ascii="Times New Roman" w:hAnsi="Times New Roman" w:cs="Times New Roman"/>
            <w:sz w:val="24"/>
          </w:rPr>
          <w:t>https://t.me/monitoring_40/36932</w:t>
        </w:r>
      </w:hyperlink>
    </w:p>
    <w:p w:rsidR="00915D95" w:rsidRDefault="00915D95" w:rsidP="00915D95">
      <w:pPr>
        <w:pStyle w:val="aff4"/>
        <w:keepLines/>
        <w:rPr>
          <w:rFonts w:ascii="Times New Roman" w:hAnsi="Times New Roman" w:cs="Times New Roman"/>
          <w:sz w:val="24"/>
        </w:rPr>
      </w:pPr>
    </w:p>
    <w:p w:rsidR="00915D95" w:rsidRDefault="00915D95" w:rsidP="00915D95">
      <w:pPr>
        <w:pStyle w:val="aff4"/>
        <w:rPr>
          <w:rFonts w:ascii="Times New Roman" w:hAnsi="Times New Roman" w:cs="Times New Roman"/>
          <w:sz w:val="24"/>
        </w:rPr>
      </w:pPr>
    </w:p>
    <w:p w:rsidR="00915D95" w:rsidRDefault="00915D95" w:rsidP="00915D9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915D95" w:rsidRDefault="00915D95" w:rsidP="00915D9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</w:t>
      </w:r>
    </w:p>
    <w:p w:rsidR="00915D95" w:rsidRDefault="00915D95" w:rsidP="00915D9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в деревне Комельгино на Угорской улице пламя охватило дом из белого кирпича.  </w:t>
      </w:r>
    </w:p>
    <w:p w:rsidR="00915D95" w:rsidRDefault="00915D95" w:rsidP="00915D95">
      <w:pPr>
        <w:pStyle w:val="aff4"/>
        <w:keepLines/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15D95" w:rsidRDefault="00915D95" w:rsidP="00915D95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 w:rsidRPr="008D3834">
          <w:rPr>
            <w:rStyle w:val="a5"/>
            <w:rFonts w:ascii="Times New Roman" w:hAnsi="Times New Roman" w:cs="Times New Roman"/>
            <w:sz w:val="24"/>
          </w:rPr>
          <w:t>https://vk.com/@nikafm40-rss-1624153211-781562548</w:t>
        </w:r>
      </w:hyperlink>
    </w:p>
    <w:p w:rsidR="00915D95" w:rsidRDefault="00915D95" w:rsidP="00915D95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15D95" w:rsidRDefault="00915D95" w:rsidP="00915D95">
      <w:pPr>
        <w:pStyle w:val="aff4"/>
        <w:rPr>
          <w:rFonts w:ascii="Times New Roman" w:hAnsi="Times New Roman" w:cs="Times New Roman"/>
          <w:sz w:val="24"/>
        </w:rPr>
      </w:pPr>
    </w:p>
    <w:p w:rsidR="00915D95" w:rsidRDefault="00915D95" w:rsidP="00915D9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915D95" w:rsidRDefault="00915D95">
      <w:pPr>
        <w:pStyle w:val="aff4"/>
        <w:rPr>
          <w:rFonts w:ascii="Times New Roman" w:hAnsi="Times New Roman" w:cs="Times New Roman"/>
          <w:sz w:val="24"/>
        </w:rPr>
      </w:pPr>
    </w:p>
    <w:p w:rsidR="00A47BC6" w:rsidRDefault="00A47BC6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A47BC6">
      <w:headerReference w:type="default" r:id="rId42"/>
      <w:footerReference w:type="even" r:id="rId43"/>
      <w:footerReference w:type="default" r:id="rId44"/>
      <w:headerReference w:type="first" r:id="rId4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741" w:rsidRDefault="005F7741">
      <w:r>
        <w:separator/>
      </w:r>
    </w:p>
  </w:endnote>
  <w:endnote w:type="continuationSeparator" w:id="0">
    <w:p w:rsidR="005F7741" w:rsidRDefault="005F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BC6" w:rsidRDefault="005F774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47BC6" w:rsidRDefault="00A47BC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47BC6" w:rsidRDefault="005F774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15D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741" w:rsidRDefault="005F7741">
      <w:r>
        <w:separator/>
      </w:r>
    </w:p>
  </w:footnote>
  <w:footnote w:type="continuationSeparator" w:id="0">
    <w:p w:rsidR="005F7741" w:rsidRDefault="005F7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BC6" w:rsidRDefault="005F774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BC6" w:rsidRDefault="00A47BC6">
    <w:pPr>
      <w:pStyle w:val="ae"/>
      <w:rPr>
        <w:color w:val="FFFFFF"/>
        <w:sz w:val="20"/>
        <w:szCs w:val="20"/>
      </w:rPr>
    </w:pPr>
  </w:p>
  <w:p w:rsidR="00A47BC6" w:rsidRDefault="00A47BC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C6"/>
    <w:rsid w:val="005F7741"/>
    <w:rsid w:val="00915D95"/>
    <w:rsid w:val="00A47BC6"/>
    <w:rsid w:val="00BB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D74DCB"/>
  <w15:docId w15:val="{32FAAF8B-7DFD-43D2-AEE3-47DF104C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mkaluga.ru/2023/09/08/hyundai-i-opel-stolknulis-v-kaluge-na-ulicze-boldina/" TargetMode="External"/><Relationship Id="rId18" Type="http://schemas.openxmlformats.org/officeDocument/2006/relationships/hyperlink" Target="https://www.kaluga.kp.ru/online/news/5443814/" TargetMode="External"/><Relationship Id="rId26" Type="http://schemas.openxmlformats.org/officeDocument/2006/relationships/hyperlink" Target="https://nikatv.ru/news/short/V-Kaluzhskoy-oblasti-zagorelsya-kirpichnyy-dom-" TargetMode="External"/><Relationship Id="rId39" Type="http://schemas.openxmlformats.org/officeDocument/2006/relationships/hyperlink" Target="https://t.me/monitoring_40/36932" TargetMode="External"/><Relationship Id="rId21" Type="http://schemas.openxmlformats.org/officeDocument/2006/relationships/hyperlink" Target="https://nikatv.ru/news/short/vkaluge-zhestko-stolknulis-hyundai-iopel" TargetMode="External"/><Relationship Id="rId34" Type="http://schemas.openxmlformats.org/officeDocument/2006/relationships/hyperlink" Target="https://vk.com/wall-212673221_1066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40.mchs.gov.ru/deyatelnost/press-centr/novosti/5099429" TargetMode="External"/><Relationship Id="rId29" Type="http://schemas.openxmlformats.org/officeDocument/2006/relationships/hyperlink" Target="https://vk.com/wall-78053332_6387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p40.ru/news/incidents/104192/" TargetMode="External"/><Relationship Id="rId24" Type="http://schemas.openxmlformats.org/officeDocument/2006/relationships/hyperlink" Target="https://kp40.ru/news/incidents/104152/" TargetMode="External"/><Relationship Id="rId32" Type="http://schemas.openxmlformats.org/officeDocument/2006/relationships/hyperlink" Target="https://vk.com/wall-78053332_638685" TargetMode="External"/><Relationship Id="rId37" Type="http://schemas.openxmlformats.org/officeDocument/2006/relationships/hyperlink" Target="https://vk.com/wall-187383359_37496" TargetMode="External"/><Relationship Id="rId40" Type="http://schemas.openxmlformats.org/officeDocument/2006/relationships/hyperlink" Target="https://vk.com/@nikafm40-rss-1624153211-781562548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kaluga.kp.ru/online/news/5444142/" TargetMode="External"/><Relationship Id="rId23" Type="http://schemas.openxmlformats.org/officeDocument/2006/relationships/hyperlink" Target="https://kaluganews.ru/fn_1376087.html" TargetMode="External"/><Relationship Id="rId28" Type="http://schemas.openxmlformats.org/officeDocument/2006/relationships/hyperlink" Target="https://vk.com/wall-78053332_638702" TargetMode="External"/><Relationship Id="rId36" Type="http://schemas.openxmlformats.org/officeDocument/2006/relationships/hyperlink" Target="https://vk.com/wall-187383359_37496" TargetMode="External"/><Relationship Id="rId10" Type="http://schemas.openxmlformats.org/officeDocument/2006/relationships/hyperlink" Target="https://znamkaluga.ru/2023/09/08/v-dtp-s-volkswagen-i-vaz-v-vorotynske-postradali-lyudi/" TargetMode="External"/><Relationship Id="rId19" Type="http://schemas.openxmlformats.org/officeDocument/2006/relationships/hyperlink" Target="https://www.kaluga.kp.ru/online/news/5443814/" TargetMode="External"/><Relationship Id="rId31" Type="http://schemas.openxmlformats.org/officeDocument/2006/relationships/hyperlink" Target="https://vk.com/wall-93925359_92423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3/09/08/v-dtp-s-volkswagen-i-vaz-v-vorotynske-postradali-lyudi/" TargetMode="External"/><Relationship Id="rId14" Type="http://schemas.openxmlformats.org/officeDocument/2006/relationships/hyperlink" Target="https://znamkaluga.ru/2023/09/08/hyundai-i-opel-stolknulis-v-kaluge-na-ulicze-boldina/" TargetMode="External"/><Relationship Id="rId22" Type="http://schemas.openxmlformats.org/officeDocument/2006/relationships/hyperlink" Target="https://kaluganews.ru/fn_1376087.html" TargetMode="External"/><Relationship Id="rId27" Type="http://schemas.openxmlformats.org/officeDocument/2006/relationships/hyperlink" Target="https://nikatv.ru/news/short/V-Kaluzhskoy-oblasti-zagorelsya-kirpichnyy-dom-" TargetMode="External"/><Relationship Id="rId30" Type="http://schemas.openxmlformats.org/officeDocument/2006/relationships/hyperlink" Target="https://vk.com/wall-93925359_92423" TargetMode="External"/><Relationship Id="rId35" Type="http://schemas.openxmlformats.org/officeDocument/2006/relationships/hyperlink" Target="https://vk.com/wall-212673221_1066" TargetMode="External"/><Relationship Id="rId43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kp40.ru/news/incidents/104192/" TargetMode="External"/><Relationship Id="rId17" Type="http://schemas.openxmlformats.org/officeDocument/2006/relationships/hyperlink" Target="https://40.mchs.gov.ru/deyatelnost/press-centr/novosti/5099429" TargetMode="External"/><Relationship Id="rId25" Type="http://schemas.openxmlformats.org/officeDocument/2006/relationships/hyperlink" Target="https://kp40.ru/news/incidents/104152/" TargetMode="External"/><Relationship Id="rId33" Type="http://schemas.openxmlformats.org/officeDocument/2006/relationships/hyperlink" Target="https://vk.com/wall-78053332_638685" TargetMode="External"/><Relationship Id="rId38" Type="http://schemas.openxmlformats.org/officeDocument/2006/relationships/hyperlink" Target="https://t.me/monitoring_40/36932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nikatv.ru/news/short/vkaluge-zhestko-stolknulis-hyundai-iopel" TargetMode="External"/><Relationship Id="rId41" Type="http://schemas.openxmlformats.org/officeDocument/2006/relationships/hyperlink" Target="https://vk.com/@nikafm40-rss-1624153211-781562548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492B6-4BFF-4CE0-9545-C0D6FE7B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2023-09-08T19:59:00Z</dcterms:modified>
</cp:coreProperties>
</file>