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E0" w:rsidRDefault="002F6C3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8E0" w:rsidRDefault="002F6C3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E38E0" w:rsidRDefault="002F6C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E38E0" w:rsidRDefault="004E38E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E38E0" w:rsidRDefault="002F6C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сентября - 07 сентября 2023 г.</w:t>
                            </w:r>
                          </w:p>
                          <w:p w:rsidR="004E38E0" w:rsidRDefault="002F6C3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E38E0" w:rsidRDefault="002F6C3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E38E0" w:rsidRDefault="002F6C3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E38E0" w:rsidRDefault="004E38E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E38E0" w:rsidRDefault="002F6C3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сентября - 07 сентября 2023 г.</w:t>
                      </w:r>
                    </w:p>
                    <w:p w:rsidR="004E38E0" w:rsidRDefault="002F6C3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E0" w:rsidRDefault="002F6C3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E38E0" w:rsidRDefault="002F6C3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E38E0" w:rsidRDefault="002F6C3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38E0" w:rsidRDefault="002F6C3D">
      <w:pPr>
        <w:pStyle w:val="Base"/>
      </w:pPr>
      <w:r>
        <w:fldChar w:fldCharType="end"/>
      </w:r>
    </w:p>
    <w:p w:rsidR="004E38E0" w:rsidRDefault="002F6C3D">
      <w:pPr>
        <w:pStyle w:val="Base"/>
      </w:pPr>
      <w:r>
        <w:br w:type="page"/>
      </w: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ИК-3 прошла рабочая встреча начальника УФСИН России по Калужской области Андрея Конева и руководителя ГУ МЧС России по Калужской области Владислава Блеснова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06 сентября начальник Главного управления МЧС России по Калужской области Владислав Блеснов с рабочим визитом посетил исправительную колонию № 3 п.Товарково, где смог посмотреть и оценить качество выпускаемой продукции, а также производственные мощности и </w:t>
      </w:r>
      <w:r>
        <w:rPr>
          <w:rFonts w:ascii="Times New Roman" w:hAnsi="Times New Roman" w:cs="Times New Roman"/>
          <w:sz w:val="24"/>
        </w:rPr>
        <w:t xml:space="preserve">потенциал учреждения.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УФСИН России по Калужской области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энергетики переведены в режим повышенной готовности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Энергетики находятся на постоянной связи с органами власти, ГУ МЧС по Калужской области, ЕДДС, другими территориально-сетевыми организациями. Готов к работе временный информационный центр (ВИЦ), предназначенный для обработки обращений потребителей, информи</w:t>
      </w:r>
      <w:r>
        <w:rPr>
          <w:rFonts w:ascii="Times New Roman" w:hAnsi="Times New Roman" w:cs="Times New Roman"/>
          <w:sz w:val="24"/>
        </w:rPr>
        <w:t xml:space="preserve">рования населения и органов исполнительной власти в случаях массовых технологических нарушений электроснабжения в электрических сетях.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</w:t>
        </w:r>
        <w:r>
          <w:rPr>
            <w:rStyle w:val="a5"/>
            <w:rFonts w:ascii="Times New Roman" w:hAnsi="Times New Roman" w:cs="Times New Roman"/>
            <w:sz w:val="24"/>
          </w:rPr>
          <w:t>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саперы обезвредили 49 опасных снарядов времен войны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Примечательно, что двумя дням ранее в лесу у Букани уже работали саперы. Там были обезврежены 30 опасных снарядов.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водителя мопеда сбили под окнами дома правительства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22:30 в среду, 6 сентября, на перекрестке улиц Баррикад и Московской в Калуге произошло ДТП, сообщили в ГУ</w:t>
      </w:r>
      <w:r>
        <w:rPr>
          <w:rFonts w:ascii="Times New Roman" w:hAnsi="Times New Roman" w:cs="Times New Roman"/>
          <w:sz w:val="24"/>
        </w:rPr>
        <w:t xml:space="preserve">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окнами дома правительства столкнулись легковой автомобиль «Фольксваген Поло» и мопед «Сигма».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несколько человек пострадали в ночном ДТП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</w:t>
      </w:r>
      <w:r>
        <w:rPr>
          <w:rFonts w:ascii="Times New Roman" w:hAnsi="Times New Roman" w:cs="Times New Roman"/>
          <w:sz w:val="24"/>
        </w:rPr>
        <w:t>ом сообщили в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Недалеко от Кондрово не смогли разъехаться водители «Киа Рио» и «Ауди А3».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пострадали несколько человек.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полч</w:t>
      </w:r>
      <w:r>
        <w:rPr>
          <w:rFonts w:ascii="Times New Roman" w:hAnsi="Times New Roman" w:cs="Times New Roman"/>
          <w:b/>
          <w:sz w:val="24"/>
        </w:rPr>
        <w:t>аса в Калужской области сбили двух пешеходов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ДТП с пешеходов случилось в Калуге. Человека на улице Воскресенская сбил водитель Lada Granta.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одну ночь на калужских дорогах случились три крупные аварии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тот же вечер в Калужской области случились два ДТП с участием пешехо</w:t>
      </w:r>
      <w:r>
        <w:rPr>
          <w:rFonts w:ascii="Times New Roman" w:hAnsi="Times New Roman" w:cs="Times New Roman"/>
          <w:sz w:val="24"/>
        </w:rPr>
        <w:t>дов, причем, с разницей не более получаса.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ГУ МЧС по Калужской области 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Калуге водитель «Нивы» сбил пешехода на улице Суворова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«Нивы» на пешеходном переходе. Автомобиль двигался по Суворова со стороны улицы Рылеева.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водителя мопеда сбили под окнами дома правительства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22:30 в среду, 6 сентября, на перекрестке улиц Баррикад и Московской в Калуге произошло ДТП, сообщили в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окнами дома правительства столкнулись легковой автомобиль «Фольксваген Поло» и мопед «Сигма».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«Нивы» сбил пешехода на у</w:t>
      </w:r>
      <w:r>
        <w:rPr>
          <w:rFonts w:ascii="Times New Roman" w:hAnsi="Times New Roman" w:cs="Times New Roman"/>
          <w:b/>
          <w:sz w:val="24"/>
        </w:rPr>
        <w:t>лице Суворова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«Нивы» на пешеходном переходе. Автомобиль двигался по Суворова со стороны улицы Рылеева.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несколько человек пострадали в ночном ДТП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Недалеко от Кондрово не смогли разъехаться водители «Киа Рио» и «Ауди А3».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</w:t>
      </w:r>
      <w:r>
        <w:rPr>
          <w:rFonts w:ascii="Times New Roman" w:hAnsi="Times New Roman" w:cs="Times New Roman"/>
          <w:sz w:val="24"/>
        </w:rPr>
        <w:t xml:space="preserve">едварительным данным, в аварии пострадали несколько человек.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Калужской области произошло ДТП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</w:t>
      </w:r>
      <w:r>
        <w:rPr>
          <w:rFonts w:ascii="Times New Roman" w:hAnsi="Times New Roman" w:cs="Times New Roman"/>
          <w:sz w:val="24"/>
        </w:rPr>
        <w:t>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Рядом с городом Кондрово произошла авария между «Киа Рио» и «Ауди А3».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аварии есть несколько пострадавших.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«Нива» в Калуге сбила человека на пешеходном переходе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семь часов утра в областном центре произошла авария, сообщили калужские спасатели.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на перекрестке улиц Суворова и Герцена отечественный автомобиль «Нива» сбил на пешеходном переходе человека.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«Нива» в</w:t>
      </w:r>
      <w:r>
        <w:rPr>
          <w:rFonts w:ascii="Times New Roman" w:hAnsi="Times New Roman" w:cs="Times New Roman"/>
          <w:b/>
          <w:sz w:val="24"/>
        </w:rPr>
        <w:t xml:space="preserve"> Калуге сбила человека на пешеходном переходе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семь часов утра в областном центре произошла авария, сообщили калужские спасатели.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Стало известно, что на перекрестке улиц Суворова и Герцена отечественный автомобиль «Нива» сбил на пешеходном переходе челове</w:t>
      </w:r>
      <w:r>
        <w:rPr>
          <w:rFonts w:ascii="Times New Roman" w:hAnsi="Times New Roman" w:cs="Times New Roman"/>
          <w:sz w:val="24"/>
        </w:rPr>
        <w:t xml:space="preserve">ка.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КамАЗ, Peugeot и Kia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Там, на 214 км трассы М-3 столкнулись КамАЗ, Peugeot и Kia. В результате аварии пострадал один человек, сообщили в ГУ МЧС по Калужской области. На месте происшествия работали 9 сотрудников экстренных служб.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центре Калуги водитель «Нивы» сбил пешехода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сообщает о пострадавшем. На месте работали 9 сотрудников спасательных служб, подробности ДТП устанавли</w:t>
      </w:r>
      <w:r>
        <w:rPr>
          <w:rFonts w:ascii="Times New Roman" w:hAnsi="Times New Roman" w:cs="Times New Roman"/>
          <w:sz w:val="24"/>
        </w:rPr>
        <w:t>ваются.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торговом центре потушили калужские спасатели во время учений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ходе учений проверили боеготовность под</w:t>
      </w:r>
      <w:r>
        <w:rPr>
          <w:rFonts w:ascii="Times New Roman" w:hAnsi="Times New Roman" w:cs="Times New Roman"/>
          <w:sz w:val="24"/>
        </w:rPr>
        <w:t>разделений, отработали тактику тушения пожара и проведение аварийно-спасательных работ в подземных парковках, а также способы и методы тушения пожаров и эвакуацию пострадавших в здании с массовым пребыванием людей», — подводят итоги учений в ведомстве.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</w:t>
      </w:r>
      <w:r>
        <w:rPr>
          <w:rFonts w:ascii="Times New Roman" w:hAnsi="Times New Roman" w:cs="Times New Roman"/>
          <w:sz w:val="24"/>
        </w:rPr>
        <w:t>ередине августа калужские спасатели также потренировались в поиске пострадавших во время авиакатастрофы в лесах региона.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«Опеля» сбил пешехода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7 сентября, в Калуге у Дворца спорта сбили пешехода, сообщает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примерно в 15:10 человек попал под колеса «Опеля», кото</w:t>
      </w:r>
      <w:r>
        <w:rPr>
          <w:rFonts w:ascii="Times New Roman" w:hAnsi="Times New Roman" w:cs="Times New Roman"/>
          <w:sz w:val="24"/>
        </w:rPr>
        <w:t xml:space="preserve">рый двигался по улице Баррикад со стороны улицы Ленина.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торговом центре потушили калужские спасатели во время учений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ходе учений проверили боеготовность подразделений, отработали та</w:t>
      </w:r>
      <w:r>
        <w:rPr>
          <w:rFonts w:ascii="Times New Roman" w:hAnsi="Times New Roman" w:cs="Times New Roman"/>
          <w:sz w:val="24"/>
        </w:rPr>
        <w:t>ктику тушения пожара и проведение аварийно-спасательных работ в подземных парковках, а также способы и методы тушения пожаров и эвакуацию пострадавших в здании с массовым пребыванием людей», — подводят итоги учений в ведомстве.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середине августа калужские</w:t>
      </w:r>
      <w:r>
        <w:rPr>
          <w:rFonts w:ascii="Times New Roman" w:hAnsi="Times New Roman" w:cs="Times New Roman"/>
          <w:sz w:val="24"/>
        </w:rPr>
        <w:t xml:space="preserve"> спасатели также потренировались в поиске пострадавших во время авиакатастрофы в лесах региона.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Надежда Бастрикова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 колёсами </w:t>
      </w:r>
      <w:r>
        <w:rPr>
          <w:rFonts w:ascii="Times New Roman" w:hAnsi="Times New Roman" w:cs="Times New Roman"/>
          <w:b/>
          <w:sz w:val="24"/>
        </w:rPr>
        <w:t>легковушки на улице Баррикад в Калуге пострадал ребёнок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наезде иномарки на 11-летнего подростка сотрудникам экстренных служб региона стало известно около 15:11, сообщает пресс-служба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были направлены спаса</w:t>
      </w:r>
      <w:r>
        <w:rPr>
          <w:rFonts w:ascii="Times New Roman" w:hAnsi="Times New Roman" w:cs="Times New Roman"/>
          <w:sz w:val="24"/>
        </w:rPr>
        <w:t xml:space="preserve">тели, госавтоинспекторы и медики.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11-летнего ребёнка на самокате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Ребёнок доставлен в больницу. Подробност</w:t>
      </w:r>
      <w:r>
        <w:rPr>
          <w:rFonts w:ascii="Times New Roman" w:hAnsi="Times New Roman" w:cs="Times New Roman"/>
          <w:sz w:val="24"/>
        </w:rPr>
        <w:t>и аварии устанавливаются, сообщает УМВД России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«Опеля» сбил пешехода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7 сентября, в Калуге у Дворца </w:t>
      </w:r>
      <w:r>
        <w:rPr>
          <w:rFonts w:ascii="Times New Roman" w:hAnsi="Times New Roman" w:cs="Times New Roman"/>
          <w:sz w:val="24"/>
        </w:rPr>
        <w:t>спорта сбили пешехода, сообщает ГУ 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примерно в 15:10 человек попал под колеса «Опеля», который двигался по улице Баррикад со стороны улицы Ленина.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колёсами легковушки на улице Баррикад в Калуге пострадал ребёнок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наезде иномарки на 11-летнего подростка сотрудникам экстренных служб региона стало известно около 15:11, сообщает пресс-служба ГУ </w:t>
      </w:r>
      <w:r>
        <w:rPr>
          <w:rFonts w:ascii="Times New Roman" w:hAnsi="Times New Roman" w:cs="Times New Roman"/>
          <w:sz w:val="24"/>
        </w:rPr>
        <w:t>МЧС по Калужской области.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спасатели, госавтоинспекторы и медики.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4E38E0" w:rsidRDefault="002F6C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столкнулись иномарка и с</w:t>
      </w:r>
      <w:r>
        <w:rPr>
          <w:rFonts w:ascii="Times New Roman" w:hAnsi="Times New Roman" w:cs="Times New Roman"/>
          <w:b/>
          <w:sz w:val="24"/>
        </w:rPr>
        <w:t>амокат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</w:t>
      </w:r>
    </w:p>
    <w:p w:rsidR="004E38E0" w:rsidRDefault="002F6C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15:12 в районе дома №59 по улице Ленина в Калуге произошло дорожно-транспортное происшествие. Как сообщает УГИБДД Калужской области по предварительным данным, столкнулись автомобиль “Opel Astra”, за рулем которого </w:t>
      </w:r>
      <w:r>
        <w:rPr>
          <w:rFonts w:ascii="Times New Roman" w:hAnsi="Times New Roman" w:cs="Times New Roman"/>
          <w:sz w:val="24"/>
        </w:rPr>
        <w:t xml:space="preserve">находилась девушка 1996 года рождения, и самокат, которым управлял мальчик 2012 года рождения.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38E0" w:rsidRDefault="004E38E0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РФСМИ.РУ – Новостной агрегатор,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21:35, 06 Сентября 2023 Фото: ГУ МЧС России по Калужской области 6 сентября около 16:00 в Жуковском районе произошла авария. Подробностями поделились в ГУ МЧС России по Калужской области.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Калужской области.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лесу нашли 49 боеприпасов, среди которых артиллерийские снаряды, минометные мины и гранаты.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обезвредили опасные предметы.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Городская Управа города Калуги, 7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6 сентября, сотрудники Главного управления МЧС России по Калужской области провели профилактическое мероприятие среди учащихся школы №18.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утра началась тренировочная эвакуация. Школьники и преподаватели, соблюдая все правила, вышли из здания и собрались на спортивной площадке.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48 690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22:30 в среду, 6 сентября, на перекрестке улиц Баррикад и Московской в Калуге произошло ДТП, сообщили в ГУ МЧС по Калужской области.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окнами дома правительства столкнулись легковой автомобиль «Фольксваген Поло» и мопед «Сигма».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Городская Управа города Калуги,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6 сентября, сотрудники Главного управления МЧС России по Калужской области провели профилактическое мероприятие среди учащихся школы №18.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Городская Управа Калуги, 13 128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6 сентября, сотрудники Главного управления МЧС России по Калужской области провели профилактическое мероприятие среди учащихся школы №18.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утра началась тренировочная эвакуация. Школьники и преподаватели, соблюдая все правила, вышли из здания и собрались на спортивной площадке.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рядом с домом правительства. Столкнулись автомобиль марки «Фольксваген Поло» и мопед «Сигма».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Рядом с городом Кондрово произошла авария между «Киа Рио» и «Ауди А3».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аварии есть несколько пострадавших.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Школа №2 г. Малоярославца им. А.Н. Радищева,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сентября в 6 "Г" классе прошёл всероссийский открытый урок по ОБЖ, который провел начальник караула 34 ПСЧ -3 ПСО главного управления МЧС России по Калужской области старший лейтенант Турищев Ярослав Игоревич.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 ГУ МЧС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попал под колеса авто на пешеходном переходе. В это время «Нива» двигалась по ул. Суворова со стороны ул. Рылеева.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семь часов утра в областном центре произошла авария, сообщили калужские спасатели.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на перекрестке улиц Суворова и Герцена отечественный автомобиль «Нива» сбил на пешеходном переходе человека.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Андрей Пауков, 66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месячника безопасности детей, в школе № 18 г. Калуги сотрудники МОНД и ПР г. Калуги, Бабынинского, Перемышльского и Ферзиковского районов УНД и ПР ГУ МЧС России по  Калужской области провели комплексное занятие.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 «Жуковский вестник», 2 986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спасатели, патруль ГИБДД и медики.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ГУ МЧС России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стали участником или свидетелем происшествия или чрезвычайной ситуации, звоните по телефону «01», «112», с мобильного «101».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accident40, 1 040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сентября в 03 часа 44 минуты поступило сообщение о ДТП в Мещовском районе, 214 км автодороги М-3 «Украина». Произошло столкновение трех машин: «Пежо», «Камаз» и «Киа Рио». Есть пострадавший.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📸- ГУ МЧС России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 один человек, сообщили в ГУ МЧС по Калужской области. На месте происшествия работали 9 сотрудников экстренных служб.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сообщает о пострадавшем. На месте работали 9 сотрудников спасательных служб, подробности ДТП устанавливаются.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Калужск...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торговом центре потушили калужские спасатели во время учений ...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наезде иномарки на 11-летнего подростка сотрудникам экстренных служб региона стало известно около 15:11, сообщает пресс-служба ГУ МЧС по Калужской области.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спасатели, госавтоинспекторы и медики.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zhukovsky_true, 29 600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автомобиля JAC S-5 врезался в двухколёсный транспорт около четырёх часов дня на 37-м километре автодороги, связывающей город Белоусово с Серпуховом, уточнили в ГУ МЧС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рекомендует соблюдать правила безопасности при походе в лес.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Отправляясь в лес, всегда сообщайте своим близким, друзьям или соседям, куда конкретно вы идете и когда планируете вернуться. 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Комитет по делам ЗАГС,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Надежда Анатольевна от инженера по технике безопасности и охране труда колхоза до ведущего специалиста отдела организации безопасности труда, медицинского страхования и административно-хозяйственной деятельности Управления выполнения полномочий Калужской области по обеспечению пожарной безопасности, предупреждению и ликвидации чрезвычайных ситуаций ГУ МЧС России по Калужской области. 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accident40, 1 040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«JAC S-5» наехал на велосипедиста. Есть пострадавший. На месте работали спасатели, патруль ГИБДД и медики.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📸- ГУ МЧС России по Калужской области.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наезде иномарки на 11-летнего подростка сотрудникам экстренных служб региона стало известно около 15:11, сообщает пресс-служба ГУ МЧС по Калужской области.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колёсами легковушки на улице Баррикад в Калуге пострадал ребёнок </w:t>
      </w:r>
    </w:p>
    <w:p w:rsidR="008554F5" w:rsidRDefault="008554F5" w:rsidP="008554F5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54F5" w:rsidRDefault="008554F5" w:rsidP="008554F5">
      <w:pPr>
        <w:pStyle w:val="aff4"/>
        <w:rPr>
          <w:rFonts w:ascii="Times New Roman" w:hAnsi="Times New Roman" w:cs="Times New Roman"/>
          <w:sz w:val="24"/>
        </w:rPr>
      </w:pPr>
    </w:p>
    <w:p w:rsidR="008554F5" w:rsidRDefault="008554F5" w:rsidP="008554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E38E0" w:rsidRDefault="004E38E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E38E0">
      <w:headerReference w:type="default" r:id="rId56"/>
      <w:footerReference w:type="even" r:id="rId57"/>
      <w:footerReference w:type="default" r:id="rId58"/>
      <w:headerReference w:type="first" r:id="rId5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3D" w:rsidRDefault="002F6C3D">
      <w:r>
        <w:separator/>
      </w:r>
    </w:p>
  </w:endnote>
  <w:endnote w:type="continuationSeparator" w:id="0">
    <w:p w:rsidR="002F6C3D" w:rsidRDefault="002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E0" w:rsidRDefault="002F6C3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E38E0" w:rsidRDefault="004E38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E38E0" w:rsidRDefault="002F6C3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54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3D" w:rsidRDefault="002F6C3D">
      <w:r>
        <w:separator/>
      </w:r>
    </w:p>
  </w:footnote>
  <w:footnote w:type="continuationSeparator" w:id="0">
    <w:p w:rsidR="002F6C3D" w:rsidRDefault="002F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E0" w:rsidRDefault="002F6C3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E0" w:rsidRDefault="004E38E0">
    <w:pPr>
      <w:pStyle w:val="ae"/>
      <w:rPr>
        <w:color w:val="FFFFFF"/>
        <w:sz w:val="20"/>
        <w:szCs w:val="20"/>
      </w:rPr>
    </w:pPr>
  </w:p>
  <w:p w:rsidR="004E38E0" w:rsidRDefault="004E38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E0"/>
    <w:rsid w:val="002F6C3D"/>
    <w:rsid w:val="004E38E0"/>
    <w:rsid w:val="008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F5025D-E04E-43EE-A2F7-7271AB22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40.ru/news/incidents/104100/" TargetMode="External"/><Relationship Id="rId18" Type="http://schemas.openxmlformats.org/officeDocument/2006/relationships/hyperlink" Target="https://kaluga.bezformata.com/listnews/sbil-peshehoda-na-ulitce-suvorova/121149689/" TargetMode="External"/><Relationship Id="rId26" Type="http://schemas.openxmlformats.org/officeDocument/2006/relationships/hyperlink" Target="https://kp40.ru/news/incidents/104134/" TargetMode="External"/><Relationship Id="rId39" Type="http://schemas.openxmlformats.org/officeDocument/2006/relationships/hyperlink" Target="https://vk.com/wall-195249935_11796" TargetMode="External"/><Relationship Id="rId21" Type="http://schemas.openxmlformats.org/officeDocument/2006/relationships/hyperlink" Target="https://znamkaluga.ru/2023/09/07/niva-v-kaluge-sbila-cheloveka-na-peshehodnom-perehode/" TargetMode="External"/><Relationship Id="rId34" Type="http://schemas.openxmlformats.org/officeDocument/2006/relationships/hyperlink" Target="https://dzen.ru/b/ZPlnnuZ98G-UOtZL" TargetMode="External"/><Relationship Id="rId42" Type="http://schemas.openxmlformats.org/officeDocument/2006/relationships/hyperlink" Target="https://vk.com/wall-195249935_11801" TargetMode="External"/><Relationship Id="rId47" Type="http://schemas.openxmlformats.org/officeDocument/2006/relationships/hyperlink" Target="https://vk.com/@nikafm40-rss-1624153211-1205655186" TargetMode="External"/><Relationship Id="rId50" Type="http://schemas.openxmlformats.org/officeDocument/2006/relationships/hyperlink" Target="https://vk.com/wall-70062094_38374" TargetMode="External"/><Relationship Id="rId55" Type="http://schemas.openxmlformats.org/officeDocument/2006/relationships/hyperlink" Target="https://vk.com/wall-208070721_1278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p40.ru/news/incidents/104104/" TargetMode="External"/><Relationship Id="rId29" Type="http://schemas.openxmlformats.org/officeDocument/2006/relationships/hyperlink" Target="https://obninsk.name/news53044.htm" TargetMode="External"/><Relationship Id="rId11" Type="http://schemas.openxmlformats.org/officeDocument/2006/relationships/hyperlink" Target="https://znamkaluga.ru/2023/09/07/kaluzhskie-sapery-obezvredili-49-opasnyh-snaryadov-vremen-vojny/" TargetMode="External"/><Relationship Id="rId24" Type="http://schemas.openxmlformats.org/officeDocument/2006/relationships/hyperlink" Target="https://pressa40.ru/utrom-v-tsentre-kalugi-voditel-nivy-sbil-peshehoda/" TargetMode="External"/><Relationship Id="rId32" Type="http://schemas.openxmlformats.org/officeDocument/2006/relationships/hyperlink" Target="https://kaluga.bezformata.com/listnews/kaluge-stolknulis-inomarka-i-samokat/121180069/" TargetMode="External"/><Relationship Id="rId37" Type="http://schemas.openxmlformats.org/officeDocument/2006/relationships/hyperlink" Target="https://ok.ru/group/56292834083022/topic/156617115547086" TargetMode="External"/><Relationship Id="rId40" Type="http://schemas.openxmlformats.org/officeDocument/2006/relationships/hyperlink" Target="https://vk.com/wall-195249935_11797" TargetMode="External"/><Relationship Id="rId45" Type="http://schemas.openxmlformats.org/officeDocument/2006/relationships/hyperlink" Target="https://vk.com/wall-128198575_10527" TargetMode="External"/><Relationship Id="rId53" Type="http://schemas.openxmlformats.org/officeDocument/2006/relationships/hyperlink" Target="https://vk.com/wall-189307878_1718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kaluga.bezformata.com/listnews/kaluzhskoy-oblasti-neskolko-chelovek/121149763/" TargetMode="External"/><Relationship Id="rId14" Type="http://schemas.openxmlformats.org/officeDocument/2006/relationships/hyperlink" Target="https://znamkaluga.ru/2023/09/07/za-polchasa-v-kaluzhskoj-oblasti-sbili-dvuh-peshehodov/" TargetMode="External"/><Relationship Id="rId22" Type="http://schemas.openxmlformats.org/officeDocument/2006/relationships/hyperlink" Target="https://kaluga.bezformata.com/listnews/niva-v-kaluge-sbila-cheloveka/121155445/" TargetMode="External"/><Relationship Id="rId27" Type="http://schemas.openxmlformats.org/officeDocument/2006/relationships/hyperlink" Target="https://kaluga.bezformata.com/listnews/pozhar-v-torgovom-tcentre-potushili/121172164/" TargetMode="External"/><Relationship Id="rId30" Type="http://schemas.openxmlformats.org/officeDocument/2006/relationships/hyperlink" Target="https://kaluga.bezformata.com/listnews/kaluge-voditel-opelya-sbil/121175323/" TargetMode="External"/><Relationship Id="rId35" Type="http://schemas.openxmlformats.org/officeDocument/2006/relationships/hyperlink" Target="https://dzen.ru/b/ZPltOjVFghL2V_As" TargetMode="External"/><Relationship Id="rId43" Type="http://schemas.openxmlformats.org/officeDocument/2006/relationships/hyperlink" Target="https://vk.com/wall-70062094_38356" TargetMode="External"/><Relationship Id="rId48" Type="http://schemas.openxmlformats.org/officeDocument/2006/relationships/hyperlink" Target="https://vk.com/wall-145771240_35197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Zhukovsky_true/3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4099/" TargetMode="External"/><Relationship Id="rId17" Type="http://schemas.openxmlformats.org/officeDocument/2006/relationships/hyperlink" Target="https://kaluga.bezformata.com/listnews/kaluge-voditelya-mopeda-sbili/121146603/" TargetMode="External"/><Relationship Id="rId25" Type="http://schemas.openxmlformats.org/officeDocument/2006/relationships/hyperlink" Target="https://znamkaluga.ru/2023/09/07/pozhar-v-torgovom-czentre-potushili-kaluzhskie-spasateli-vo-vremya-uchenij/" TargetMode="External"/><Relationship Id="rId33" Type="http://schemas.openxmlformats.org/officeDocument/2006/relationships/hyperlink" Target="https://vk.com/wall-216236966_10727" TargetMode="External"/><Relationship Id="rId38" Type="http://schemas.openxmlformats.org/officeDocument/2006/relationships/hyperlink" Target="https://vk.com/wall-167502029_52095" TargetMode="External"/><Relationship Id="rId46" Type="http://schemas.openxmlformats.org/officeDocument/2006/relationships/hyperlink" Target="https://t.me/accident40/1426?single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kaluga.bezformata.com/listnews/kaluzhskoy-oblasti-proizoshlo-dtp/121154654/" TargetMode="External"/><Relationship Id="rId41" Type="http://schemas.openxmlformats.org/officeDocument/2006/relationships/hyperlink" Target="https://vk.com/wall-158464424_4622" TargetMode="External"/><Relationship Id="rId54" Type="http://schemas.openxmlformats.org/officeDocument/2006/relationships/hyperlink" Target="https://t.me/accident40/1429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mkaluga.ru/2023/09/07/za-odnu-noch-na-kaluzhskih-dorogah-sluchilis-tri-krupnye-avarii/" TargetMode="External"/><Relationship Id="rId23" Type="http://schemas.openxmlformats.org/officeDocument/2006/relationships/hyperlink" Target="https://nikatv.ru/news/short/v-kaluzhskoy-oblasti-stolknulis-kamaz-peugeot-i-kia" TargetMode="External"/><Relationship Id="rId28" Type="http://schemas.openxmlformats.org/officeDocument/2006/relationships/hyperlink" Target="https://znamkaluga.ru/2023/09/07/pod-kolesami-legkovushki-na-ulicze-barrikad-v-kaluge-postradal-rebenok/" TargetMode="External"/><Relationship Id="rId36" Type="http://schemas.openxmlformats.org/officeDocument/2006/relationships/hyperlink" Target="https://vk.com/wall-78053332_638598" TargetMode="External"/><Relationship Id="rId49" Type="http://schemas.openxmlformats.org/officeDocument/2006/relationships/hyperlink" Target="https://ok.ru/group/53071874031775/topic/155413887361183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yuhnov.bezformata.com/listnews/kaluzhskie-energetiki-perevedeni-v-rezhim/121137359/" TargetMode="External"/><Relationship Id="rId31" Type="http://schemas.openxmlformats.org/officeDocument/2006/relationships/hyperlink" Target="https://kaluga.bezformata.com/listnews/ulitce-barrikad-v-kaluge-postradal/121177990/" TargetMode="External"/><Relationship Id="rId44" Type="http://schemas.openxmlformats.org/officeDocument/2006/relationships/hyperlink" Target="https://vk.com/wall-197166988_9" TargetMode="External"/><Relationship Id="rId52" Type="http://schemas.openxmlformats.org/officeDocument/2006/relationships/hyperlink" Target="https://vk.com/wall-172504728_5198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40.fsin.gov.ru/news/detail.php?ELEMENT_ID=70336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12AC-513A-483F-BE75-D6219F29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2645</Words>
  <Characters>15082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2023-09-07T18:41:00Z</dcterms:created>
  <dcterms:modified xsi:type="dcterms:W3CDTF">2023-09-07T18:41:00Z</dcterms:modified>
</cp:coreProperties>
</file>