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37" w:rsidRPr="00B26D4F" w:rsidRDefault="006039EE" w:rsidP="00B26D4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437" w:rsidRDefault="006039E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47437" w:rsidRDefault="006039E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47437" w:rsidRDefault="0024743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47437" w:rsidRDefault="006039E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06 сентября - 06 сентября 2023 г.</w:t>
                            </w:r>
                          </w:p>
                          <w:p w:rsidR="00247437" w:rsidRDefault="006039E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47437" w:rsidRDefault="006039E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47437" w:rsidRDefault="006039E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47437" w:rsidRDefault="0024743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47437" w:rsidRDefault="006039E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06 сентября - 06 сентября 2023 г.</w:t>
                      </w:r>
                    </w:p>
                    <w:p w:rsidR="00247437" w:rsidRDefault="006039E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437" w:rsidRDefault="006039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</w:t>
      </w:r>
      <w:r>
        <w:rPr>
          <w:rFonts w:ascii="Times New Roman" w:hAnsi="Times New Roman" w:cs="Times New Roman"/>
          <w:b/>
          <w:sz w:val="24"/>
        </w:rPr>
        <w:t xml:space="preserve"> Малоярославце загорелся гараж</w:t>
      </w:r>
    </w:p>
    <w:p w:rsidR="00247437" w:rsidRDefault="006039E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пожар гаража пострадавших нет, сообщили в ГУ МЧС по Калужской области. Возгорание ликвидировали 4 сотрудника пожарно-спасательных подразделений. На место происшествия направлен инспектор государственного пожарного надзора.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B26D4F" w:rsidRDefault="00B26D4F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6965DE">
          <w:rPr>
            <w:rStyle w:val="a5"/>
            <w:rFonts w:ascii="Times New Roman" w:hAnsi="Times New Roman" w:cs="Times New Roman"/>
            <w:sz w:val="24"/>
          </w:rPr>
          <w:t>https://nikatv.ru/news/short/v-maloyaroslavce-zagorelsya-garazh</w:t>
        </w:r>
      </w:hyperlink>
    </w:p>
    <w:p w:rsidR="00B26D4F" w:rsidRDefault="00B26D4F">
      <w:pPr>
        <w:pStyle w:val="aff4"/>
        <w:keepLines/>
        <w:rPr>
          <w:rFonts w:ascii="Times New Roman" w:hAnsi="Times New Roman" w:cs="Times New Roman"/>
          <w:sz w:val="24"/>
        </w:rPr>
      </w:pPr>
    </w:p>
    <w:p w:rsidR="00247437" w:rsidRDefault="00247437">
      <w:pPr>
        <w:pStyle w:val="aff4"/>
        <w:rPr>
          <w:rFonts w:ascii="Times New Roman" w:hAnsi="Times New Roman" w:cs="Times New Roman"/>
          <w:sz w:val="24"/>
        </w:rPr>
      </w:pPr>
    </w:p>
    <w:p w:rsidR="00247437" w:rsidRDefault="006039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нашли схрон с 49 боеприпасами</w:t>
      </w:r>
    </w:p>
    <w:p w:rsidR="00247437" w:rsidRDefault="006039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по Калужской области.</w:t>
      </w:r>
    </w:p>
    <w:p w:rsidR="00247437" w:rsidRDefault="006039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лесу нашли 49 боепарипсов, среди которых артиллерийские снаряды, </w:t>
      </w:r>
      <w:r>
        <w:rPr>
          <w:rFonts w:ascii="Times New Roman" w:hAnsi="Times New Roman" w:cs="Times New Roman"/>
          <w:sz w:val="24"/>
        </w:rPr>
        <w:t>минометные мины и гранаты.</w:t>
      </w:r>
    </w:p>
    <w:p w:rsidR="00247437" w:rsidRDefault="006039E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обезвредили опасные предметы.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B26D4F" w:rsidRDefault="00B26D4F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6965DE">
          <w:rPr>
            <w:rStyle w:val="a5"/>
            <w:rFonts w:ascii="Times New Roman" w:hAnsi="Times New Roman" w:cs="Times New Roman"/>
            <w:sz w:val="24"/>
          </w:rPr>
          <w:t>https://kp40.ru/news/incidents/104097/</w:t>
        </w:r>
      </w:hyperlink>
    </w:p>
    <w:p w:rsidR="00B26D4F" w:rsidRDefault="00B26D4F">
      <w:pPr>
        <w:pStyle w:val="aff4"/>
        <w:keepLines/>
        <w:rPr>
          <w:rFonts w:ascii="Times New Roman" w:hAnsi="Times New Roman" w:cs="Times New Roman"/>
          <w:sz w:val="24"/>
        </w:rPr>
      </w:pPr>
    </w:p>
    <w:p w:rsidR="00247437" w:rsidRDefault="00247437">
      <w:pPr>
        <w:pStyle w:val="aff4"/>
        <w:rPr>
          <w:rFonts w:ascii="Times New Roman" w:hAnsi="Times New Roman" w:cs="Times New Roman"/>
          <w:sz w:val="24"/>
        </w:rPr>
      </w:pPr>
    </w:p>
    <w:p w:rsidR="00247437" w:rsidRDefault="006039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Велосипедист пострадал под колесами легковушки в Жуковском районе</w:t>
      </w:r>
    </w:p>
    <w:p w:rsidR="00247437" w:rsidRDefault="006039E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Водитель автомобиля JAC S-5 врезался в двухколесный трансп</w:t>
      </w:r>
      <w:r>
        <w:rPr>
          <w:rFonts w:ascii="Times New Roman" w:hAnsi="Times New Roman" w:cs="Times New Roman"/>
          <w:sz w:val="24"/>
        </w:rPr>
        <w:t xml:space="preserve">орт около четырех часов дня на 37-м километре автодороги, связывающей город Белоусово с Серпуховом, уточнили в ГУ МЧС по Калужской области.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B26D4F" w:rsidRDefault="00B26D4F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6965DE">
          <w:rPr>
            <w:rStyle w:val="a5"/>
            <w:rFonts w:ascii="Times New Roman" w:hAnsi="Times New Roman" w:cs="Times New Roman"/>
            <w:sz w:val="24"/>
          </w:rPr>
          <w:t>https://znamkaluga.ru/2023/09/06/velosipedist-postradal-pod-kolesami-legkovushki-v-zhukovskom-rajone/</w:t>
        </w:r>
      </w:hyperlink>
    </w:p>
    <w:p w:rsidR="00B26D4F" w:rsidRDefault="00B26D4F">
      <w:pPr>
        <w:pStyle w:val="aff4"/>
        <w:keepLines/>
        <w:rPr>
          <w:rFonts w:ascii="Times New Roman" w:hAnsi="Times New Roman" w:cs="Times New Roman"/>
          <w:sz w:val="24"/>
        </w:rPr>
      </w:pPr>
    </w:p>
    <w:p w:rsidR="00247437" w:rsidRDefault="00247437">
      <w:pPr>
        <w:pStyle w:val="aff4"/>
        <w:rPr>
          <w:rFonts w:ascii="Times New Roman" w:hAnsi="Times New Roman" w:cs="Times New Roman"/>
          <w:sz w:val="24"/>
        </w:rPr>
      </w:pPr>
    </w:p>
    <w:p w:rsidR="00247437" w:rsidRDefault="006039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научили школьников в Калуге эвакуироваться и применять огнетушители</w:t>
      </w:r>
    </w:p>
    <w:p w:rsidR="00247437" w:rsidRDefault="006039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Подобные мероприятия будут проходить в различных школах в течение сентября в рамках месячника по пожарной безопасности. А в середине августа спасатели региона отр</w:t>
      </w:r>
      <w:r>
        <w:rPr>
          <w:rFonts w:ascii="Times New Roman" w:hAnsi="Times New Roman" w:cs="Times New Roman"/>
          <w:sz w:val="24"/>
        </w:rPr>
        <w:t>аботали на учениях поиск и спасение людей в лесном массиве.</w:t>
      </w:r>
    </w:p>
    <w:p w:rsidR="00247437" w:rsidRDefault="006039E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B26D4F" w:rsidRDefault="00B26D4F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6965DE">
          <w:rPr>
            <w:rStyle w:val="a5"/>
            <w:rFonts w:ascii="Times New Roman" w:hAnsi="Times New Roman" w:cs="Times New Roman"/>
            <w:sz w:val="24"/>
          </w:rPr>
          <w:t>https://znamkaluga.ru/2023/09/06/spasateli-nauchili-shkolnikov-v-kaluge-evakuirovatsya-i-primenyat-ognetushiteli/</w:t>
        </w:r>
      </w:hyperlink>
    </w:p>
    <w:p w:rsidR="00B26D4F" w:rsidRDefault="00B26D4F">
      <w:pPr>
        <w:pStyle w:val="aff4"/>
        <w:keepLines/>
        <w:rPr>
          <w:rFonts w:ascii="Times New Roman" w:hAnsi="Times New Roman" w:cs="Times New Roman"/>
          <w:sz w:val="24"/>
        </w:rPr>
      </w:pPr>
    </w:p>
    <w:p w:rsidR="00247437" w:rsidRDefault="00247437">
      <w:pPr>
        <w:pStyle w:val="aff4"/>
        <w:rPr>
          <w:rFonts w:ascii="Times New Roman" w:hAnsi="Times New Roman" w:cs="Times New Roman"/>
          <w:sz w:val="24"/>
        </w:rPr>
      </w:pPr>
    </w:p>
    <w:p w:rsidR="00247437" w:rsidRDefault="006039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вспы</w:t>
      </w:r>
      <w:r>
        <w:rPr>
          <w:rFonts w:ascii="Times New Roman" w:hAnsi="Times New Roman" w:cs="Times New Roman"/>
          <w:b/>
          <w:sz w:val="24"/>
        </w:rPr>
        <w:t>хнул грузовик</w:t>
      </w:r>
    </w:p>
    <w:p w:rsidR="00247437" w:rsidRDefault="006039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247437" w:rsidRDefault="006039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Сообщается, что в городе Ермолино на улице Урицкого пламя охватило грузовик.</w:t>
      </w:r>
    </w:p>
    <w:p w:rsidR="00247437" w:rsidRDefault="006039E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счастью, в огне никто не пострадал.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B26D4F" w:rsidRDefault="00B26D4F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Pr="006965DE">
          <w:rPr>
            <w:rStyle w:val="a5"/>
            <w:rFonts w:ascii="Times New Roman" w:hAnsi="Times New Roman" w:cs="Times New Roman"/>
            <w:sz w:val="24"/>
          </w:rPr>
          <w:t>https://nikatv.ru/news/short/V-Kaluzhskoy-oblasti-vspyhnul-gruzovik</w:t>
        </w:r>
      </w:hyperlink>
    </w:p>
    <w:p w:rsidR="00B26D4F" w:rsidRDefault="00B26D4F">
      <w:pPr>
        <w:pStyle w:val="aff4"/>
        <w:keepLines/>
        <w:rPr>
          <w:rFonts w:ascii="Times New Roman" w:hAnsi="Times New Roman" w:cs="Times New Roman"/>
          <w:sz w:val="24"/>
        </w:rPr>
      </w:pPr>
    </w:p>
    <w:p w:rsidR="00247437" w:rsidRDefault="00247437">
      <w:pPr>
        <w:pStyle w:val="aff4"/>
        <w:rPr>
          <w:rFonts w:ascii="Times New Roman" w:hAnsi="Times New Roman" w:cs="Times New Roman"/>
          <w:sz w:val="24"/>
        </w:rPr>
      </w:pPr>
    </w:p>
    <w:p w:rsidR="00247437" w:rsidRDefault="006039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18-ой калужской школе прошла учебная эвакуация</w:t>
      </w:r>
    </w:p>
    <w:p w:rsidR="00247437" w:rsidRDefault="006039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среду, 6 сентября, сотрудники Главного управления МЧС России по Калужской области провели профилактическое мероприятие среди учащихся школы №18.</w:t>
      </w:r>
    </w:p>
    <w:p w:rsidR="00247437" w:rsidRDefault="006039E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10 утра началась тренировочная эвакуация. Школьники и преподаватели, соблюдая все правила, вышли из здания и собрались на спортивной площадке.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B26D4F" w:rsidRDefault="00B26D4F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Pr="006965DE">
          <w:rPr>
            <w:rStyle w:val="a5"/>
            <w:rFonts w:ascii="Times New Roman" w:hAnsi="Times New Roman" w:cs="Times New Roman"/>
            <w:sz w:val="24"/>
          </w:rPr>
          <w:t>https://nedelya40.ru/ucheniya_225362/</w:t>
        </w:r>
      </w:hyperlink>
    </w:p>
    <w:p w:rsidR="00B26D4F" w:rsidRDefault="00B26D4F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47437" w:rsidRDefault="00247437">
      <w:pPr>
        <w:pStyle w:val="aff4"/>
        <w:rPr>
          <w:rFonts w:ascii="Times New Roman" w:hAnsi="Times New Roman" w:cs="Times New Roman"/>
          <w:sz w:val="24"/>
        </w:rPr>
      </w:pPr>
    </w:p>
    <w:p w:rsidR="00247437" w:rsidRDefault="00247437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247437">
      <w:headerReference w:type="default" r:id="rId21"/>
      <w:footerReference w:type="even" r:id="rId22"/>
      <w:footerReference w:type="default" r:id="rId23"/>
      <w:headerReference w:type="first" r:id="rId2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9EE" w:rsidRDefault="006039EE">
      <w:r>
        <w:separator/>
      </w:r>
    </w:p>
  </w:endnote>
  <w:endnote w:type="continuationSeparator" w:id="0">
    <w:p w:rsidR="006039EE" w:rsidRDefault="0060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437" w:rsidRDefault="006039E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47437" w:rsidRDefault="0024743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47437" w:rsidRDefault="006039E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B26D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9EE" w:rsidRDefault="006039EE">
      <w:r>
        <w:separator/>
      </w:r>
    </w:p>
  </w:footnote>
  <w:footnote w:type="continuationSeparator" w:id="0">
    <w:p w:rsidR="006039EE" w:rsidRDefault="0060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437" w:rsidRDefault="006039E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437" w:rsidRDefault="00247437">
    <w:pPr>
      <w:pStyle w:val="ae"/>
      <w:rPr>
        <w:color w:val="FFFFFF"/>
        <w:sz w:val="20"/>
        <w:szCs w:val="20"/>
      </w:rPr>
    </w:pPr>
  </w:p>
  <w:p w:rsidR="00247437" w:rsidRDefault="0024743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37"/>
    <w:rsid w:val="00247437"/>
    <w:rsid w:val="006039EE"/>
    <w:rsid w:val="00B2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CA23A3"/>
  <w15:docId w15:val="{A8E75F64-1965-4B7F-B07D-09074B20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namkaluga.ru/2023/09/06/velosipedist-postradal-pod-kolesami-legkovushki-v-zhukovskom-rajone/" TargetMode="External"/><Relationship Id="rId18" Type="http://schemas.openxmlformats.org/officeDocument/2006/relationships/hyperlink" Target="https://nikatv.ru/news/short/V-Kaluzhskoy-oblasti-vspyhnul-gruzov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kp40.ru/news/incidents/104097/" TargetMode="External"/><Relationship Id="rId17" Type="http://schemas.openxmlformats.org/officeDocument/2006/relationships/hyperlink" Target="https://nikatv.ru/news/short/V-Kaluzhskoy-oblasti-vspyhnul-gruzov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namkaluga.ru/2023/09/06/spasateli-nauchili-shkolnikov-v-kaluge-evakuirovatsya-i-primenyat-ognetushiteli/" TargetMode="External"/><Relationship Id="rId20" Type="http://schemas.openxmlformats.org/officeDocument/2006/relationships/hyperlink" Target="https://nedelya40.ru/ucheniya_22536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p40.ru/news/incidents/104097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znamkaluga.ru/2023/09/06/spasateli-nauchili-shkolnikov-v-kaluge-evakuirovatsya-i-primenyat-ognetushiteli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nikatv.ru/news/short/v-maloyaroslavce-zagorelsya-garazh" TargetMode="External"/><Relationship Id="rId19" Type="http://schemas.openxmlformats.org/officeDocument/2006/relationships/hyperlink" Target="https://nedelya40.ru/ucheniya_22536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katv.ru/news/short/v-maloyaroslavce-zagorelsya-garazh" TargetMode="External"/><Relationship Id="rId14" Type="http://schemas.openxmlformats.org/officeDocument/2006/relationships/hyperlink" Target="https://znamkaluga.ru/2023/09/06/velosipedist-postradal-pod-kolesami-legkovushki-v-zhukovskom-rajone/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64795-5064-4E10-91E3-433CD78A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2023-09-06T20:11:00Z</dcterms:modified>
</cp:coreProperties>
</file>