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3" w:rsidRDefault="0044329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C93" w:rsidRDefault="0044329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44C93" w:rsidRDefault="004432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44C93" w:rsidRDefault="00544C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44C93" w:rsidRDefault="004432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сентября - 04 сентября 2023 г.</w:t>
                            </w:r>
                          </w:p>
                          <w:p w:rsidR="00544C93" w:rsidRDefault="0044329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44C93" w:rsidRDefault="0044329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44C93" w:rsidRDefault="0044329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44C93" w:rsidRDefault="00544C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44C93" w:rsidRDefault="0044329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сентября - 04 сентября 2023 г.</w:t>
                      </w:r>
                    </w:p>
                    <w:p w:rsidR="00544C93" w:rsidRDefault="0044329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93" w:rsidRDefault="0044329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микроавтобус «Фольксваген»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Плеханова полыхал микроавтобус «Фольксваген».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https://kp40.ru/news/incidents/104009/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райцентре Людиново белым днём сгорел микроавтобус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возгорании транспортного средства на улице Плеханова стало известно около 15:20, сообщают в ГУ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несколько пожарных расчетов и две спецмашины.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44C93" w:rsidRDefault="00C82D44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https://znamkaluga.ru/2023/09/04/v-rajczentre-lyudinovo-belym-dnem-sgorel-mikroavtobus/</w:t>
        </w:r>
      </w:hyperlink>
    </w:p>
    <w:p w:rsidR="00A23219" w:rsidRDefault="00A23219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ДТП в Малоярославце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последствия ДТП 9 сотрудников спасательных служб: медики, автоинспекторы, сотрудники МЧС. Подробности аварии устанавливаются.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https://pressa40.ru/odin-chelovek-postradal-v-dtp-v-maloyaroslavtse/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 поделили дорогу «Нива» и Hyundai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Аузина райцентра столкнулись автомобили Нива» и Hyundai. В результате аварии пострадал один человек, сообщили в ГУ МЧС по Калужской области. На месте происшествия работали 9 сотрудников экстренных служб.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44C93" w:rsidRDefault="00C82D44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https://nikatv.ru/news/short/v-kaluzhskoy-oblasti-ne-podelili-dorogu-niva-i-hyundai</w:t>
        </w:r>
      </w:hyperlink>
    </w:p>
    <w:p w:rsidR="00A23219" w:rsidRDefault="00A23219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расскажут школьникам о безопасном поведении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планируют провести череду мероприятий, которые помогут детям улучшить навыки безопасного поведения в чрезвычайных ситуациях.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месяца в калужских школах пройдут учебные эвакуации и познавательные беседы о безопасности жизнедеятельности, предупреждения и недопущения пожаров.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https://nikatv.ru/news/obshestvo/kaluzhskie-spasateli-rasskazhut-shkolnikam-o-bezopasnom-povedenii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ДТП с Hyundai и «Нивой» в Малоярославце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Сообщило Калужское управление МЧС.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на улице Аузина столкнулись Hyundai и «Нива». В происшествии получил травмы один человек.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https://znamkaluga.ru/2023/09/04/odin-chelovek-postradal-v-dtp-s-hyundai-i-nivoj-v-maloyaroslavcze/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перекрёстке в центре Калуги иномарка сбила пешехода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области, в областном центре произошел наезд автомобиля «Митцубиши» на пешехода, есть пострадавший.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спасатели МЧС, патруль ГИБДД и бригада скорой медицинской помощи – всего 9 человек и 3 единицы техники.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https://pressa40.ru/na-perekryostke-v-tsentre-kalugi-inomarka-sbila-peshehoda/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в Калужской области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Главном управлении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практически полностью уничтожил здание.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https://kaluga.bezformata.com/listnews/dachniy-dom-sgorel-v-kaluzhskoy/120998873/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дом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Главное управление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огонь практически полностью уничтожил недвижимость.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нет, причины пожара устанавливаются.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https://www.kaluga.kp.ru/online/news/5436766/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пешехода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водитель «Мицубиси» поворачивал с Карла Либкнехта на Кирова и сбил переходящего дорогу человека.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44C93" w:rsidRDefault="00C82D44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https://www.kaluga.kp.ru/online/news/5436701/</w:t>
        </w:r>
      </w:hyperlink>
    </w:p>
    <w:p w:rsidR="00A23219" w:rsidRDefault="00A23219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пешехода сбили на улице Ленина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водитель легкового автомобиля «Мицубиси» с Карла Либкнехта поворачивал налево в сторону улицы Кирова и сбил человека на зебре.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44C93" w:rsidRDefault="00C82D44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https://kp40.ru/news/incidents/103976/</w:t>
        </w:r>
      </w:hyperlink>
    </w:p>
    <w:p w:rsidR="00A23219" w:rsidRDefault="00A23219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час в двух калужских районах сгорели баня и дача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ранее в тот же день еще одну баню пришлось тушить в деревне Дуброво Хвастовичского района. Там тоже никто не пострадал.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ГУ МЧС по Калужской области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https://znamkaluga.ru/2023/09/04/za-chas-v-dvuh-kaluzhskih-rajonah-sgoreli-banya-i-dacha/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жесткого ДТП в калужском райцентре перевернулся автомобиль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 воскресенье, 3 сентября, в Малоярославце произошло жесткое ДТП с участием двух автомобилей. Один человек пострадал.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14:20 на улице Г. Соколова столкнулись «Фольксваген» и «Митсубиши».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https://kaluganews.ru/fn_1374421.html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544C93" w:rsidRDefault="004432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обнаружили снаряд времен ВОВ недалеко от калужской деревни</w:t>
      </w:r>
    </w:p>
    <w:p w:rsidR="00544C93" w:rsidRDefault="004432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в Дзержинском районе обнаружили взрывоопасный «артефакт» времен Великой Отечественной войны.</w:t>
      </w:r>
    </w:p>
    <w:p w:rsidR="00544C93" w:rsidRDefault="004432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37-миллиметровый артиллерийский снаряд нашли в лесу в 50 метрах от деревни Чапаевка.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23219" w:rsidRDefault="00C82D4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="00A23219" w:rsidRPr="005D5B83">
          <w:rPr>
            <w:rStyle w:val="a5"/>
            <w:rFonts w:ascii="Times New Roman" w:hAnsi="Times New Roman" w:cs="Times New Roman"/>
            <w:sz w:val="24"/>
          </w:rPr>
          <w:t>https://kaluganews.ru/fn_1374441.html</w:t>
        </w:r>
      </w:hyperlink>
    </w:p>
    <w:p w:rsidR="00A23219" w:rsidRDefault="00A23219">
      <w:pPr>
        <w:pStyle w:val="aff4"/>
        <w:keepLines/>
        <w:rPr>
          <w:rFonts w:ascii="Times New Roman" w:hAnsi="Times New Roman" w:cs="Times New Roman"/>
          <w:sz w:val="24"/>
        </w:rPr>
      </w:pPr>
    </w:p>
    <w:p w:rsidR="00544C93" w:rsidRDefault="00544C93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один из водителей врезался в столб на ул.Берникова в Боровске. Все аварии произошли 2 сентября. Фото - ГУ МЧС России по Калужской области </w:t>
      </w:r>
    </w:p>
    <w:p w:rsidR="00310CA1" w:rsidRDefault="00310CA1" w:rsidP="00310CA1">
      <w:pPr>
        <w:pStyle w:val="aff4"/>
        <w:keepLines/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5D5B83">
          <w:rPr>
            <w:rStyle w:val="a5"/>
            <w:rFonts w:ascii="Times New Roman" w:hAnsi="Times New Roman" w:cs="Times New Roman"/>
            <w:sz w:val="24"/>
          </w:rPr>
          <w:t>https://ok.ru/group/53708216467603/topic/156502044743827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расскажут школьникам о безопасном поведении В главном управлении МЧС России по Калужской области планируется череда мероприятий, которые помогут детям улучшить навыки безопасного поведения в чрезвычайных ситуациях.  </w:t>
      </w:r>
    </w:p>
    <w:p w:rsidR="00310CA1" w:rsidRDefault="00310CA1" w:rsidP="00310CA1">
      <w:pPr>
        <w:pStyle w:val="aff4"/>
        <w:keepLines/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5D5B83">
          <w:rPr>
            <w:rStyle w:val="a5"/>
            <w:rFonts w:ascii="Times New Roman" w:hAnsi="Times New Roman" w:cs="Times New Roman"/>
            <w:sz w:val="24"/>
          </w:rPr>
          <w:t>https://vk.com/@nikafm40-rss-1624153211-317272004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один человек, сообщили в ГУ МЧС по Калужской области. На месте происшествия работали 9 сотрудников экстренных служб.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310CA1" w:rsidRDefault="00310CA1" w:rsidP="00310CA1">
      <w:pPr>
        <w:pStyle w:val="aff4"/>
        <w:keepLines/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5D5B83">
          <w:rPr>
            <w:rStyle w:val="a5"/>
            <w:rFonts w:ascii="Times New Roman" w:hAnsi="Times New Roman" w:cs="Times New Roman"/>
            <w:sz w:val="24"/>
          </w:rPr>
          <w:t>https://vk.com/@nikafm40-rss-1624153211-1493683023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Сообщило Калужское управление МЧС.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на улице Аузина столкнулись Hyundai и «Нива». В происшествии получил травмы один человек.  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области, в областном центре произошел наезд автомобиля «Митцубиши» на пешехода, есть пострадавший.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спасат... </w:t>
      </w:r>
    </w:p>
    <w:p w:rsidR="00310CA1" w:rsidRDefault="00310CA1" w:rsidP="00310CA1">
      <w:pPr>
        <w:pStyle w:val="aff4"/>
        <w:keepLines/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5D5B83">
          <w:rPr>
            <w:rStyle w:val="a5"/>
            <w:rFonts w:ascii="Times New Roman" w:hAnsi="Times New Roman" w:cs="Times New Roman"/>
            <w:sz w:val="24"/>
          </w:rPr>
          <w:t>https://vk.com/wall-70062094_38270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Главное управление МЧС по Калужской области.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огонь практически полностью уничтожил недвижимость.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нет, причины пожара устанавливаются. 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водитель «Мицубиси» поворачивал с Карла Либкнехта на Кирова и сбил переходящего дорогу человека. </w:t>
      </w:r>
    </w:p>
    <w:p w:rsidR="00310CA1" w:rsidRDefault="00310CA1" w:rsidP="00310CA1">
      <w:pPr>
        <w:pStyle w:val="aff4"/>
        <w:keepLines/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5D5B83">
          <w:rPr>
            <w:rStyle w:val="a5"/>
            <w:rFonts w:ascii="Times New Roman" w:hAnsi="Times New Roman" w:cs="Times New Roman"/>
            <w:sz w:val="24"/>
          </w:rPr>
          <w:t>https://dzen.ru/b/ZPWH1CH-zAEt6ciM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4"/>
        <w:rPr>
          <w:rFonts w:ascii="Times New Roman" w:hAnsi="Times New Roman" w:cs="Times New Roman"/>
          <w:sz w:val="24"/>
        </w:rPr>
      </w:pPr>
    </w:p>
    <w:p w:rsidR="00310CA1" w:rsidRDefault="00310CA1" w:rsidP="00310CA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Калуга | Север  , 1 160 подписчиков</w:t>
      </w:r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👨</w:t>
      </w:r>
      <w:r>
        <w:rPr>
          <w:rFonts w:ascii="Times New Roman" w:hAnsi="Times New Roman" w:cs="Times New Roman"/>
          <w:sz w:val="24"/>
        </w:rPr>
        <w:t>‍</w:t>
      </w: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 В ГУ МЧС по Калужской области сегодня утром объяснили его происхождение. Оказывается, загорелся мусор на улице Московской. По данным спасателей, возгорание оперативно потушили. </w:t>
      </w:r>
    </w:p>
    <w:p w:rsidR="00310CA1" w:rsidRDefault="00310CA1" w:rsidP="00310CA1">
      <w:pPr>
        <w:pStyle w:val="aff4"/>
        <w:keepLines/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5D5B83">
          <w:rPr>
            <w:rStyle w:val="a5"/>
            <w:rFonts w:ascii="Times New Roman" w:hAnsi="Times New Roman" w:cs="Times New Roman"/>
            <w:sz w:val="24"/>
          </w:rPr>
          <w:t>https://t.me/okraini40/616</w:t>
        </w:r>
      </w:hyperlink>
    </w:p>
    <w:p w:rsidR="00310CA1" w:rsidRDefault="00310CA1" w:rsidP="00310CA1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44C93" w:rsidRDefault="00544C9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44C93">
      <w:headerReference w:type="default" r:id="rId51"/>
      <w:footerReference w:type="even" r:id="rId52"/>
      <w:footerReference w:type="default" r:id="rId53"/>
      <w:headerReference w:type="first" r:id="rId5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44" w:rsidRDefault="00C82D44">
      <w:r>
        <w:separator/>
      </w:r>
    </w:p>
  </w:endnote>
  <w:endnote w:type="continuationSeparator" w:id="0">
    <w:p w:rsidR="00C82D44" w:rsidRDefault="00C8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93" w:rsidRDefault="004432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4C93" w:rsidRDefault="00544C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44C93" w:rsidRDefault="0044329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0C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44" w:rsidRDefault="00C82D44">
      <w:r>
        <w:separator/>
      </w:r>
    </w:p>
  </w:footnote>
  <w:footnote w:type="continuationSeparator" w:id="0">
    <w:p w:rsidR="00C82D44" w:rsidRDefault="00C8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93" w:rsidRDefault="0044329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93" w:rsidRDefault="00544C93">
    <w:pPr>
      <w:pStyle w:val="ae"/>
      <w:rPr>
        <w:color w:val="FFFFFF"/>
        <w:sz w:val="20"/>
        <w:szCs w:val="20"/>
      </w:rPr>
    </w:pPr>
  </w:p>
  <w:p w:rsidR="00544C93" w:rsidRDefault="00544C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93"/>
    <w:rsid w:val="00310CA1"/>
    <w:rsid w:val="0044329F"/>
    <w:rsid w:val="00544C93"/>
    <w:rsid w:val="00A23219"/>
    <w:rsid w:val="00C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5128D"/>
  <w15:docId w15:val="{20FA988D-BBB8-4B89-ABA4-A24CEF9A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odin-chelovek-postradal-v-dtp-v-maloyaroslavtse/" TargetMode="External"/><Relationship Id="rId18" Type="http://schemas.openxmlformats.org/officeDocument/2006/relationships/hyperlink" Target="https://nikatv.ru/news/obshestvo/kaluzhskie-spasateli-rasskazhut-shkolnikam-o-bezopasnom-povedenii" TargetMode="External"/><Relationship Id="rId26" Type="http://schemas.openxmlformats.org/officeDocument/2006/relationships/hyperlink" Target="https://www.kaluga.kp.ru/online/news/5436766/" TargetMode="External"/><Relationship Id="rId39" Type="http://schemas.openxmlformats.org/officeDocument/2006/relationships/hyperlink" Target="https://vk.com/@nikafm40-rss-1624153211-317272004" TargetMode="External"/><Relationship Id="rId21" Type="http://schemas.openxmlformats.org/officeDocument/2006/relationships/hyperlink" Target="https://pressa40.ru/na-perekryostke-v-tsentre-kalugi-inomarka-sbila-peshehoda/" TargetMode="External"/><Relationship Id="rId34" Type="http://schemas.openxmlformats.org/officeDocument/2006/relationships/hyperlink" Target="https://kaluganews.ru/fn_1374421.html" TargetMode="External"/><Relationship Id="rId42" Type="http://schemas.openxmlformats.org/officeDocument/2006/relationships/hyperlink" Target="https://vk.com/@nikafm40-rss-1624153211-1493683023" TargetMode="External"/><Relationship Id="rId47" Type="http://schemas.openxmlformats.org/officeDocument/2006/relationships/hyperlink" Target="https://dzen.ru/b/ZPWCbv6aIDQh9tD8" TargetMode="External"/><Relationship Id="rId50" Type="http://schemas.openxmlformats.org/officeDocument/2006/relationships/hyperlink" Target="https://t.me/okraini40/616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ne-podelili-dorogu-niva-i-hyundai" TargetMode="External"/><Relationship Id="rId29" Type="http://schemas.openxmlformats.org/officeDocument/2006/relationships/hyperlink" Target="https://kp40.ru/news/incidents/103976/" TargetMode="External"/><Relationship Id="rId11" Type="http://schemas.openxmlformats.org/officeDocument/2006/relationships/hyperlink" Target="https://znamkaluga.ru/2023/09/04/v-rajczentre-lyudinovo-belym-dnem-sgorel-mikroavtobus/" TargetMode="External"/><Relationship Id="rId24" Type="http://schemas.openxmlformats.org/officeDocument/2006/relationships/hyperlink" Target="https://kaluga.bezformata.com/listnews/dachniy-dom-sgorel-v-kaluzhskoy/120998873/" TargetMode="External"/><Relationship Id="rId32" Type="http://schemas.openxmlformats.org/officeDocument/2006/relationships/hyperlink" Target="https://znamkaluga.ru/2023/09/04/za-chas-v-dvuh-kaluzhskih-rajonah-sgoreli-banya-i-dacha/" TargetMode="External"/><Relationship Id="rId37" Type="http://schemas.openxmlformats.org/officeDocument/2006/relationships/hyperlink" Target="https://ok.ru/group/53708216467603/topic/156502044743827" TargetMode="External"/><Relationship Id="rId40" Type="http://schemas.openxmlformats.org/officeDocument/2006/relationships/hyperlink" Target="https://vk.com/@nikafm40-rss-1624153211-317272004" TargetMode="External"/><Relationship Id="rId45" Type="http://schemas.openxmlformats.org/officeDocument/2006/relationships/hyperlink" Target="https://vk.com/wall-70062094_38270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kp40.ru/news/incidents/104009/" TargetMode="External"/><Relationship Id="rId19" Type="http://schemas.openxmlformats.org/officeDocument/2006/relationships/hyperlink" Target="https://znamkaluga.ru/2023/09/04/odin-chelovek-postradal-v-dtp-s-hyundai-i-nivoj-v-maloyaroslavcze/" TargetMode="External"/><Relationship Id="rId31" Type="http://schemas.openxmlformats.org/officeDocument/2006/relationships/hyperlink" Target="https://znamkaluga.ru/2023/09/04/za-chas-v-dvuh-kaluzhskih-rajonah-sgoreli-banya-i-dacha/" TargetMode="External"/><Relationship Id="rId44" Type="http://schemas.openxmlformats.org/officeDocument/2006/relationships/hyperlink" Target="https://vk.com/wall-145771240_3513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p40.ru/news/incidents/104009/" TargetMode="External"/><Relationship Id="rId14" Type="http://schemas.openxmlformats.org/officeDocument/2006/relationships/hyperlink" Target="https://pressa40.ru/odin-chelovek-postradal-v-dtp-v-maloyaroslavtse/" TargetMode="External"/><Relationship Id="rId22" Type="http://schemas.openxmlformats.org/officeDocument/2006/relationships/hyperlink" Target="https://pressa40.ru/na-perekryostke-v-tsentre-kalugi-inomarka-sbila-peshehoda/" TargetMode="External"/><Relationship Id="rId27" Type="http://schemas.openxmlformats.org/officeDocument/2006/relationships/hyperlink" Target="https://www.kaluga.kp.ru/online/news/5436701/" TargetMode="External"/><Relationship Id="rId30" Type="http://schemas.openxmlformats.org/officeDocument/2006/relationships/hyperlink" Target="https://kp40.ru/news/incidents/103976/" TargetMode="External"/><Relationship Id="rId35" Type="http://schemas.openxmlformats.org/officeDocument/2006/relationships/hyperlink" Target="https://kaluganews.ru/fn_1374441.html" TargetMode="External"/><Relationship Id="rId43" Type="http://schemas.openxmlformats.org/officeDocument/2006/relationships/hyperlink" Target="https://vk.com/wall-70062094_38270" TargetMode="External"/><Relationship Id="rId48" Type="http://schemas.openxmlformats.org/officeDocument/2006/relationships/hyperlink" Target="https://dzen.ru/b/ZPWH1CH-zAEt6ci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znamkaluga.ru/2023/09/04/v-rajczentre-lyudinovo-belym-dnem-sgorel-mikroavtobus/" TargetMode="External"/><Relationship Id="rId17" Type="http://schemas.openxmlformats.org/officeDocument/2006/relationships/hyperlink" Target="https://nikatv.ru/news/obshestvo/kaluzhskie-spasateli-rasskazhut-shkolnikam-o-bezopasnom-povedenii" TargetMode="External"/><Relationship Id="rId25" Type="http://schemas.openxmlformats.org/officeDocument/2006/relationships/hyperlink" Target="https://www.kaluga.kp.ru/online/news/5436766/" TargetMode="External"/><Relationship Id="rId33" Type="http://schemas.openxmlformats.org/officeDocument/2006/relationships/hyperlink" Target="https://kaluganews.ru/fn_1374421.html" TargetMode="External"/><Relationship Id="rId38" Type="http://schemas.openxmlformats.org/officeDocument/2006/relationships/hyperlink" Target="https://ok.ru/group/53708216467603/topic/156502044743827" TargetMode="External"/><Relationship Id="rId46" Type="http://schemas.openxmlformats.org/officeDocument/2006/relationships/hyperlink" Target="https://dzen.ru/b/ZPWH1CH-zAEt6ciM" TargetMode="External"/><Relationship Id="rId20" Type="http://schemas.openxmlformats.org/officeDocument/2006/relationships/hyperlink" Target="https://znamkaluga.ru/2023/09/04/odin-chelovek-postradal-v-dtp-s-hyundai-i-nivoj-v-maloyaroslavcze/" TargetMode="External"/><Relationship Id="rId41" Type="http://schemas.openxmlformats.org/officeDocument/2006/relationships/hyperlink" Target="https://vk.com/@nikafm40-rss-1624153211-1493683023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oblasti-ne-podelili-dorogu-niva-i-hyundai" TargetMode="External"/><Relationship Id="rId23" Type="http://schemas.openxmlformats.org/officeDocument/2006/relationships/hyperlink" Target="https://kaluga.bezformata.com/listnews/dachniy-dom-sgorel-v-kaluzhskoy/120998873/" TargetMode="External"/><Relationship Id="rId28" Type="http://schemas.openxmlformats.org/officeDocument/2006/relationships/hyperlink" Target="https://www.kaluga.kp.ru/online/news/5436701/" TargetMode="External"/><Relationship Id="rId36" Type="http://schemas.openxmlformats.org/officeDocument/2006/relationships/hyperlink" Target="https://kaluganews.ru/fn_1374441.html" TargetMode="External"/><Relationship Id="rId49" Type="http://schemas.openxmlformats.org/officeDocument/2006/relationships/hyperlink" Target="https://t.me/okraini40/61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BB20-BFA9-4537-A4F9-956C964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2023-09-04T19:30:00Z</dcterms:modified>
</cp:coreProperties>
</file>