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70" w:rsidRDefault="00A679B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470" w:rsidRDefault="00A679B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D7470" w:rsidRDefault="00A679B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D7470" w:rsidRDefault="000D747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D7470" w:rsidRDefault="00A679B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01 сентября - 01 сентября 2023 г.</w:t>
                            </w:r>
                          </w:p>
                          <w:p w:rsidR="000D7470" w:rsidRDefault="00A679B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D7470" w:rsidRDefault="00A679B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D7470" w:rsidRDefault="00A679B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D7470" w:rsidRDefault="000D747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D7470" w:rsidRDefault="00A679B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01 сентября - 01 сентября 2023 г.</w:t>
                      </w:r>
                    </w:p>
                    <w:p w:rsidR="000D7470" w:rsidRDefault="00A679B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5AC" w:rsidRPr="00A835AC" w:rsidRDefault="00A835AC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A835AC">
        <w:rPr>
          <w:rFonts w:ascii="Times New Roman" w:hAnsi="Times New Roman" w:cs="Times New Roman"/>
          <w:b/>
          <w:sz w:val="32"/>
        </w:rPr>
        <w:lastRenderedPageBreak/>
        <w:t xml:space="preserve">СМИ </w:t>
      </w:r>
    </w:p>
    <w:p w:rsidR="00A835AC" w:rsidRDefault="00A835AC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Велосипедист попал под колёса BMW в Калуге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рассказали калужские спасатели.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15:31 велосипедист попал под колёса иномарки BMW.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приехали калужские спасатели, полицейские и фельдшеры скорой помощи.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результате аварии пострадало четыре человека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в аварии пострадали четыре человека, которые находились в «Рено».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Были госпитализированы мужчина, женщина и двое детей – 9 и 10 лет. </w:t>
      </w:r>
      <w:hyperlink r:id="rId10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Калуге велосипедиста сбили на </w:t>
      </w:r>
      <w:proofErr w:type="spellStart"/>
      <w:r>
        <w:rPr>
          <w:rFonts w:ascii="Times New Roman" w:hAnsi="Times New Roman" w:cs="Times New Roman"/>
          <w:b/>
          <w:sz w:val="24"/>
        </w:rPr>
        <w:t>Грабцевском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шоссе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Произошло столкновение велосипедиста с легковым автомобилем «БМВ» недалеко от МРЭО.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Сообщается об одном пострадавшем.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Двое взрослых и два ребёнка пострадали в ДТП в Малоярославецком районе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пострадал водитель «Рено», мужчина 1972 года рождения, и три его пассажира: женщина 1982 года рождения, мальчики 2013 и 2015 годов рождения.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несколько человек пострадали при столкновении </w:t>
      </w:r>
      <w:proofErr w:type="spellStart"/>
      <w:r>
        <w:rPr>
          <w:rFonts w:ascii="Times New Roman" w:hAnsi="Times New Roman" w:cs="Times New Roman"/>
          <w:b/>
          <w:sz w:val="24"/>
        </w:rPr>
        <w:t>Renault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</w:rPr>
        <w:t>Lexus</w:t>
      </w:r>
      <w:proofErr w:type="spellEnd"/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 из иномарок перевернулась на крышу. В результате аварии есть пострадавшие, сообщили в ГУ МЧС по Калужской области. На месте происшествия работали 10 сотрудников экстренных служб.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четыре человека пострадали в перевернувшемся «Рено»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пострадали четыре человека, которые находились в перевернувшемся «Рено». В больницу доставили мужчину, женщину и двоих детей – 9 и 10 лет. </w:t>
      </w:r>
      <w:hyperlink r:id="rId14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результате аварии пострадало четыре человека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в аварии пострадали четыре человека, которые находились в «Рено».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Были госпитализированы мужчина, женщина и двое детей – 9 и 10 лет.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Toyota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Дзержинском районе улетела в кювет и опрокинулась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10:21 на втором километре автодороги «Сени — Меленки» произошла авария с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в Дзержинском районе, сообщило калужское управление МЧС.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предварительной информации водитель иномарки не справился с управлением и улетел в кювет, из-за чего автомобиль </w:t>
      </w:r>
      <w:bookmarkStart w:id="0" w:name="_GoBack"/>
      <w:r>
        <w:rPr>
          <w:rFonts w:ascii="Times New Roman" w:hAnsi="Times New Roman" w:cs="Times New Roman"/>
          <w:sz w:val="24"/>
        </w:rPr>
        <w:t xml:space="preserve">перевернулся.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bookmarkEnd w:id="0"/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Калужской области столкнулись </w:t>
      </w:r>
      <w:proofErr w:type="spellStart"/>
      <w:r>
        <w:rPr>
          <w:rFonts w:ascii="Times New Roman" w:hAnsi="Times New Roman" w:cs="Times New Roman"/>
          <w:b/>
          <w:sz w:val="24"/>
        </w:rPr>
        <w:t>Opel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</w:rPr>
        <w:t>Ford</w:t>
      </w:r>
      <w:proofErr w:type="spellEnd"/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аварии с участием двух иномарок в Малоярославце сообщили в ГУ МЧС по Калужской области.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ДТП произошло 1 сентября в 11:25 на улице Калужской. В результате столкновения </w:t>
      </w:r>
      <w:proofErr w:type="spellStart"/>
      <w:r>
        <w:rPr>
          <w:rFonts w:ascii="Times New Roman" w:hAnsi="Times New Roman" w:cs="Times New Roman"/>
          <w:sz w:val="24"/>
        </w:rPr>
        <w:t>Opel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Ford</w:t>
      </w:r>
      <w:proofErr w:type="spellEnd"/>
      <w:r>
        <w:rPr>
          <w:rFonts w:ascii="Times New Roman" w:hAnsi="Times New Roman" w:cs="Times New Roman"/>
          <w:sz w:val="24"/>
        </w:rPr>
        <w:t xml:space="preserve"> пострадал один человек.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с авто пострадал мотоциклист и его пассажирка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августа в половине третьего часа дня на улице Зерновой в Калуге произошло ДТП с мотоциклистом.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предварительной информации пресс-службы регионального УГИБДД, 45-летний водитель мотоцикла «Кавасаки» выехал на полосу встречного движения и наехал на две припаркованные легковые автомашины. </w:t>
      </w:r>
      <w:hyperlink r:id="rId18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 w:rsidP="00A835AC">
      <w:pPr>
        <w:pStyle w:val="aff1"/>
        <w:keepNext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 День знаний сотрудники МЧС приняли участие в торжественных линейках и провели уроки безопасности</w:t>
      </w:r>
      <w:r w:rsidR="00A835A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 сентября сотрудники Главного управления МЧС России по Калужской области приняли участие в обеспечении безопасности торжественных линеек, посвященных Дню знаний.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того чтобы дети вновь вспомнили основные правила безопасности, по окончании линеек учащиеся разошлись на классные часы, где с ними провели «Уроки безопасности» по соблюдению правил пожарной безопасности...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утром сгорел дом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Калужской области рассказали, что здание оказалось жилым, но, к счастью, в огне никто не пострадал.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пламенем на месте боролись 6 пожарных и 2 единицы техники.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утром загорелся частный дом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на улице Пушкина произошел пожар в частном жилом доме.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Пожарные ликвидировали возгорание, жертв нет.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679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Жилой дом загорелся рано утром в Калужской области</w:t>
      </w:r>
    </w:p>
    <w:p w:rsidR="000D7470" w:rsidRDefault="00A679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5 утра в пятницу, 1 сентября, пожар произошел в Людиново, сообщает ГУ МЧС по Калужской области.</w:t>
      </w:r>
      <w:r w:rsidR="00A835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предварительным данным, на улице Пушкина загорелся частный жилой дом.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0D7470">
      <w:pPr>
        <w:pStyle w:val="aff4"/>
        <w:rPr>
          <w:rFonts w:ascii="Times New Roman" w:hAnsi="Times New Roman" w:cs="Times New Roman"/>
          <w:sz w:val="24"/>
        </w:rPr>
      </w:pPr>
    </w:p>
    <w:p w:rsidR="000D7470" w:rsidRDefault="00A835AC">
      <w:pPr>
        <w:jc w:val="left"/>
        <w:rPr>
          <w:b/>
          <w:sz w:val="32"/>
        </w:rPr>
      </w:pPr>
      <w:r w:rsidRPr="00A835AC">
        <w:rPr>
          <w:b/>
          <w:sz w:val="32"/>
        </w:rPr>
        <w:t>С</w:t>
      </w:r>
      <w:r>
        <w:rPr>
          <w:b/>
          <w:sz w:val="32"/>
        </w:rPr>
        <w:t>оцмедиа</w:t>
      </w:r>
    </w:p>
    <w:p w:rsidR="00A835AC" w:rsidRDefault="00A835AC">
      <w:pPr>
        <w:jc w:val="left"/>
        <w:rPr>
          <w:b/>
          <w:sz w:val="32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15:31 велосипедист попал под колёса иномарки BMW. К месту происшествия приехали калужские спасатели, полицейские и фельдшеры.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МКОУ "СОШ", </w:t>
      </w:r>
      <w:proofErr w:type="spellStart"/>
      <w:r>
        <w:rPr>
          <w:rFonts w:ascii="Times New Roman" w:hAnsi="Times New Roman" w:cs="Times New Roman"/>
          <w:b/>
          <w:sz w:val="24"/>
        </w:rPr>
        <w:t>д.Киреевское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-Второе, 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Каткова М.В. рассказала обучающимся о службе МЧС, провела викторину "Правила дорожного движения", так же с приветственной речью выступил начальник караула 10ПСЧ 1 ПСО ФПС ГПС ГУ МЧС России по Калужской области капитан внутренней службы Чаркин М. Г. 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Людоедово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News</w:t>
      </w:r>
      <w:proofErr w:type="spellEnd"/>
      <w:r>
        <w:rPr>
          <w:rFonts w:ascii="Times New Roman" w:hAnsi="Times New Roman" w:cs="Times New Roman"/>
          <w:b/>
          <w:sz w:val="24"/>
        </w:rPr>
        <w:t>, 23 подписчика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</w:t>
      </w:r>
      <w:proofErr w:type="gramStart"/>
      <w:r>
        <w:rPr>
          <w:rFonts w:ascii="Times New Roman" w:hAnsi="Times New Roman" w:cs="Times New Roman"/>
          <w:sz w:val="24"/>
        </w:rPr>
        <w:t>около  5</w:t>
      </w:r>
      <w:proofErr w:type="gramEnd"/>
      <w:r>
        <w:rPr>
          <w:rFonts w:ascii="Times New Roman" w:hAnsi="Times New Roman" w:cs="Times New Roman"/>
          <w:sz w:val="24"/>
        </w:rPr>
        <w:t xml:space="preserve"> утра произошел пожар в </w:t>
      </w:r>
      <w:proofErr w:type="spellStart"/>
      <w:r>
        <w:rPr>
          <w:rFonts w:ascii="Times New Roman" w:hAnsi="Times New Roman" w:cs="Times New Roman"/>
          <w:sz w:val="24"/>
        </w:rPr>
        <w:t>Лю</w:t>
      </w:r>
      <w:proofErr w:type="spellEnd"/>
      <w:r>
        <w:rPr>
          <w:rFonts w:ascii="Times New Roman" w:hAnsi="Times New Roman" w:cs="Times New Roman"/>
          <w:sz w:val="24"/>
        </w:rPr>
        <w:t xml:space="preserve">, сообщает ГУ МЧС по Калужской области. По предварительным данным, на улице Пушкина загорелся частный жилой дом.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аварии есть пострадавшие, сообщили в ГУ МЧС по Калужской области. На месте происшествия работали 10 сотрудников экстренных служб. Ника ТВ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 аварии пострадали четыре человека, которые находились в «Рено». Были госпитализированы мужчина, женщина и двое детей – 9 и 10 лет.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10:21 на втором километре автодороги «Сени — Меленки» произошла авария с </w:t>
      </w:r>
      <w:proofErr w:type="spellStart"/>
      <w:r>
        <w:rPr>
          <w:rFonts w:ascii="Times New Roman" w:hAnsi="Times New Roman" w:cs="Times New Roman"/>
          <w:sz w:val="24"/>
        </w:rPr>
        <w:t>Toyota</w:t>
      </w:r>
      <w:proofErr w:type="spellEnd"/>
      <w:r>
        <w:rPr>
          <w:rFonts w:ascii="Times New Roman" w:hAnsi="Times New Roman" w:cs="Times New Roman"/>
          <w:sz w:val="24"/>
        </w:rPr>
        <w:t xml:space="preserve"> в Дзержинском районе, сообщило калужское управление МЧС. По предварительной информации водитель иномарки не справился с управлением и улетел в кювет, из-за чего автомобиль перевернулся.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obninsk2you, 1 090 подписчиков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пострадали четыре человека, которые находились в перевернувшемся «Рено». В больницу доставили мужчину, женщину и двоих детей – 9 и 10 лет.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сентября сотрудники Главного управления МЧС России по Калужской области приняли участие в обеспечении безопасности торжественных линеек, посвященных Дню знаний. Для того чтобы дети вновь вспомнили основные правила безопасности, по окончании линеек учащиеся разошлись на классные часы, где с ними провели «Уроки безопасности» по соблюдению правил пожарной безопасности...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отправили школьникам Первомайска подарки к Дню знаний30 августа сотрудники Главного управления МЧС России по Калужской области отправили в Первомайск очередной гуманитарный груз.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ГУ МЧС России по Калужской области провели дополнительные инструктажи с преподавательским составом, проверили работоспособность пожарной сигнализации, состояние путей эвакуации и эвакуационных выходов, наличие и исправность средств пожаротушения.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аварии пострадал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человек.Фото</w:t>
      </w:r>
      <w:proofErr w:type="spellEnd"/>
      <w:proofErr w:type="gramEnd"/>
      <w:r>
        <w:rPr>
          <w:rFonts w:ascii="Times New Roman" w:hAnsi="Times New Roman" w:cs="Times New Roman"/>
          <w:sz w:val="24"/>
        </w:rPr>
        <w:t>: сайт Главного управления МЧС России по Калужской области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работали на месте аварии в 2 километрах от автодороги «Сени-Меленки».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аварии пострадал человек. В Калужской области машина съехала в кювет и перевернулась NEWS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рассказали, что здание оказалось жилым, но, к счастью, в огне никто не пострадал. С пламенем на месте боролись 6 пожарных и 2 единицы техники.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Правый берег LIVE | Калуга, 16 045 подписчиков</w:t>
      </w:r>
    </w:p>
    <w:p w:rsidR="0083491E" w:rsidRDefault="0083491E" w:rsidP="0083491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ГУ МЧС по Калужской области. По предварительной информации, на пешеходном переходе человека сбил водитель легкового «Пежо». Пострадал один человек.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3491E" w:rsidRDefault="0083491E" w:rsidP="0083491E">
      <w:pPr>
        <w:pStyle w:val="aff4"/>
        <w:rPr>
          <w:rFonts w:ascii="Times New Roman" w:hAnsi="Times New Roman" w:cs="Times New Roman"/>
          <w:sz w:val="24"/>
        </w:rPr>
      </w:pPr>
    </w:p>
    <w:p w:rsidR="0083491E" w:rsidRDefault="0083491E" w:rsidP="0083491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A835AC" w:rsidRDefault="0083491E" w:rsidP="0083491E">
      <w:pPr>
        <w:jc w:val="left"/>
        <w:rPr>
          <w:rStyle w:val="a5"/>
          <w:rFonts w:eastAsia="Arial"/>
          <w:bCs/>
          <w:shd w:val="clear" w:color="auto" w:fill="FFFFFF"/>
        </w:rPr>
      </w:pPr>
      <w:r>
        <w:t xml:space="preserve">Согласно предварительной информации, на улице Пушкина произошел пожар в частном жилом доме. Пожарные ликвидировали возгорание, жертв нет. </w:t>
      </w:r>
      <w:hyperlink r:id="rId37" w:history="1">
        <w:r>
          <w:rPr>
            <w:rStyle w:val="a5"/>
          </w:rPr>
          <w:t>Ссылка на источник</w:t>
        </w:r>
      </w:hyperlink>
    </w:p>
    <w:sectPr w:rsidR="00A835AC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B3" w:rsidRDefault="004A62B3">
      <w:r>
        <w:separator/>
      </w:r>
    </w:p>
  </w:endnote>
  <w:endnote w:type="continuationSeparator" w:id="0">
    <w:p w:rsidR="004A62B3" w:rsidRDefault="004A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70" w:rsidRDefault="00A679B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D7470" w:rsidRDefault="000D747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D7470" w:rsidRDefault="00A679B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49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B3" w:rsidRDefault="004A62B3">
      <w:r>
        <w:separator/>
      </w:r>
    </w:p>
  </w:footnote>
  <w:footnote w:type="continuationSeparator" w:id="0">
    <w:p w:rsidR="004A62B3" w:rsidRDefault="004A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70" w:rsidRDefault="00A679B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70" w:rsidRDefault="000D7470">
    <w:pPr>
      <w:pStyle w:val="ae"/>
      <w:rPr>
        <w:color w:val="FFFFFF"/>
        <w:sz w:val="20"/>
        <w:szCs w:val="20"/>
      </w:rPr>
    </w:pPr>
  </w:p>
  <w:p w:rsidR="000D7470" w:rsidRDefault="000D74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70"/>
    <w:rsid w:val="000D7470"/>
    <w:rsid w:val="004A62B3"/>
    <w:rsid w:val="00585F93"/>
    <w:rsid w:val="0083491E"/>
    <w:rsid w:val="00A679BA"/>
    <w:rsid w:val="00A8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A6B72B-308D-421F-9C5E-6A50C854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short/v-kaluzhskoy-oblasti-neskolko-chelovek-postradali-pri-stolknovenii-renault-i-lexus" TargetMode="External"/><Relationship Id="rId18" Type="http://schemas.openxmlformats.org/officeDocument/2006/relationships/hyperlink" Target="https://kaluga.bezformata.com/listnews/stolknovenii-s-avto-postradal-mototciklist/120913074/" TargetMode="External"/><Relationship Id="rId26" Type="http://schemas.openxmlformats.org/officeDocument/2006/relationships/hyperlink" Target="https://vk.com/@nikafm40-rss-1624153211-1285793753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kaluga.kp.ru/online/news/5433471/" TargetMode="External"/><Relationship Id="rId34" Type="http://schemas.openxmlformats.org/officeDocument/2006/relationships/hyperlink" Target="https://vk.com/wall-187383359_37296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9/01/toyota-v-dzerzhinskom-rajone-uletela-v-kyuvet-i-oprokinulas/" TargetMode="External"/><Relationship Id="rId20" Type="http://schemas.openxmlformats.org/officeDocument/2006/relationships/hyperlink" Target="https://nikatv.ru/news/short/V-Kaluzhskoy-oblasti-utrom-sgorel-dom" TargetMode="External"/><Relationship Id="rId29" Type="http://schemas.openxmlformats.org/officeDocument/2006/relationships/hyperlink" Target="https://t.me/obninsk2you/4392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40.ru/news/incidents/103961/" TargetMode="External"/><Relationship Id="rId24" Type="http://schemas.openxmlformats.org/officeDocument/2006/relationships/hyperlink" Target="https://vk.com/wall-202158872_462" TargetMode="External"/><Relationship Id="rId32" Type="http://schemas.openxmlformats.org/officeDocument/2006/relationships/hyperlink" Target="https://vk.com/wall-212673221_1046" TargetMode="External"/><Relationship Id="rId37" Type="http://schemas.openxmlformats.org/officeDocument/2006/relationships/hyperlink" Target="https://vk.com/wall-195249935_11700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kaluga.kp.ru/online/news/5434293/" TargetMode="External"/><Relationship Id="rId23" Type="http://schemas.openxmlformats.org/officeDocument/2006/relationships/hyperlink" Target="https://vk.com/wall-70062094_38236" TargetMode="External"/><Relationship Id="rId28" Type="http://schemas.openxmlformats.org/officeDocument/2006/relationships/hyperlink" Target="https://vk.com/wall-70062094_38229" TargetMode="External"/><Relationship Id="rId36" Type="http://schemas.openxmlformats.org/officeDocument/2006/relationships/hyperlink" Target="https://vk.com/wall-161995623_53057" TargetMode="External"/><Relationship Id="rId10" Type="http://schemas.openxmlformats.org/officeDocument/2006/relationships/hyperlink" Target="https://kaluga.bezformata.com/listnews/oblasti-v-rezultate-avarii-postradalo/120929437/" TargetMode="External"/><Relationship Id="rId19" Type="http://schemas.openxmlformats.org/officeDocument/2006/relationships/hyperlink" Target="https://40.mchs.gov.ru/deyatelnost/press-centr/novosti/5094627" TargetMode="External"/><Relationship Id="rId31" Type="http://schemas.openxmlformats.org/officeDocument/2006/relationships/hyperlink" Target="https://vk.com/wall-212673221_1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9/01/velosipedist-popal-pod-kolyosa-bmw-v-kaluge/" TargetMode="External"/><Relationship Id="rId14" Type="http://schemas.openxmlformats.org/officeDocument/2006/relationships/hyperlink" Target="https://kaluga.bezformata.com/listnews/cheloveka-postradali-v-perevernuvshemsya-reno/120925089/" TargetMode="External"/><Relationship Id="rId22" Type="http://schemas.openxmlformats.org/officeDocument/2006/relationships/hyperlink" Target="https://kp40.ru/news/incidents/103923/" TargetMode="External"/><Relationship Id="rId27" Type="http://schemas.openxmlformats.org/officeDocument/2006/relationships/hyperlink" Target="https://vk.com/wall-195249935_11718" TargetMode="External"/><Relationship Id="rId30" Type="http://schemas.openxmlformats.org/officeDocument/2006/relationships/hyperlink" Target="https://vk.com/wall-172504728_51829" TargetMode="External"/><Relationship Id="rId35" Type="http://schemas.openxmlformats.org/officeDocument/2006/relationships/hyperlink" Target="https://vk.com/@nikafm40-rss-1624153211-2073870825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pressa40.ru/dvoe-vzroslyh-i-dva-rebyonka-postradali-v-dtp-v-maloyaroslavetskom-rayone/" TargetMode="External"/><Relationship Id="rId17" Type="http://schemas.openxmlformats.org/officeDocument/2006/relationships/hyperlink" Target="https://nikatv.ru/news/short/v-kaluzhskoy-oblasti-stolknulis-opel-i-ford" TargetMode="External"/><Relationship Id="rId25" Type="http://schemas.openxmlformats.org/officeDocument/2006/relationships/hyperlink" Target="https://vk.com/wall-220887965_2628" TargetMode="External"/><Relationship Id="rId33" Type="http://schemas.openxmlformats.org/officeDocument/2006/relationships/hyperlink" Target="https://vk.com/@nikafm40-rss-1624153211-497179987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2847-7050-4C77-A25F-F5EE3C21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/>
      <vt:lpstr>    СМИ </vt:lpstr>
      <vt:lpstr>    </vt:lpstr>
      <vt:lpstr>    Велосипедист попал под колёса BMW в Калуге</vt:lpstr>
      <vt:lpstr>    В Калужской области в результате аварии пострадало четыре человека</vt:lpstr>
      <vt:lpstr>    В Калуге велосипедиста сбили на Грабцевском шоссе</vt:lpstr>
      <vt:lpstr>    Двое взрослых и два ребёнка пострадали в ДТП в Малоярославецком районе</vt:lpstr>
      <vt:lpstr>    В Калужской области несколько человек пострадали при столкновении Renault и Lexu</vt:lpstr>
      <vt:lpstr>    В Калужской области четыре человека пострадали в перевернувшемся «Рено»</vt:lpstr>
      <vt:lpstr>    В Калужской области в результате аварии пострадало четыре человека</vt:lpstr>
      <vt:lpstr>    Toyota в Дзержинском районе улетела в кювет и опрокинулась</vt:lpstr>
      <vt:lpstr>    В Калужской области столкнулись Opel и Ford</vt:lpstr>
      <vt:lpstr>    В Калуге при столкновении с авто пострадал мотоциклист и его пассажирка</vt:lpstr>
      <vt:lpstr>    В День знаний сотрудники МЧС приняли участие в торжественных линейках и провели </vt:lpstr>
      <vt:lpstr>    В Калужской области утром сгорел дом</vt:lpstr>
      <vt:lpstr>    В Калужской области утром загорелся частный дом</vt:lpstr>
      <vt:lpstr>    Жилой дом загорелся рано утром в Калужской области</vt:lpstr>
      <vt:lpstr/>
    </vt:vector>
  </TitlesOfParts>
  <Company>JSC Kribrum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2023-09-01T18:59:00Z</dcterms:created>
  <dcterms:modified xsi:type="dcterms:W3CDTF">2023-09-01T19:09:00Z</dcterms:modified>
</cp:coreProperties>
</file>