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AF" w:rsidRDefault="00B408D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2AF" w:rsidRDefault="00B408D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F52AF" w:rsidRDefault="00B408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F52AF" w:rsidRDefault="00EF52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F52AF" w:rsidRDefault="00B408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июля - 31 июля 2023 г.</w:t>
                            </w:r>
                          </w:p>
                          <w:p w:rsidR="00EF52AF" w:rsidRDefault="00B408D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F52AF" w:rsidRDefault="00B408D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F52AF" w:rsidRDefault="00B408D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F52AF" w:rsidRDefault="00EF52A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F52AF" w:rsidRDefault="00B408D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июля - 31 июля 2023 г.</w:t>
                      </w:r>
                    </w:p>
                    <w:p w:rsidR="00EF52AF" w:rsidRDefault="00B408D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2AF" w:rsidRDefault="00B408D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F52AF" w:rsidRDefault="00B408D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F52AF" w:rsidRDefault="00B408D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F52AF" w:rsidRDefault="00B408DC">
      <w:pPr>
        <w:pStyle w:val="Base"/>
      </w:pPr>
      <w:r>
        <w:fldChar w:fldCharType="end"/>
      </w:r>
    </w:p>
    <w:p w:rsidR="00EF52AF" w:rsidRDefault="00B408DC">
      <w:pPr>
        <w:pStyle w:val="Base"/>
      </w:pPr>
      <w:r>
        <w:br w:type="page"/>
      </w: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Людиново после </w:t>
      </w:r>
      <w:r>
        <w:rPr>
          <w:rFonts w:ascii="Times New Roman" w:hAnsi="Times New Roman" w:cs="Times New Roman"/>
          <w:b/>
          <w:sz w:val="24"/>
        </w:rPr>
        <w:t>обеда дотла сгорела деревенская баня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к спасателям после 16 часов, сообщили в пресс-службе ГУ МЧС по Калужской области.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Баня вспыхнула в деревне Колотовка на улице Центральная. Инцидент обошелся без пострадавших.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ДТП на Фомушина пострадала трёхлетняя девочка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пострадала девочка 2</w:t>
      </w:r>
      <w:r>
        <w:rPr>
          <w:rFonts w:ascii="Times New Roman" w:hAnsi="Times New Roman" w:cs="Times New Roman"/>
          <w:sz w:val="24"/>
        </w:rPr>
        <w:t xml:space="preserve">020 года рождения – пассажирка «Шевроле». На месте ДТП ее осмотрели медики, после чего юная пассажирка осталась на месте аварии.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ГОРОЖАНИН УНИЧТ</w:t>
      </w:r>
      <w:r>
        <w:rPr>
          <w:rFonts w:ascii="Times New Roman" w:hAnsi="Times New Roman" w:cs="Times New Roman"/>
          <w:b/>
          <w:sz w:val="24"/>
        </w:rPr>
        <w:t>ОЖИЛ ДАЧУ И МАШИНУ, ЧТОБЫ НЕ ДЕЛИТЬ ИХ С ЖЕНОЙ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 начальник 3 ПСО ФПС ГПС ГУ МЧС России по Калужской области Иван Дьяченко. 27 июля в 7 часов утра заполыхало пламя в СНТ «Родничок».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Обнинский Вестник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выбежавший на дорогу лось стал причиной массового ДТП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пострадали трое: водитель «Рено», его пассажирка 1992 года ро</w:t>
      </w:r>
      <w:r>
        <w:rPr>
          <w:rFonts w:ascii="Times New Roman" w:hAnsi="Times New Roman" w:cs="Times New Roman"/>
          <w:sz w:val="24"/>
        </w:rPr>
        <w:t xml:space="preserve">ждения, а также водитель «Ниссан» – женщина 1989 года рождения.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Правом берегу в ДТП пострадала 3-летняя девочка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Ребё</w:t>
      </w:r>
      <w:r>
        <w:rPr>
          <w:rFonts w:ascii="Times New Roman" w:hAnsi="Times New Roman" w:cs="Times New Roman"/>
          <w:sz w:val="24"/>
        </w:rPr>
        <w:t>нок был осмотрен на месте аварии бригадой "скорой". После оказания помощи девочка осталась на месте ДТП.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области, 40.mchs.gov.ru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лось устроил массовое ДТП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30 июля, на 24 километре автодороги Калуга-Перемышль-Белев-Орел-Козельск случилась авария. 27-летний водитель Renault сбил лося, после чего его машину выбросило на встречку.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деревянный жилой дом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потушили 6 сотрудников пожарно-спасательных подразделений. Пострадавших в результате происшествия нет, сообщили в ГУ МЧС по Калужской области. В причина</w:t>
      </w:r>
      <w:r>
        <w:rPr>
          <w:rFonts w:ascii="Times New Roman" w:hAnsi="Times New Roman" w:cs="Times New Roman"/>
          <w:sz w:val="24"/>
        </w:rPr>
        <w:t xml:space="preserve">х инцидента разберется инспектор государственного пожарного надзора.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сбила лося и вылетела на встречку в Козельском районе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удара иномарка вылетела на встречку, где столкнулась с Газелью и Nissan. В аварии пострадали три человека: водитель и пассажир Renault, водитель Nissan.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Obninsk.nam</w:t>
        </w:r>
        <w:r>
          <w:rPr>
            <w:rStyle w:val="a5"/>
            <w:rFonts w:ascii="Times New Roman" w:hAnsi="Times New Roman" w:cs="Times New Roman"/>
            <w:sz w:val="24"/>
          </w:rPr>
          <w:t>e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Гагарина в Калуге в ДТП погибли мотоциклист и его пассажир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пресс-службы УГИБДД по Калужской области, мотоциклист не справился с управлением и допустил наезд на дорожное ограждение. В результате ДТП погибли водитель и его</w:t>
      </w:r>
      <w:r>
        <w:rPr>
          <w:rFonts w:ascii="Times New Roman" w:hAnsi="Times New Roman" w:cs="Times New Roman"/>
          <w:sz w:val="24"/>
        </w:rPr>
        <w:t xml:space="preserve"> 35-летний пассажир.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«Газель» перевернулась в массовом ДТП в Калужской области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</w:t>
      </w:r>
      <w:r>
        <w:rPr>
          <w:rFonts w:ascii="Times New Roman" w:hAnsi="Times New Roman" w:cs="Times New Roman"/>
          <w:sz w:val="24"/>
        </w:rPr>
        <w:t>ия опубликовали в ГУ МЧС по Калужской области.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17:30 в районе села Полошково столкнулись легковые «Рено» и «Ниссан» и грузовая «Газель». После этого грузовик перевернулся.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Двухквартирный</w:t>
      </w:r>
      <w:r>
        <w:rPr>
          <w:rFonts w:ascii="Times New Roman" w:hAnsi="Times New Roman" w:cs="Times New Roman"/>
          <w:b/>
          <w:sz w:val="24"/>
        </w:rPr>
        <w:t xml:space="preserve"> жилой дом загорелся в Куйбышевском районе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поселке Бетлица ночью произошел пожар в жилом деревянном доме, сообщило управление МЧС по Калужской области.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переулке Порошина загорелся смежный дом, в котором проживали две семьи.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двухквартирный дом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в посёлке Б</w:t>
      </w:r>
      <w:r>
        <w:rPr>
          <w:rFonts w:ascii="Times New Roman" w:hAnsi="Times New Roman" w:cs="Times New Roman"/>
          <w:sz w:val="24"/>
        </w:rPr>
        <w:t xml:space="preserve">етлица в переулке Порошина загорелся двухквартирный жилой дом. К счастью, в огне никто не пострадал.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EF52AF" w:rsidRDefault="00B40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«Лада» и «Шевроле» стол</w:t>
      </w:r>
      <w:r>
        <w:rPr>
          <w:rFonts w:ascii="Times New Roman" w:hAnsi="Times New Roman" w:cs="Times New Roman"/>
          <w:b/>
          <w:sz w:val="24"/>
        </w:rPr>
        <w:t>кнулись на Правом берегу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перекрестке улиц Фомушина и 65 лет Победы столкнулись «Лада» и «Шевроле Лачетти».</w:t>
      </w:r>
    </w:p>
    <w:p w:rsidR="00EF52AF" w:rsidRDefault="00B40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пострадал один человек.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EF52AF" w:rsidRDefault="00EF52AF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к спасателям после 16 часов, сообщили в пресс-службе ГУ МЧС по Калужской области.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Баня вспыхнула в деревне Колотовка на улице Центральная. Инцидент обошелся без пострадавших.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"Козельск",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помощь пострадавшим выехали сотрудники ГИБДД, МЧС и скорой помощи. Все раненные были доставлены в больницу.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Общественная газета Искра,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Главного управления МЧС России по Калужской области и волонтеры приходят на помощь.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участились случаи. Общественная газета Искра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рыбакам, что им не стоит забывать о наличии на борту средств спасения и сигнализации. Во избежание несчастных случаев лучше рыбачить, не отходя далеко от берега.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Сельская Дума СП "Деревня Акимовка",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Главного управления МЧС России по Калужской области и волонтеры приходят на помощь.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🌲В лесах нашего региона, с начала года, терялись 26 человек, из них 23 только за лето.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Бахмутово", 17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базовые правила детской безопасности, в том числе в летний период: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делать категорически нельзя:  Играть со спичками и зажигалками  Разводить костры  Любым образом обращаться с огнём без помощи взрослых  Включать в одну розетку большое количество потребителей тока  Использовать неисправную аппаратуру и приборы  Пользоваться...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29 июля, в Перемышльском районе Калужской области произошло ДТП, об этом сообщает ГУ МЧС по Калужской области.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10 часов 55 минут на 32 километре трассы Р-92 столкнулись два автомобиля: «Шкода» и «Нива».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"Крисаново-Пятница", 20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 том, что делать при тепловом и солнечном ударе:  Перенести или перевести пострадавшего в затененное место или прохладное помещение, где достаточно кислорода и нормальный уровень влажности. 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Управа МР «Барятинский район»,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во время грозы основную опасность представляет удар молнии. Кроме обычной линейной (или зигзагообразной) молнии, иногда наблюдается шаровая молния - светящийся шар, плавающий в воздухе над поверхностью земли и взрывающийся при столкновении с любым твердым предметом.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"Село Барятино", 121 подписчик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положительные эмоции, Главное управление МЧС России по Калужской области рекомендует жителям соблюдать элементарные правила безопасного поведения.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выходом в лес предупредите родных, куда идете.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Бахмутово", 17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основные причины пожаров в быту: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Неосторожное обращение с огнем  Неисправность и неправильная эксплуатация электрооборудования  Неправильная эксплуатация печного отопления  Шалости детей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Асмолово", 41 подписчик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пожарной безопасности на природе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недопущения пожаров в природной среде, запрещается: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бросать в лесу горящие спичи, окурки, тлеющие тряпки;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"Крисаново-Пятница", 20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правила безопасности для людей, которые отправляются в лес.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Отправляясь в лес, всегда сообщайте своим близким, друзьям или соседям, куда конкретно вы идете и когда планируете вернуться.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Асмолово", 41 подписчик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правила безопасности: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Никогда не держите окна открытыми, если дома ребенок! Вам кажется, что вы рядом, но секунда, на которую вы отвлечетесь, может стать последней в жизни вашего ребенка. 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"Село Сильковичи", 22 подписчика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основные правила поведения на воде: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купаться в незнакомых, не оборудованных для купания местах;  не заплывать за буйки;  не купаться менее чем через полтора-два часа после приема пищи;  не купаться в состоянии алкогольного опьянения;  не перегреваться на солнце перед...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"Деревня Бахмутово", 17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рекомендует не забывать про 10 простых действий при уходе из дома, которые могут обезопасить не только ваш дом, но и спасти жизни ваших соседей и родных.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"Село Барятино", 121 подписчик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Безопасности во время купания Главное управление МЧС России по Калужской области напоминает о безопасности во время купания!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того, чтобы летний отдых не омрачил несчастный случай, необходимо знать несколько правил, которые помогут Вам справиться с чрезвычайными ситуациями во время купания.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Управа МР «Барятинский район»,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отдых в деревне или на даче не обернулся трагедией, родителям необходимо знать и помнить правила безопасного нахождения детей вне города, тщательно проверять наличие потенциально опасных мест (как на участке, так и за его пределами) и обязательно информировать об этом ребенка.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Таруса           </w:t>
      </w:r>
      <w:r>
        <w:rPr>
          <w:rFonts w:ascii="Times New Roman" w:hAnsi="Times New Roman" w:cs="Times New Roman"/>
          <w:b/>
          <w:sz w:val="24"/>
        </w:rPr>
        <w:t>ツ</w:t>
      </w:r>
      <w:r>
        <w:rPr>
          <w:rFonts w:ascii="Times New Roman" w:hAnsi="Times New Roman" w:cs="Times New Roman"/>
          <w:b/>
          <w:sz w:val="24"/>
        </w:rPr>
        <w:t xml:space="preserve">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Калужской области, в деревне Кузьмищево (Тарусский район) автомобиль «Mitsubishi» вылетел в кювет.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на трассе Серпухов-Таруса, есть пострадавшие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"Село Барятино", 121 подписчик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для этого необходимо соблюдать несколько простых правил.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Соблюдайте правила пожарной безопасности.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Имейте в постоянной готовности средства пожаротушения (бочки с водой, ведра), а также инвентарь для тушения пожара.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СП "Крисаново-Пятница", 20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снизить риск поражения электрическим током можно при соблюдении правил обеспечения электрической безопасности.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27-летний водитель Renault сбил лося, после чего его машину выбросило на встречку.фото ГУ МЧС России по Калужской области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в Renault врезались «Газель» и Nissan.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27-летний водитель Renault сбил лося, после чего его машину выбросило на встречку.фото ГУ МЧС России по Калужской области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лось устроил массовое ДТП NEWS НикаFM - Калуга 103.1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"БАЛАБАНОВО", 8 540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спасатели выезжали один раз на тушение горящего мусора, 11 раз для оценки обстановки и четыре раза для оказания помощи населению.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по Калужской области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в результате происшествия нет, сообщили в ГУ МЧС по Калужской области. В причинах инцидента разберется инспектор государственного пожарного надзора.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Плохие Новости | Калуга, 19 199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Перемышльском районе Калужской области произошло ДТП, об этом сообщает ГУ МЧС по Калужской области.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10 часов 55 минут на 32 километре трассы Р-92 столкнулись два автомобиля: «Шкода» и «Нива».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Куйбышевский обозреватель, 710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23 часа 32 минуты поступило сообщение о пожаре в Куйбышевском районе,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Бетлица, переулок Порошина, - сообщается на сайте ГУ МЧС России по Калужской области.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Произошел пожар двухквартирного жилого дома. Пострадавших нет.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bet1418, 157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Бетлице    В 23 часа 32 минуты поступило сообщение о пожаре в Куйбышевском районе, п. Бетлица, переулок Порошина, - сообщается на сайте ГУ МЧС России по Калужской области.   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29 июля, в Бабынинском районе Калужской области произошло ДТП с большегрузом, об этом сообщает ГУ МЧС по Калужской области.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09 часов 50 минут в селе Пятницкое автомобиль «МАЗ», груженный песком, съехал в кювет и там опрокинулся на бок.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посёлке Бетлица в переулке Порошина загорелся двухквартирный жилой дом. К счастью, в огне никто не пострадал.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загорелся двухквартирный дом NEWS НикаFM - Калуга 103.1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поселке Бетлица ночью произошел пожар в жилом деревянном доме, сообщило управление МЧС по Калужской области.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переулке Порошина загорелся смежный дом, в котором проживали две семьи. 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Болтливый Обнинск и Ко, 4 771 подписчик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29 июля, в Обнинске произошло ДТП, как сообщает ГУ МЧС по Калужской области.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15 часов на улице Красных Зорь автомобиль "Рено" сбил пешехода.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Столкновение легковушек Renault, Nissan и грузовичка марки ГАЗель произошло у села Полошково в Козельском районе около половины шестого вечера, поясняют калужские спасатели.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массовой аварии с опрокинувшейся ГАЗелью под Козельском травмировались люди </w:t>
      </w:r>
    </w:p>
    <w:p w:rsidR="001E0C17" w:rsidRDefault="001E0C17" w:rsidP="001E0C17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E0C17" w:rsidRDefault="001E0C17" w:rsidP="001E0C17">
      <w:pPr>
        <w:pStyle w:val="aff4"/>
        <w:rPr>
          <w:rFonts w:ascii="Times New Roman" w:hAnsi="Times New Roman" w:cs="Times New Roman"/>
          <w:sz w:val="24"/>
        </w:rPr>
      </w:pPr>
    </w:p>
    <w:p w:rsidR="001E0C17" w:rsidRDefault="001E0C17" w:rsidP="001E0C1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F52AF" w:rsidRDefault="00EF52AF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EF52AF">
      <w:headerReference w:type="default" r:id="rId56"/>
      <w:footerReference w:type="even" r:id="rId57"/>
      <w:footerReference w:type="default" r:id="rId58"/>
      <w:headerReference w:type="first" r:id="rId5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DC" w:rsidRDefault="00B408DC">
      <w:r>
        <w:separator/>
      </w:r>
    </w:p>
  </w:endnote>
  <w:endnote w:type="continuationSeparator" w:id="0">
    <w:p w:rsidR="00B408DC" w:rsidRDefault="00B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AF" w:rsidRDefault="00B408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52AF" w:rsidRDefault="00EF52A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F52AF" w:rsidRDefault="00B408D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0C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DC" w:rsidRDefault="00B408DC">
      <w:r>
        <w:separator/>
      </w:r>
    </w:p>
  </w:footnote>
  <w:footnote w:type="continuationSeparator" w:id="0">
    <w:p w:rsidR="00B408DC" w:rsidRDefault="00B4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AF" w:rsidRDefault="00B408D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AF" w:rsidRDefault="00EF52AF">
    <w:pPr>
      <w:pStyle w:val="ae"/>
      <w:rPr>
        <w:color w:val="FFFFFF"/>
        <w:sz w:val="20"/>
        <w:szCs w:val="20"/>
      </w:rPr>
    </w:pPr>
  </w:p>
  <w:p w:rsidR="00EF52AF" w:rsidRDefault="00EF52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AF"/>
    <w:rsid w:val="001E0C17"/>
    <w:rsid w:val="00B408DC"/>
    <w:rsid w:val="00E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3489CF-EBEF-4D35-8B4D-203C211D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-poisk.ru/news/dtp/v-kaluge-na-pravom-beregu-v-dtp-postradala-3-letnyaya-devochka" TargetMode="External"/><Relationship Id="rId18" Type="http://schemas.openxmlformats.org/officeDocument/2006/relationships/hyperlink" Target="https://kp40.ru/news/incidents/102845/" TargetMode="External"/><Relationship Id="rId26" Type="http://schemas.openxmlformats.org/officeDocument/2006/relationships/hyperlink" Target="https://vk.com/wall-216842007_67" TargetMode="External"/><Relationship Id="rId39" Type="http://schemas.openxmlformats.org/officeDocument/2006/relationships/hyperlink" Target="https://vk.com/wall-172678820_2129" TargetMode="External"/><Relationship Id="rId21" Type="http://schemas.openxmlformats.org/officeDocument/2006/relationships/hyperlink" Target="https://kp40.ru/news/incidents/102852/" TargetMode="External"/><Relationship Id="rId34" Type="http://schemas.openxmlformats.org/officeDocument/2006/relationships/hyperlink" Target="https://vk.com/wall-204231705_213" TargetMode="External"/><Relationship Id="rId42" Type="http://schemas.openxmlformats.org/officeDocument/2006/relationships/hyperlink" Target="https://vk.com/wall-204231705_206" TargetMode="External"/><Relationship Id="rId47" Type="http://schemas.openxmlformats.org/officeDocument/2006/relationships/hyperlink" Target="https://vk.com/wall-183633378_63218" TargetMode="External"/><Relationship Id="rId50" Type="http://schemas.openxmlformats.org/officeDocument/2006/relationships/hyperlink" Target="https://vk.com/wall-93925359_91741" TargetMode="External"/><Relationship Id="rId55" Type="http://schemas.openxmlformats.org/officeDocument/2006/relationships/hyperlink" Target="https://vk.com/wall-208070721_1171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bninsk.name/news52108.htm" TargetMode="External"/><Relationship Id="rId29" Type="http://schemas.openxmlformats.org/officeDocument/2006/relationships/hyperlink" Target="https://vk.com/wall-204231705_219" TargetMode="External"/><Relationship Id="rId11" Type="http://schemas.openxmlformats.org/officeDocument/2006/relationships/hyperlink" Target="http://vestnik-obninsk.ru/gorozhanin-unichtozhil-dachu-i-mashinu-chtoby-ne-delit-ix-s-zhenoj/" TargetMode="External"/><Relationship Id="rId24" Type="http://schemas.openxmlformats.org/officeDocument/2006/relationships/hyperlink" Target="https://vk.com/wall-221078570_115" TargetMode="External"/><Relationship Id="rId32" Type="http://schemas.openxmlformats.org/officeDocument/2006/relationships/hyperlink" Target="https://vk.com/wall-217191743_146" TargetMode="External"/><Relationship Id="rId37" Type="http://schemas.openxmlformats.org/officeDocument/2006/relationships/hyperlink" Target="https://vk.com/wall-217191743_140" TargetMode="External"/><Relationship Id="rId40" Type="http://schemas.openxmlformats.org/officeDocument/2006/relationships/hyperlink" Target="https://vk.com/wall-133020_29674" TargetMode="External"/><Relationship Id="rId45" Type="http://schemas.openxmlformats.org/officeDocument/2006/relationships/hyperlink" Target="https://vk.com/wall-59434744_71342" TargetMode="External"/><Relationship Id="rId53" Type="http://schemas.openxmlformats.org/officeDocument/2006/relationships/hyperlink" Target="https://vk.com/wall-70062094_37384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znamkaluga.ru/2023/07/31/dvuhkvartirnyj-zhiloj-dom-zagorelsya-v-kujbyshevskom-rajone/" TargetMode="External"/><Relationship Id="rId14" Type="http://schemas.openxmlformats.org/officeDocument/2006/relationships/hyperlink" Target="https://kaluga.bezformata.com/listnews/kaluzhskoy-oblasti-los-ustroil/119687599/" TargetMode="External"/><Relationship Id="rId22" Type="http://schemas.openxmlformats.org/officeDocument/2006/relationships/hyperlink" Target="https://vk.com/wall-70062094_37415" TargetMode="External"/><Relationship Id="rId27" Type="http://schemas.openxmlformats.org/officeDocument/2006/relationships/hyperlink" Target="https://vk.com/wall-217191743_150" TargetMode="External"/><Relationship Id="rId30" Type="http://schemas.openxmlformats.org/officeDocument/2006/relationships/hyperlink" Target="https://vk.com/wall-172678820_2140" TargetMode="External"/><Relationship Id="rId35" Type="http://schemas.openxmlformats.org/officeDocument/2006/relationships/hyperlink" Target="https://vk.com/wall-204134493_216" TargetMode="External"/><Relationship Id="rId43" Type="http://schemas.openxmlformats.org/officeDocument/2006/relationships/hyperlink" Target="https://vk.com/@nikafm40-rss-1624153211-772686094" TargetMode="External"/><Relationship Id="rId48" Type="http://schemas.openxmlformats.org/officeDocument/2006/relationships/hyperlink" Target="https://vk.com/wall-176413957_1597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@nikafm40-rss-1624153211-4971273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essa40.ru/v-kaluzhskoy-oblasti-vybezhavshiy-na-dorogu-los-stal-prichinoy-massovogo-dtp/" TargetMode="External"/><Relationship Id="rId17" Type="http://schemas.openxmlformats.org/officeDocument/2006/relationships/hyperlink" Target="https://pressa40.ru/na-gagarina-v-kaluge-v-dtp-pogibli-mototsiklist-i-ego-passazhir/" TargetMode="External"/><Relationship Id="rId25" Type="http://schemas.openxmlformats.org/officeDocument/2006/relationships/hyperlink" Target="https://vk.com/wall-172504728_50713" TargetMode="External"/><Relationship Id="rId33" Type="http://schemas.openxmlformats.org/officeDocument/2006/relationships/hyperlink" Target="https://vk.com/wall-204134493_219" TargetMode="External"/><Relationship Id="rId38" Type="http://schemas.openxmlformats.org/officeDocument/2006/relationships/hyperlink" Target="https://vk.com/wall-204256963_343" TargetMode="External"/><Relationship Id="rId46" Type="http://schemas.openxmlformats.org/officeDocument/2006/relationships/hyperlink" Target="https://vk.com/@nikafm40-rss-1624153211-9822647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nikatv.ru/news/short/V-Kaluzhskoy-oblasti-zagorelsya-dvuhkvartirnyy-dom-" TargetMode="External"/><Relationship Id="rId41" Type="http://schemas.openxmlformats.org/officeDocument/2006/relationships/hyperlink" Target="https://vk.com/wall-204256963_341" TargetMode="External"/><Relationship Id="rId54" Type="http://schemas.openxmlformats.org/officeDocument/2006/relationships/hyperlink" Target="https://vk.com/wall-124634049_5972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short/v-kaluzhskoy-oblasti-sgorel-derevyannyy-zhiloy-dom" TargetMode="External"/><Relationship Id="rId23" Type="http://schemas.openxmlformats.org/officeDocument/2006/relationships/hyperlink" Target="https://vk.com/wall-192695478_19092" TargetMode="External"/><Relationship Id="rId28" Type="http://schemas.openxmlformats.org/officeDocument/2006/relationships/hyperlink" Target="https://vk.com/wall-93925359_91743" TargetMode="External"/><Relationship Id="rId36" Type="http://schemas.openxmlformats.org/officeDocument/2006/relationships/hyperlink" Target="https://vk.com/wall-204230795_226" TargetMode="External"/><Relationship Id="rId49" Type="http://schemas.openxmlformats.org/officeDocument/2006/relationships/hyperlink" Target="https://t.me/bet1418/107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pressa40.ru/v-kaluge-v-dtp-na-fomushina-postradala-tryohletnyaya-devochka/" TargetMode="External"/><Relationship Id="rId31" Type="http://schemas.openxmlformats.org/officeDocument/2006/relationships/hyperlink" Target="https://vk.com/wall-204256963_351" TargetMode="External"/><Relationship Id="rId44" Type="http://schemas.openxmlformats.org/officeDocument/2006/relationships/hyperlink" Target="https://vk.com/wall-187383359_36349" TargetMode="External"/><Relationship Id="rId52" Type="http://schemas.openxmlformats.org/officeDocument/2006/relationships/hyperlink" Target="https://vk.com/wall-187383359_3633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7/31/v-lyudinovo-posle-obeda-dotla-sgorela-derevenskaya-bany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8275-A077-47D8-8C29-D8031F5A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2023-07-31T19:41:00Z</dcterms:modified>
</cp:coreProperties>
</file>