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A4" w:rsidRDefault="0098715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7A4" w:rsidRDefault="0098715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957A4" w:rsidRDefault="009871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957A4" w:rsidRDefault="00D957A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957A4" w:rsidRDefault="0098715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июля - 30 июля 2023 г.</w:t>
                            </w:r>
                          </w:p>
                          <w:p w:rsidR="00D957A4" w:rsidRDefault="0098715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957A4" w:rsidRDefault="0098715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957A4" w:rsidRDefault="0098715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957A4" w:rsidRDefault="00D957A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957A4" w:rsidRDefault="0098715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июля - 30 июля 2023 г.</w:t>
                      </w:r>
                    </w:p>
                    <w:p w:rsidR="00D957A4" w:rsidRDefault="0098715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7A4" w:rsidRDefault="0098715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957A4" w:rsidRDefault="00A02F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987151">
        <w:rPr>
          <w:rFonts w:ascii="Times New Roman" w:hAnsi="Times New Roman" w:cs="Times New Roman"/>
          <w:b/>
          <w:sz w:val="24"/>
        </w:rPr>
        <w:t xml:space="preserve"> аварии «Шкоды» и </w:t>
      </w:r>
      <w:r w:rsidR="00987151">
        <w:rPr>
          <w:rFonts w:ascii="Times New Roman" w:hAnsi="Times New Roman" w:cs="Times New Roman"/>
          <w:b/>
          <w:sz w:val="24"/>
        </w:rPr>
        <w:t>«Нивы» в Калужской области пострадали люди</w:t>
      </w:r>
    </w:p>
    <w:p w:rsidR="00D957A4" w:rsidRDefault="009871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Калужской области произошла авария, рассказало ГУ МЧС по Калужской области.</w:t>
      </w:r>
      <w:r w:rsidR="00A02F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Около 10 часов 55 минут на 32 километре трассы Р-92 в Перемышльском районе столкнулись «Шкода» и «Нива».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AE1DD0">
          <w:rPr>
            <w:rStyle w:val="a5"/>
            <w:rFonts w:ascii="Times New Roman" w:hAnsi="Times New Roman" w:cs="Times New Roman"/>
            <w:sz w:val="24"/>
          </w:rPr>
          <w:t>https://www.kaluga.kp.ru/online/news/5384668/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AE1DD0">
          <w:rPr>
            <w:rStyle w:val="a5"/>
            <w:rFonts w:ascii="Times New Roman" w:hAnsi="Times New Roman" w:cs="Times New Roman"/>
            <w:sz w:val="24"/>
          </w:rPr>
          <w:t>https://kp40.ru/news/incidents/102836/</w:t>
        </w:r>
      </w:hyperlink>
    </w:p>
    <w:p w:rsidR="005F1214" w:rsidRPr="005F1214" w:rsidRDefault="005F1214" w:rsidP="005F1214">
      <w:pPr>
        <w:pStyle w:val="aff4"/>
        <w:keepLines/>
        <w:rPr>
          <w:rStyle w:val="a5"/>
        </w:rPr>
      </w:pPr>
      <w:hyperlink r:id="rId12" w:history="1">
        <w:r w:rsidRPr="005F1214">
          <w:rPr>
            <w:rStyle w:val="a5"/>
            <w:rFonts w:ascii="Times New Roman" w:hAnsi="Times New Roman" w:cs="Times New Roman"/>
            <w:sz w:val="24"/>
          </w:rPr>
          <w:t>https://t.me/kp40ru/29805</w:t>
        </w:r>
      </w:hyperlink>
    </w:p>
    <w:p w:rsidR="005F1214" w:rsidRPr="005F1214" w:rsidRDefault="005F1214" w:rsidP="005F1214">
      <w:pPr>
        <w:pStyle w:val="aff4"/>
        <w:keepLines/>
        <w:rPr>
          <w:rStyle w:val="a5"/>
        </w:rPr>
      </w:pPr>
    </w:p>
    <w:p w:rsidR="005F1214" w:rsidRDefault="005F1214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9871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массовой аварии с опрокинувшейся ГАЗелью под Козельском травмировались люди</w:t>
      </w:r>
    </w:p>
    <w:p w:rsidR="00D957A4" w:rsidRDefault="009871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Столкновение легковушек Renault, Nissan и грузовичка марки ГАЗель произошло у села Полошково в Козельском р</w:t>
      </w:r>
      <w:r>
        <w:rPr>
          <w:rFonts w:ascii="Times New Roman" w:hAnsi="Times New Roman" w:cs="Times New Roman"/>
          <w:sz w:val="24"/>
        </w:rPr>
        <w:t>айоне около половины шестого вечера, поясняют калужские спасатели.</w:t>
      </w:r>
    </w:p>
    <w:p w:rsidR="00D957A4" w:rsidRDefault="009871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Удар оказался такой силы, что отечественный автомобиль опрокинулся на проезжей части.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AE1DD0">
          <w:rPr>
            <w:rStyle w:val="a5"/>
            <w:rFonts w:ascii="Times New Roman" w:hAnsi="Times New Roman" w:cs="Times New Roman"/>
            <w:sz w:val="24"/>
          </w:rPr>
          <w:t>https://kaluga.bezformata.com/listnews/oprokinuvsheysya-gazelyu-pod-kozelskom/119667925/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9871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ночь на субботу в Мещовске загорелась церковь</w:t>
      </w:r>
    </w:p>
    <w:p w:rsidR="00D957A4" w:rsidRDefault="009871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Открытое пламя в здании на улице Кирова в районном центре очевидцы заметили около девяти часов вечера, </w:t>
      </w:r>
      <w:r>
        <w:rPr>
          <w:rFonts w:ascii="Times New Roman" w:hAnsi="Times New Roman" w:cs="Times New Roman"/>
          <w:sz w:val="24"/>
        </w:rPr>
        <w:t>рассказывают калужские спасатели.</w:t>
      </w:r>
    </w:p>
    <w:p w:rsidR="00D957A4" w:rsidRDefault="009871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несколько расчетов огнеборцев.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AE1DD0">
          <w:rPr>
            <w:rStyle w:val="a5"/>
            <w:rFonts w:ascii="Times New Roman" w:hAnsi="Times New Roman" w:cs="Times New Roman"/>
            <w:sz w:val="24"/>
          </w:rPr>
          <w:t>https://kaluga.bezformata.com/listnews/subbotu-v-meshovske-zagorelas-tcerkov/119663180/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9871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груженный </w:t>
      </w:r>
      <w:r>
        <w:rPr>
          <w:rFonts w:ascii="Times New Roman" w:hAnsi="Times New Roman" w:cs="Times New Roman"/>
          <w:b/>
          <w:sz w:val="24"/>
        </w:rPr>
        <w:t>песком «МАЗ» улетел в кювет</w:t>
      </w:r>
    </w:p>
    <w:p w:rsidR="00D957A4" w:rsidRDefault="009871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Бабынинском районе Калужской области произошло ДТП с большегрузом, об этом сообщает ГУ МЧС по Калужской области.</w:t>
      </w:r>
    </w:p>
    <w:p w:rsidR="00D957A4" w:rsidRDefault="009871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09 часов 50 минут в селе Пятницкое автомобиль «МАЗ», груженный песком, съехал в кювет и там</w:t>
      </w:r>
      <w:r>
        <w:rPr>
          <w:rFonts w:ascii="Times New Roman" w:hAnsi="Times New Roman" w:cs="Times New Roman"/>
          <w:sz w:val="24"/>
        </w:rPr>
        <w:t xml:space="preserve"> опрокинулся на бок.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AE1DD0">
          <w:rPr>
            <w:rStyle w:val="a5"/>
            <w:rFonts w:ascii="Times New Roman" w:hAnsi="Times New Roman" w:cs="Times New Roman"/>
            <w:sz w:val="24"/>
          </w:rPr>
          <w:t>https://kp40.ru/news/incidents/102832/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9871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горящую квартиру тушили 7 пожарных</w:t>
      </w:r>
    </w:p>
    <w:p w:rsidR="00D957A4" w:rsidRDefault="009871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пламя тушили 7 пожарных и 2 единицы техники.</w:t>
      </w:r>
    </w:p>
    <w:p w:rsidR="00D957A4" w:rsidRDefault="0098715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AE1DD0">
          <w:rPr>
            <w:rStyle w:val="a5"/>
            <w:rFonts w:ascii="Times New Roman" w:hAnsi="Times New Roman" w:cs="Times New Roman"/>
            <w:sz w:val="24"/>
          </w:rPr>
          <w:t>https://nikatv.ru/news/short/V-Kaluzhskoy-oblasti-goryaschuyukvartiru-tushili-7-pozharnyh</w:t>
        </w:r>
      </w:hyperlink>
    </w:p>
    <w:p w:rsidR="00A02F68" w:rsidRDefault="00A02F68">
      <w:pPr>
        <w:pStyle w:val="aff4"/>
        <w:keepLines/>
        <w:rPr>
          <w:rFonts w:ascii="Times New Roman" w:hAnsi="Times New Roman" w:cs="Times New Roman"/>
          <w:sz w:val="24"/>
        </w:rPr>
      </w:pPr>
    </w:p>
    <w:p w:rsidR="00D957A4" w:rsidRDefault="00D957A4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98715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фотоконкурса «Один миг из жизни спасателя»</w:t>
      </w:r>
    </w:p>
    <w:p w:rsidR="00D957A4" w:rsidRDefault="0098715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Подведены итоги областного открытого фотоконкурса «Один миг из жизни спасателя», проводимым Главным управлением МЧС России по Калужской области и Калужским областным центро</w:t>
      </w:r>
      <w:r>
        <w:rPr>
          <w:rFonts w:ascii="Times New Roman" w:hAnsi="Times New Roman" w:cs="Times New Roman"/>
          <w:sz w:val="24"/>
        </w:rPr>
        <w:t xml:space="preserve">м туризма, краеведения и экскурсий.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957A4" w:rsidRDefault="00A02F68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E1DD0">
          <w:rPr>
            <w:rStyle w:val="a5"/>
            <w:rFonts w:ascii="Times New Roman" w:hAnsi="Times New Roman" w:cs="Times New Roman"/>
            <w:sz w:val="24"/>
          </w:rPr>
          <w:t>https://mchsrf.ru/news/855495-itogi-fotokonkursa-odin-mig-iz-jizni-spasatelya.html</w:t>
        </w:r>
      </w:hyperlink>
    </w:p>
    <w:p w:rsidR="00A02F68" w:rsidRDefault="00A02F68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Столкновение легковушек Renault, Nissan и грузовичка марки ГАЗель произошло у села Полошково в Козельском районе около половины шестого вечера, поясняют калужские спасатели.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Удар оказался такой силы, что отечественный автомобиль опрокинулся на проезжей части. 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2F5B" w:rsidRDefault="005F1214" w:rsidP="001D2F5B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AE1DD0">
          <w:rPr>
            <w:rStyle w:val="a5"/>
            <w:rFonts w:ascii="Times New Roman" w:hAnsi="Times New Roman" w:cs="Times New Roman"/>
            <w:sz w:val="24"/>
          </w:rPr>
          <w:t>https://vk.com/wall-70062094_37383</w:t>
        </w:r>
      </w:hyperlink>
    </w:p>
    <w:p w:rsidR="005F1214" w:rsidRDefault="005F1214" w:rsidP="001D2F5B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Telegram, НОВОСТИ КАЛУГИ   ‼️ </w:t>
      </w:r>
      <w:r>
        <w:rPr>
          <w:rFonts w:ascii="Segoe UI Symbol" w:hAnsi="Segoe UI Symbol" w:cs="Segoe UI Symbol"/>
          <w:b/>
          <w:sz w:val="24"/>
        </w:rPr>
        <w:t>👍</w:t>
      </w:r>
      <w:r>
        <w:rPr>
          <w:rFonts w:ascii="Times New Roman" w:hAnsi="Times New Roman" w:cs="Times New Roman"/>
          <w:b/>
          <w:sz w:val="24"/>
        </w:rPr>
        <w:t xml:space="preserve"> Типичная Калуга </w:t>
      </w:r>
      <w:r>
        <w:rPr>
          <w:rFonts w:ascii="Segoe UI Symbol" w:hAnsi="Segoe UI Symbol" w:cs="Segoe UI Symbol"/>
          <w:b/>
          <w:sz w:val="24"/>
        </w:rPr>
        <w:t>😁</w:t>
      </w:r>
      <w:r>
        <w:rPr>
          <w:rFonts w:ascii="Times New Roman" w:hAnsi="Times New Roman" w:cs="Times New Roman"/>
          <w:b/>
          <w:sz w:val="24"/>
        </w:rPr>
        <w:t xml:space="preserve">  , 18 подписчиков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субботу, 29 июля, в Обнинске произошло ДТП, как сообщает ГУ МЧС по Калужской области.    Примерно в 15 часов на улице Красных Зорь автомобиль "Рено" сбил пешехода.   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2F5B" w:rsidRDefault="005F1214" w:rsidP="001D2F5B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AE1DD0">
          <w:rPr>
            <w:rStyle w:val="a5"/>
            <w:rFonts w:ascii="Times New Roman" w:hAnsi="Times New Roman" w:cs="Times New Roman"/>
            <w:sz w:val="24"/>
          </w:rPr>
          <w:t>https://t.me/bransk23/50</w:t>
        </w:r>
      </w:hyperlink>
    </w:p>
    <w:p w:rsidR="005F1214" w:rsidRDefault="005F1214" w:rsidP="001D2F5B">
      <w:pPr>
        <w:pStyle w:val="aff4"/>
        <w:rPr>
          <w:rFonts w:ascii="Times New Roman" w:hAnsi="Times New Roman" w:cs="Times New Roman"/>
          <w:sz w:val="24"/>
        </w:rPr>
      </w:pPr>
    </w:p>
    <w:p w:rsidR="005F1214" w:rsidRDefault="005F1214" w:rsidP="001D2F5B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Регион 40 | Калуга, 17 470 подписчиков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29 июля, в Бабынинском районе Калужской области произошло ДТП с большегрузом, об этом сообщает ГУ МЧС по Калужской области.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09 часов 50 минут в селе Пятницкое автомобиль «МАЗ», груженный песком, съехал в кювет и там опрокинулся на бок.  </w:t>
      </w:r>
    </w:p>
    <w:p w:rsidR="001D2F5B" w:rsidRDefault="001D2F5B" w:rsidP="001D2F5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F1214" w:rsidRDefault="005F1214" w:rsidP="001D2F5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AE1DD0">
          <w:rPr>
            <w:rStyle w:val="a5"/>
            <w:rFonts w:ascii="Times New Roman" w:hAnsi="Times New Roman" w:cs="Times New Roman"/>
            <w:sz w:val="24"/>
          </w:rPr>
          <w:t>https://vk.com/wall-158362185_17843</w:t>
        </w:r>
      </w:hyperlink>
    </w:p>
    <w:p w:rsidR="005F1214" w:rsidRDefault="005F1214" w:rsidP="001D2F5B">
      <w:pPr>
        <w:pStyle w:val="aff4"/>
        <w:keepLines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чтобы разобраться в причинах возгорания, на место был направлен инспектор государственного пожарного надзора.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Ника ТВ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D2F5B" w:rsidRDefault="005F1214" w:rsidP="001D2F5B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AE1DD0">
          <w:rPr>
            <w:rStyle w:val="a5"/>
            <w:rFonts w:ascii="Times New Roman" w:hAnsi="Times New Roman" w:cs="Times New Roman"/>
            <w:sz w:val="24"/>
          </w:rPr>
          <w:t>https://vk.com/@nikafm40-rss-1624153211-263388703</w:t>
        </w:r>
      </w:hyperlink>
    </w:p>
    <w:p w:rsidR="005F1214" w:rsidRDefault="005F1214" w:rsidP="001D2F5B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31 576 подписчиков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байкер на «Кавасаки» не справился с управлением, съехал в кювет и перевернулся. </w:t>
      </w:r>
    </w:p>
    <w:p w:rsidR="001D2F5B" w:rsidRDefault="001D2F5B" w:rsidP="001D2F5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об одном пострадавшем.  </w:t>
      </w:r>
    </w:p>
    <w:p w:rsidR="001D2F5B" w:rsidRDefault="001D2F5B" w:rsidP="001D2F5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F1214" w:rsidRDefault="005F1214" w:rsidP="001D2F5B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Pr="00AE1DD0">
          <w:rPr>
            <w:rStyle w:val="a5"/>
            <w:rFonts w:ascii="Times New Roman" w:hAnsi="Times New Roman" w:cs="Times New Roman"/>
            <w:sz w:val="24"/>
          </w:rPr>
          <w:t>https://vk.com/wall-93925359_91727</w:t>
        </w:r>
      </w:hyperlink>
    </w:p>
    <w:p w:rsidR="005F1214" w:rsidRDefault="005F1214" w:rsidP="001D2F5B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D2F5B" w:rsidRDefault="001D2F5B" w:rsidP="001D2F5B">
      <w:pPr>
        <w:pStyle w:val="aff4"/>
        <w:rPr>
          <w:rFonts w:ascii="Times New Roman" w:hAnsi="Times New Roman" w:cs="Times New Roman"/>
          <w:sz w:val="24"/>
        </w:rPr>
      </w:pPr>
    </w:p>
    <w:p w:rsidR="001D2F5B" w:rsidRDefault="001D2F5B" w:rsidP="001D2F5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D2F5B" w:rsidRDefault="001D2F5B">
      <w:pPr>
        <w:pStyle w:val="aff4"/>
        <w:rPr>
          <w:rFonts w:ascii="Times New Roman" w:hAnsi="Times New Roman" w:cs="Times New Roman"/>
          <w:sz w:val="24"/>
        </w:rPr>
      </w:pPr>
    </w:p>
    <w:p w:rsidR="00A02F68" w:rsidRDefault="00A02F68">
      <w:pPr>
        <w:pStyle w:val="aff4"/>
        <w:rPr>
          <w:rFonts w:ascii="Times New Roman" w:hAnsi="Times New Roman" w:cs="Times New Roman"/>
          <w:sz w:val="24"/>
        </w:rPr>
      </w:pPr>
    </w:p>
    <w:p w:rsidR="00A02F68" w:rsidRDefault="00A02F68">
      <w:pPr>
        <w:pStyle w:val="aff4"/>
        <w:rPr>
          <w:rFonts w:ascii="Times New Roman" w:hAnsi="Times New Roman" w:cs="Times New Roman"/>
          <w:sz w:val="24"/>
        </w:rPr>
      </w:pPr>
    </w:p>
    <w:p w:rsidR="00D957A4" w:rsidRDefault="00D957A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957A4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51" w:rsidRDefault="00987151">
      <w:r>
        <w:separator/>
      </w:r>
    </w:p>
  </w:endnote>
  <w:endnote w:type="continuationSeparator" w:id="0">
    <w:p w:rsidR="00987151" w:rsidRDefault="0098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A4" w:rsidRDefault="009871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57A4" w:rsidRDefault="00D957A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957A4" w:rsidRDefault="0098715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12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51" w:rsidRDefault="00987151">
      <w:r>
        <w:separator/>
      </w:r>
    </w:p>
  </w:footnote>
  <w:footnote w:type="continuationSeparator" w:id="0">
    <w:p w:rsidR="00987151" w:rsidRDefault="0098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A4" w:rsidRDefault="0098715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A4" w:rsidRDefault="00D957A4">
    <w:pPr>
      <w:pStyle w:val="ae"/>
      <w:rPr>
        <w:color w:val="FFFFFF"/>
        <w:sz w:val="20"/>
        <w:szCs w:val="20"/>
      </w:rPr>
    </w:pPr>
  </w:p>
  <w:p w:rsidR="00D957A4" w:rsidRDefault="00D957A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4"/>
    <w:rsid w:val="001D2F5B"/>
    <w:rsid w:val="005F1214"/>
    <w:rsid w:val="00987151"/>
    <w:rsid w:val="00A02F68"/>
    <w:rsid w:val="00D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7A1AC"/>
  <w15:docId w15:val="{3162819A-2495-4235-982B-DAE2D620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oprokinuvsheysya-gazelyu-pod-kozelskom/119667925/" TargetMode="External"/><Relationship Id="rId18" Type="http://schemas.openxmlformats.org/officeDocument/2006/relationships/hyperlink" Target="https://kp40.ru/news/incidents/102832/" TargetMode="External"/><Relationship Id="rId26" Type="http://schemas.openxmlformats.org/officeDocument/2006/relationships/hyperlink" Target="https://t.me/bransk23/50" TargetMode="External"/><Relationship Id="rId21" Type="http://schemas.openxmlformats.org/officeDocument/2006/relationships/hyperlink" Target="https://mchsrf.ru/news/855495-itogi-fotokonkursa-odin-mig-iz-jizni-spasatelya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.me/kp40ru/29805" TargetMode="External"/><Relationship Id="rId17" Type="http://schemas.openxmlformats.org/officeDocument/2006/relationships/hyperlink" Target="https://kp40.ru/news/incidents/102832/" TargetMode="External"/><Relationship Id="rId25" Type="http://schemas.openxmlformats.org/officeDocument/2006/relationships/hyperlink" Target="https://t.me/bransk23/50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subbotu-v-meshovske-zagorelas-tcerkov/119663180/" TargetMode="External"/><Relationship Id="rId20" Type="http://schemas.openxmlformats.org/officeDocument/2006/relationships/hyperlink" Target="https://nikatv.ru/news/short/V-Kaluzhskoy-oblasti-goryaschuyukvartiru-tushili-7-pozharnyh" TargetMode="External"/><Relationship Id="rId29" Type="http://schemas.openxmlformats.org/officeDocument/2006/relationships/hyperlink" Target="https://vk.com/@nikafm40-rss-1624153211-2633887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2836/" TargetMode="External"/><Relationship Id="rId24" Type="http://schemas.openxmlformats.org/officeDocument/2006/relationships/hyperlink" Target="https://vk.com/wall-70062094_37383" TargetMode="External"/><Relationship Id="rId32" Type="http://schemas.openxmlformats.org/officeDocument/2006/relationships/hyperlink" Target="https://vk.com/wall-93925359_9172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subbotu-v-meshovske-zagorelas-tcerkov/119663180/" TargetMode="External"/><Relationship Id="rId23" Type="http://schemas.openxmlformats.org/officeDocument/2006/relationships/hyperlink" Target="https://vk.com/wall-70062094_37383" TargetMode="External"/><Relationship Id="rId28" Type="http://schemas.openxmlformats.org/officeDocument/2006/relationships/hyperlink" Target="https://vk.com/wall-158362185_17843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kaluga.kp.ru/online/news/5384668/" TargetMode="External"/><Relationship Id="rId19" Type="http://schemas.openxmlformats.org/officeDocument/2006/relationships/hyperlink" Target="https://nikatv.ru/news/short/V-Kaluzhskoy-oblasti-goryaschuyukvartiru-tushili-7-pozharnyh" TargetMode="External"/><Relationship Id="rId31" Type="http://schemas.openxmlformats.org/officeDocument/2006/relationships/hyperlink" Target="https://vk.com/wall-93925359_91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384668/" TargetMode="External"/><Relationship Id="rId14" Type="http://schemas.openxmlformats.org/officeDocument/2006/relationships/hyperlink" Target="https://kaluga.bezformata.com/listnews/oprokinuvsheysya-gazelyu-pod-kozelskom/119667925/" TargetMode="External"/><Relationship Id="rId22" Type="http://schemas.openxmlformats.org/officeDocument/2006/relationships/hyperlink" Target="https://mchsrf.ru/news/855495-itogi-fotokonkursa-odin-mig-iz-jizni-spasatelya.html" TargetMode="External"/><Relationship Id="rId27" Type="http://schemas.openxmlformats.org/officeDocument/2006/relationships/hyperlink" Target="https://vk.com/wall-158362185_17843" TargetMode="External"/><Relationship Id="rId30" Type="http://schemas.openxmlformats.org/officeDocument/2006/relationships/hyperlink" Target="https://vk.com/@nikafm40-rss-1624153211-263388703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FE04-C527-4EC1-8537-9FAF4A7F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2023-07-30T20:15:00Z</dcterms:modified>
</cp:coreProperties>
</file>