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2B" w:rsidRDefault="00551C8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72B" w:rsidRDefault="00551C8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1172B" w:rsidRDefault="00551C8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1172B" w:rsidRDefault="00F1172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1172B" w:rsidRDefault="00551C8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августа - 29 августа 2023 г.</w:t>
                            </w:r>
                          </w:p>
                          <w:p w:rsidR="00F1172B" w:rsidRDefault="00551C8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1172B" w:rsidRDefault="00551C8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1172B" w:rsidRDefault="00551C8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1172B" w:rsidRDefault="00F1172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1172B" w:rsidRDefault="00551C8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августа - 29 августа 2023 г.</w:t>
                      </w:r>
                    </w:p>
                    <w:p w:rsidR="00F1172B" w:rsidRDefault="00551C8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2B" w:rsidRDefault="00551C8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1172B" w:rsidRDefault="00551C8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мопедом и иномаркой в Людиновском районе пострадал человек</w:t>
      </w:r>
    </w:p>
    <w:p w:rsidR="00F1172B" w:rsidRDefault="00551C8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12:09 на 62-м километре автодороге «Брянск-Киров» произошла авария с двухколесным транспортным средством, сообщили калужские спасатели.</w:t>
      </w:r>
    </w:p>
    <w:p w:rsidR="00F1172B" w:rsidRDefault="00551C8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в Людиновском районе мопед попал под колеса иномарки Kia.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0F5A6B">
          <w:rPr>
            <w:rStyle w:val="a5"/>
            <w:rFonts w:ascii="Times New Roman" w:hAnsi="Times New Roman" w:cs="Times New Roman"/>
            <w:sz w:val="24"/>
          </w:rPr>
          <w:t>https://znamkaluga.ru/2023/08/29/v-dtp-s-mopedom-i-inomarkoj-v-lyudinovskom-rajone-postradal-chelovek/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1172B" w:rsidRDefault="00F1172B">
      <w:pPr>
        <w:pStyle w:val="aff4"/>
        <w:rPr>
          <w:rFonts w:ascii="Times New Roman" w:hAnsi="Times New Roman" w:cs="Times New Roman"/>
          <w:sz w:val="24"/>
        </w:rPr>
      </w:pPr>
    </w:p>
    <w:p w:rsidR="00F1172B" w:rsidRDefault="00551C8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Грузовик и «Газель» столкнулись в Перемышльском </w:t>
      </w:r>
      <w:r>
        <w:rPr>
          <w:rFonts w:ascii="Times New Roman" w:hAnsi="Times New Roman" w:cs="Times New Roman"/>
          <w:b/>
          <w:sz w:val="24"/>
        </w:rPr>
        <w:t>районе</w:t>
      </w:r>
    </w:p>
    <w:p w:rsidR="00F1172B" w:rsidRDefault="00551C8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</w:p>
    <w:p w:rsidR="00F1172B" w:rsidRDefault="00551C8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рассказали, что на дороге в Перемышльском районе столкнулись «Газель» и грузовой автомобиль шведского производства Scania.</w:t>
      </w:r>
    </w:p>
    <w:p w:rsidR="00F1172B" w:rsidRDefault="00551C8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аварии приехали оперативные службы, чтобы ликвидировать последст</w:t>
      </w:r>
      <w:r>
        <w:rPr>
          <w:rFonts w:ascii="Times New Roman" w:hAnsi="Times New Roman" w:cs="Times New Roman"/>
          <w:sz w:val="24"/>
        </w:rPr>
        <w:t xml:space="preserve">вия произошедшего.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0F5A6B">
          <w:rPr>
            <w:rStyle w:val="a5"/>
            <w:rFonts w:ascii="Times New Roman" w:hAnsi="Times New Roman" w:cs="Times New Roman"/>
            <w:sz w:val="24"/>
          </w:rPr>
          <w:t>https://znamkaluga.ru/2023/08/29/gruzovik-i-gazel-stolknulis-v-peremyshlskom-rajone/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1172B" w:rsidRDefault="00F1172B">
      <w:pPr>
        <w:pStyle w:val="aff4"/>
        <w:rPr>
          <w:rFonts w:ascii="Times New Roman" w:hAnsi="Times New Roman" w:cs="Times New Roman"/>
          <w:sz w:val="24"/>
        </w:rPr>
      </w:pPr>
    </w:p>
    <w:p w:rsidR="00F1172B" w:rsidRDefault="00551C8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передали тепловые пушки в Приморский край</w:t>
      </w:r>
    </w:p>
    <w:p w:rsidR="00F1172B" w:rsidRDefault="00551C8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Приморского края ввели чрезвычайную ситуацию </w:t>
      </w:r>
      <w:r>
        <w:rPr>
          <w:rFonts w:ascii="Times New Roman" w:hAnsi="Times New Roman" w:cs="Times New Roman"/>
          <w:sz w:val="24"/>
        </w:rPr>
        <w:t xml:space="preserve">и начались аварийно-спасательные работы из-за обильных осадков, которые привели к паводкам и подтоплениям. Калужские спасатели не смогли остаться в стороне. Из региона выделили тепловые пушки для просушки затопленных домов.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0F5A6B">
          <w:rPr>
            <w:rStyle w:val="a5"/>
            <w:rFonts w:ascii="Times New Roman" w:hAnsi="Times New Roman" w:cs="Times New Roman"/>
            <w:sz w:val="24"/>
          </w:rPr>
          <w:t>https://nikatv.ru/news/obshestvo/kaluzhskie-spasateli-peredali-teplovye-pushki-v-primorskiy-kray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1172B" w:rsidRDefault="00F1172B">
      <w:pPr>
        <w:pStyle w:val="aff4"/>
        <w:rPr>
          <w:rFonts w:ascii="Times New Roman" w:hAnsi="Times New Roman" w:cs="Times New Roman"/>
          <w:sz w:val="24"/>
        </w:rPr>
      </w:pPr>
    </w:p>
    <w:p w:rsidR="00F1172B" w:rsidRDefault="00551C8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взрывники обезвредили несколько боеприпасов ВОВ</w:t>
      </w:r>
    </w:p>
    <w:p w:rsidR="00F1172B" w:rsidRDefault="00551C8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</w:t>
      </w:r>
      <w:r>
        <w:rPr>
          <w:rFonts w:ascii="Times New Roman" w:hAnsi="Times New Roman" w:cs="Times New Roman"/>
          <w:sz w:val="24"/>
        </w:rPr>
        <w:t xml:space="preserve"> успешно обезврежены.</w:t>
      </w:r>
    </w:p>
    <w:p w:rsidR="00F1172B" w:rsidRDefault="00551C8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0F5A6B">
          <w:rPr>
            <w:rStyle w:val="a5"/>
            <w:rFonts w:ascii="Times New Roman" w:hAnsi="Times New Roman" w:cs="Times New Roman"/>
            <w:sz w:val="24"/>
          </w:rPr>
          <w:t>https://nikatv.ru/news/short/kaluzhskie-vzryvniki-obezvredili-neskolko-boepripasov-vov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1172B" w:rsidRDefault="00F1172B">
      <w:pPr>
        <w:pStyle w:val="aff4"/>
        <w:rPr>
          <w:rFonts w:ascii="Times New Roman" w:hAnsi="Times New Roman" w:cs="Times New Roman"/>
          <w:sz w:val="24"/>
        </w:rPr>
      </w:pPr>
    </w:p>
    <w:p w:rsidR="00F1172B" w:rsidRDefault="00551C8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ночью вспыхнула дача</w:t>
      </w:r>
    </w:p>
    <w:p w:rsidR="00F1172B" w:rsidRDefault="00551C8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F1172B" w:rsidRDefault="00551C8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в деревне Шушуново на Молод</w:t>
      </w:r>
      <w:r>
        <w:rPr>
          <w:rFonts w:ascii="Times New Roman" w:hAnsi="Times New Roman" w:cs="Times New Roman"/>
          <w:sz w:val="24"/>
        </w:rPr>
        <w:t xml:space="preserve">ежной улице загорелся дачный дом. К счастью, в огне никто не пострадал.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0F5A6B">
          <w:rPr>
            <w:rStyle w:val="a5"/>
            <w:rFonts w:ascii="Times New Roman" w:hAnsi="Times New Roman" w:cs="Times New Roman"/>
            <w:sz w:val="24"/>
          </w:rPr>
          <w:t>https://nikatv.ru/news/short/V-Kaluzhskoy-oblasti-nochyu-vspyhnula-dacha</w:t>
        </w:r>
      </w:hyperlink>
    </w:p>
    <w:p w:rsidR="00141195" w:rsidRDefault="00141195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1172B" w:rsidRDefault="00F1172B">
      <w:pPr>
        <w:pStyle w:val="aff4"/>
        <w:rPr>
          <w:rFonts w:ascii="Times New Roman" w:hAnsi="Times New Roman" w:cs="Times New Roman"/>
          <w:sz w:val="24"/>
        </w:rPr>
      </w:pPr>
    </w:p>
    <w:p w:rsidR="00F1172B" w:rsidRDefault="00F1172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1172B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82" w:rsidRDefault="00551C82">
      <w:r>
        <w:separator/>
      </w:r>
    </w:p>
  </w:endnote>
  <w:endnote w:type="continuationSeparator" w:id="0">
    <w:p w:rsidR="00551C82" w:rsidRDefault="005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2B" w:rsidRDefault="00551C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1172B" w:rsidRDefault="00F1172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1172B" w:rsidRDefault="00551C8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1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82" w:rsidRDefault="00551C82">
      <w:r>
        <w:separator/>
      </w:r>
    </w:p>
  </w:footnote>
  <w:footnote w:type="continuationSeparator" w:id="0">
    <w:p w:rsidR="00551C82" w:rsidRDefault="0055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2B" w:rsidRDefault="00551C8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2B" w:rsidRDefault="00F1172B">
    <w:pPr>
      <w:pStyle w:val="ae"/>
      <w:rPr>
        <w:color w:val="FFFFFF"/>
        <w:sz w:val="20"/>
        <w:szCs w:val="20"/>
      </w:rPr>
    </w:pPr>
  </w:p>
  <w:p w:rsidR="00F1172B" w:rsidRDefault="00F117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2B"/>
    <w:rsid w:val="00141195"/>
    <w:rsid w:val="00551C82"/>
    <w:rsid w:val="00F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881E8"/>
  <w15:docId w15:val="{421FF0B9-9044-4DFD-879B-F10F7D33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obshestvo/kaluzhskie-spasateli-peredali-teplovye-pushki-v-primorskiy-kray" TargetMode="External"/><Relationship Id="rId18" Type="http://schemas.openxmlformats.org/officeDocument/2006/relationships/hyperlink" Target="https://nikatv.ru/news/short/V-Kaluzhskoy-oblasti-nochyu-vspyhnula-dach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8/29/gruzovik-i-gazel-stolknulis-v-peremyshlskom-rajone/" TargetMode="External"/><Relationship Id="rId17" Type="http://schemas.openxmlformats.org/officeDocument/2006/relationships/hyperlink" Target="https://nikatv.ru/news/short/V-Kaluzhskoy-oblasti-nochyu-vspyhnula-dac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kaluzhskie-vzryvniki-obezvredili-neskolko-boepripasov-v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8/29/gruzovik-i-gazel-stolknulis-v-peremyshlskom-rajon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kaluzhskie-vzryvniki-obezvredili-neskolko-boepripasov-v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mkaluga.ru/2023/08/29/v-dtp-s-mopedom-i-inomarkoj-v-lyudinovskom-rajone-postradal-chelove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8/29/v-dtp-s-mopedom-i-inomarkoj-v-lyudinovskom-rajone-postradal-chelovek/" TargetMode="External"/><Relationship Id="rId14" Type="http://schemas.openxmlformats.org/officeDocument/2006/relationships/hyperlink" Target="https://nikatv.ru/news/obshestvo/kaluzhskie-spasateli-peredali-teplovye-pushki-v-primorskiy-kray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E58B-BB3E-410F-B38D-252A259B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2023-08-29T20:31:00Z</dcterms:modified>
</cp:coreProperties>
</file>