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BC" w:rsidRDefault="00796BA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DBC" w:rsidRDefault="00796BA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85DBC" w:rsidRDefault="00796BA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85DBC" w:rsidRDefault="00385DB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85DBC" w:rsidRDefault="00796BA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июля - 29 июля 2023 г.</w:t>
                            </w:r>
                          </w:p>
                          <w:p w:rsidR="00385DBC" w:rsidRDefault="00796BA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85DBC" w:rsidRDefault="00796BA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85DBC" w:rsidRDefault="00796BA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85DBC" w:rsidRDefault="00385DB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85DBC" w:rsidRDefault="00796BA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июля - 29 июля 2023 г.</w:t>
                      </w:r>
                    </w:p>
                    <w:p w:rsidR="00385DBC" w:rsidRDefault="00796BA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BC" w:rsidRDefault="00796BA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85DBC" w:rsidRDefault="00796BA9">
      <w:pPr>
        <w:pStyle w:val="a9"/>
        <w:jc w:val="center"/>
        <w:rPr>
          <w:noProof/>
        </w:rPr>
      </w:pPr>
      <w:bookmarkStart w:id="0" w:name="GPT_contents"/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385DBC" w:rsidRDefault="00044D1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796BA9">
          <w:rPr>
            <w:rStyle w:val="a5"/>
          </w:rPr>
          <w:t>Нажмите F9 для обновления содержания</w:t>
        </w:r>
        <w:r w:rsidR="00796BA9">
          <w:rPr>
            <w:rStyle w:val="a5"/>
          </w:rPr>
          <w:br/>
        </w:r>
        <w:r w:rsidR="00796BA9">
          <w:t>или в контекстном меню выберите пункт «Обновить поле»</w:t>
        </w:r>
        <w:r w:rsidR="00796BA9">
          <w:br/>
          <w:t>выберите «обновить целиком» и нажмите «ОК»</w:t>
        </w:r>
        <w:r w:rsidR="00796BA9">
          <w:rPr>
            <w:webHidden/>
          </w:rPr>
          <w:tab/>
        </w:r>
        <w:r w:rsidR="00796BA9">
          <w:rPr>
            <w:webHidden/>
          </w:rPr>
          <w:fldChar w:fldCharType="begin"/>
        </w:r>
        <w:r w:rsidR="00796BA9">
          <w:rPr>
            <w:webHidden/>
          </w:rPr>
          <w:instrText xml:space="preserve"> PAGEREF _Toc123318657 \h </w:instrText>
        </w:r>
        <w:r w:rsidR="00796BA9">
          <w:rPr>
            <w:webHidden/>
          </w:rPr>
        </w:r>
        <w:r w:rsidR="00796BA9">
          <w:rPr>
            <w:webHidden/>
          </w:rPr>
          <w:fldChar w:fldCharType="separate"/>
        </w:r>
        <w:r w:rsidR="00796BA9">
          <w:rPr>
            <w:webHidden/>
          </w:rPr>
          <w:t>5</w:t>
        </w:r>
        <w:r w:rsidR="00796BA9">
          <w:rPr>
            <w:webHidden/>
          </w:rPr>
          <w:fldChar w:fldCharType="end"/>
        </w:r>
      </w:hyperlink>
    </w:p>
    <w:p w:rsidR="00385DBC" w:rsidRDefault="00796BA9">
      <w:pPr>
        <w:pStyle w:val="Base"/>
      </w:pPr>
      <w:r>
        <w:fldChar w:fldCharType="end"/>
      </w:r>
    </w:p>
    <w:p w:rsidR="00385DBC" w:rsidRDefault="00796BA9">
      <w:pPr>
        <w:pStyle w:val="Base"/>
      </w:pPr>
      <w:r>
        <w:br w:type="page"/>
      </w:r>
    </w:p>
    <w:p w:rsidR="00385DBC" w:rsidRDefault="00796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Обнинске водитель </w:t>
      </w:r>
      <w:proofErr w:type="spellStart"/>
      <w:r>
        <w:rPr>
          <w:rFonts w:ascii="Times New Roman" w:hAnsi="Times New Roman" w:cs="Times New Roman"/>
          <w:b/>
          <w:sz w:val="24"/>
        </w:rPr>
        <w:t>Renault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наехал на пешехода</w:t>
      </w:r>
    </w:p>
    <w:p w:rsidR="00385DBC" w:rsidRDefault="00796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Калужской области, в результате наезда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на пешехода есть пострадавшие. Подробности происшествия уточняются. На месте работали сотрудники пожарно-спасательных подразделения патруль ГИБДД и работники скорой помощи.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385DBC" w:rsidRDefault="00A16D8E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525B73">
          <w:rPr>
            <w:rStyle w:val="a5"/>
            <w:rFonts w:ascii="Times New Roman" w:hAnsi="Times New Roman" w:cs="Times New Roman"/>
            <w:sz w:val="24"/>
          </w:rPr>
          <w:t>https://nikatv.ru/news/short/v-obninske-voditel-renault-naehal-na-peshehoda</w:t>
        </w:r>
      </w:hyperlink>
    </w:p>
    <w:p w:rsidR="00A16D8E" w:rsidRDefault="00A16D8E">
      <w:pPr>
        <w:pStyle w:val="aff4"/>
        <w:rPr>
          <w:rFonts w:ascii="Times New Roman" w:hAnsi="Times New Roman" w:cs="Times New Roman"/>
          <w:sz w:val="24"/>
        </w:rPr>
      </w:pPr>
    </w:p>
    <w:p w:rsidR="00385DBC" w:rsidRDefault="00796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847 </w:t>
      </w:r>
      <w:proofErr w:type="spellStart"/>
      <w:r>
        <w:rPr>
          <w:rFonts w:ascii="Times New Roman" w:hAnsi="Times New Roman" w:cs="Times New Roman"/>
          <w:b/>
          <w:sz w:val="24"/>
        </w:rPr>
        <w:t>термоточек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зарегистрировано в Калужской области</w:t>
      </w:r>
    </w:p>
    <w:p w:rsidR="00385DBC" w:rsidRDefault="00796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зарегистрированных природных пожаров остается на конец июля неизменным — 16 случаев возгорания.</w:t>
      </w:r>
    </w:p>
    <w:p w:rsidR="00385DBC" w:rsidRDefault="00796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общей сложности с начала года в области выгорело 13,30 гектаров земли.</w:t>
      </w:r>
    </w:p>
    <w:p w:rsidR="00385DBC" w:rsidRDefault="00796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385DBC" w:rsidRDefault="00A16D8E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525B73">
          <w:rPr>
            <w:rStyle w:val="a5"/>
            <w:rFonts w:ascii="Times New Roman" w:hAnsi="Times New Roman" w:cs="Times New Roman"/>
            <w:sz w:val="24"/>
          </w:rPr>
          <w:t>https://znamkaluga.ru/2023/07/29/847-termotochek-zaregistrirovano-v-kaluzhskoj-oblasti/</w:t>
        </w:r>
      </w:hyperlink>
    </w:p>
    <w:p w:rsidR="00A16D8E" w:rsidRDefault="00A16D8E">
      <w:pPr>
        <w:pStyle w:val="aff4"/>
        <w:rPr>
          <w:rFonts w:ascii="Times New Roman" w:hAnsi="Times New Roman" w:cs="Times New Roman"/>
          <w:sz w:val="24"/>
        </w:rPr>
      </w:pPr>
    </w:p>
    <w:p w:rsidR="00385DBC" w:rsidRDefault="00796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ночь на субботу в Мещовске загорелась церковь</w:t>
      </w:r>
    </w:p>
    <w:p w:rsidR="00385DBC" w:rsidRDefault="00796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Открытое пламя в здании на улице Кирова в районном центре очевидцы заметили около девяти часов вечера, рассказывают калужские спасатели.</w:t>
      </w:r>
    </w:p>
    <w:p w:rsidR="00385DBC" w:rsidRDefault="00796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были направлены несколько расчетов </w:t>
      </w:r>
      <w:proofErr w:type="spellStart"/>
      <w:r>
        <w:rPr>
          <w:rFonts w:ascii="Times New Roman" w:hAnsi="Times New Roman" w:cs="Times New Roman"/>
          <w:sz w:val="24"/>
        </w:rPr>
        <w:t>огнеборцев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385DBC" w:rsidRDefault="00A16D8E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525B73">
          <w:rPr>
            <w:rStyle w:val="a5"/>
            <w:rFonts w:ascii="Times New Roman" w:hAnsi="Times New Roman" w:cs="Times New Roman"/>
            <w:sz w:val="24"/>
          </w:rPr>
          <w:t>https://znamkaluga.ru/2023/07/29/v-noch-na-subbotu-v-meshhovske-zagorelas-czerkov/</w:t>
        </w:r>
      </w:hyperlink>
    </w:p>
    <w:p w:rsidR="00A16D8E" w:rsidRDefault="00A16D8E">
      <w:pPr>
        <w:pStyle w:val="aff4"/>
        <w:rPr>
          <w:rFonts w:ascii="Times New Roman" w:hAnsi="Times New Roman" w:cs="Times New Roman"/>
          <w:sz w:val="24"/>
        </w:rPr>
      </w:pPr>
    </w:p>
    <w:p w:rsidR="00385DBC" w:rsidRDefault="00796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перевернулся МАЗ</w:t>
      </w:r>
    </w:p>
    <w:p w:rsidR="00385DBC" w:rsidRDefault="00796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29 июля примерно в 9:50 в районе села </w:t>
      </w:r>
      <w:proofErr w:type="spellStart"/>
      <w:r>
        <w:rPr>
          <w:rFonts w:ascii="Times New Roman" w:hAnsi="Times New Roman" w:cs="Times New Roman"/>
          <w:sz w:val="24"/>
        </w:rPr>
        <w:t>Пятницкое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Бабынинского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произошло ДТП.</w:t>
      </w:r>
    </w:p>
    <w:p w:rsidR="00385DBC" w:rsidRDefault="00796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Водитель автомобиля МАЗ съехал в кювет, после чего грузовик перевернулся. В результате аварии пострадал один человек, сообщают в ГУ МЧС по Калужской области.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385DBC" w:rsidRDefault="00A16D8E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525B73">
          <w:rPr>
            <w:rStyle w:val="a5"/>
            <w:rFonts w:ascii="Times New Roman" w:hAnsi="Times New Roman" w:cs="Times New Roman"/>
            <w:sz w:val="24"/>
          </w:rPr>
          <w:t>https://nikatv.ru/news/short/v-kaluzhskoy-oblasti-perevernulsya-maz</w:t>
        </w:r>
      </w:hyperlink>
    </w:p>
    <w:p w:rsidR="00A16D8E" w:rsidRDefault="00A16D8E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525B73">
          <w:rPr>
            <w:rStyle w:val="a5"/>
            <w:rFonts w:ascii="Times New Roman" w:hAnsi="Times New Roman" w:cs="Times New Roman"/>
            <w:sz w:val="24"/>
          </w:rPr>
          <w:t>https://znamkaluga.ru/2023/07/29/voditel-maza-s-peskom-postradal-oprokinuv-avto-v-kyuvet-pod-babynino/</w:t>
        </w:r>
      </w:hyperlink>
    </w:p>
    <w:p w:rsidR="00A16D8E" w:rsidRDefault="00A16D8E">
      <w:pPr>
        <w:pStyle w:val="aff4"/>
        <w:rPr>
          <w:rFonts w:ascii="Times New Roman" w:hAnsi="Times New Roman" w:cs="Times New Roman"/>
          <w:sz w:val="24"/>
        </w:rPr>
      </w:pPr>
    </w:p>
    <w:p w:rsidR="00385DBC" w:rsidRDefault="00796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в Калужской области нашли трех пропавших женщин</w:t>
      </w:r>
    </w:p>
    <w:p w:rsidR="00385DBC" w:rsidRDefault="00796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Учащение случаев пропажи грибников, которые теряются в лесных массивах отмечают и калужские спасатели. По их данным, только за два летних месяца самостоятельно найти дорогу домой не смогли 23 любителя «тихой охоты».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385DBC" w:rsidRDefault="00A16D8E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525B73">
          <w:rPr>
            <w:rStyle w:val="a5"/>
            <w:rFonts w:ascii="Times New Roman" w:hAnsi="Times New Roman" w:cs="Times New Roman"/>
            <w:sz w:val="24"/>
          </w:rPr>
          <w:t>https://znamkaluga.ru/2023/07/29/za-sutki-v-kaluzhskoj-oblasti-nashli-treh-propavshih-zhenshhin/</w:t>
        </w:r>
      </w:hyperlink>
    </w:p>
    <w:p w:rsidR="00A16D8E" w:rsidRDefault="00A16D8E">
      <w:pPr>
        <w:pStyle w:val="aff4"/>
        <w:rPr>
          <w:rFonts w:ascii="Times New Roman" w:hAnsi="Times New Roman" w:cs="Times New Roman"/>
          <w:sz w:val="24"/>
        </w:rPr>
      </w:pPr>
    </w:p>
    <w:p w:rsidR="00385DBC" w:rsidRDefault="00796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Безопасность в лесу</w:t>
      </w:r>
    </w:p>
    <w:p w:rsidR="00385DBC" w:rsidRDefault="00796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Главного управления МЧС России по Калужской области и волонтеры приходят на помощь.</w:t>
      </w:r>
    </w:p>
    <w:p w:rsidR="00385DBC" w:rsidRDefault="00796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лесах нашего региона, с начала года, терялись 26 человек, из них 23 только за лето.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385DBC" w:rsidRDefault="00A16D8E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525B73">
          <w:rPr>
            <w:rStyle w:val="a5"/>
            <w:rFonts w:ascii="Times New Roman" w:hAnsi="Times New Roman" w:cs="Times New Roman"/>
            <w:sz w:val="24"/>
          </w:rPr>
          <w:t>https://40.mchs.gov.ru/deyatelnost/press-centr/novosti/5068018</w:t>
        </w:r>
      </w:hyperlink>
    </w:p>
    <w:p w:rsidR="00A16D8E" w:rsidRDefault="00A16D8E">
      <w:pPr>
        <w:pStyle w:val="aff4"/>
        <w:rPr>
          <w:rFonts w:ascii="Times New Roman" w:hAnsi="Times New Roman" w:cs="Times New Roman"/>
          <w:sz w:val="24"/>
        </w:rPr>
      </w:pPr>
    </w:p>
    <w:p w:rsidR="00385DBC" w:rsidRDefault="00385DB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6D8E" w:rsidRDefault="00A16D8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6D8E" w:rsidRDefault="00A16D8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6D8E" w:rsidRDefault="00A16D8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6D8E" w:rsidRDefault="00A16D8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6D8E" w:rsidRDefault="00A16D8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6D8E" w:rsidRDefault="00A16D8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6D8E" w:rsidRDefault="00A16D8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6D8E" w:rsidRDefault="00A16D8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6D8E" w:rsidRDefault="00A16D8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16D8E" w:rsidRPr="00A16D8E" w:rsidRDefault="00A16D8E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A16D8E" w:rsidRDefault="00A16D8E" w:rsidP="00A16D8E">
      <w:pPr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A16D8E">
        <w:rPr>
          <w:rStyle w:val="a5"/>
          <w:rFonts w:eastAsia="Arial"/>
          <w:bCs/>
          <w:sz w:val="52"/>
          <w:szCs w:val="52"/>
          <w:shd w:val="clear" w:color="auto" w:fill="FFFFFF"/>
        </w:rPr>
        <w:t>СОЦМЕДИА</w:t>
      </w:r>
    </w:p>
    <w:p w:rsidR="00A16D8E" w:rsidRDefault="00A16D8E" w:rsidP="00A16D8E">
      <w:pPr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об аварии поступило в ГУ МЧС по Калужской области примерно в 16:30. По предварительным данным, мотоциклист не справился с управлением и перевернулся. В результате один человек пострадал. 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https://vk.com/@nikafm40-rss-1624153211-1910281749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forum.kaluga.ru, www.kp40.ru,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байкер на «Кавасаки» не справился с управлением, съехал в кювет и перевернулся.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Известно об одном пострадавшем. 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anchor="entry17633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525B73">
          <w:rPr>
            <w:rStyle w:val="a5"/>
            <w:rFonts w:ascii="Times New Roman" w:hAnsi="Times New Roman" w:cs="Times New Roman"/>
            <w:sz w:val="24"/>
          </w:rPr>
          <w:t>http://forum.kaluga.ru/index.php?s=d4e3b57cf38f3b526c18e096d3555f6f&amp;showtopic=262110#entry1763357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Три снаряда времен ВОВ калужские спасатели обезвредили за день ...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525B73">
          <w:rPr>
            <w:rStyle w:val="a5"/>
            <w:rFonts w:ascii="Times New Roman" w:hAnsi="Times New Roman" w:cs="Times New Roman"/>
            <w:sz w:val="24"/>
          </w:rPr>
          <w:t>https://ok.ru/group/53071874031775/topic/155309163126943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https://vk.com/wall-70062094_37363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Ника Сучкова, 120 подписчиков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</w:t>
      </w:r>
      <w:proofErr w:type="gramStart"/>
      <w:r>
        <w:rPr>
          <w:rFonts w:ascii="Times New Roman" w:hAnsi="Times New Roman" w:cs="Times New Roman"/>
          <w:sz w:val="24"/>
        </w:rPr>
        <w:t>сообщили  в</w:t>
      </w:r>
      <w:proofErr w:type="gramEnd"/>
      <w:r>
        <w:rPr>
          <w:rFonts w:ascii="Times New Roman" w:hAnsi="Times New Roman" w:cs="Times New Roman"/>
          <w:sz w:val="24"/>
        </w:rPr>
        <w:t xml:space="preserve"> Главном управлении МЧС России по Калужской области.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ведомства, общее количество граждан, вынуждено покинувших территории Донецкой и Луганской народных республик, а также Запорожской и Херсонской областей составило 49 человек. 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https://vk.com/wall574511684_9598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kirovv40, 1 210 подписчиков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России по Калужской области. ДТП с мотоциклистом!     </w:t>
      </w: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️ Сегодня в районе 14 часов в Кирове на ул. Карла Маркса произошло ДТП.    Мотоцикл «Ямаха» съехал в кювет и опрокинулся. Есть пострадавшие.    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525B73">
          <w:rPr>
            <w:rStyle w:val="a5"/>
            <w:rFonts w:ascii="Times New Roman" w:hAnsi="Times New Roman" w:cs="Times New Roman"/>
            <w:sz w:val="24"/>
          </w:rPr>
          <w:t>https://t.me/Kirovv40/3387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https://vk.com/@nikafm40-rss-1624153211-2040232154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https://vk.com/wall-187383359_36301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Газета Песочь*</w:t>
      </w:r>
      <w:proofErr w:type="spellStart"/>
      <w:r>
        <w:rPr>
          <w:rFonts w:ascii="Times New Roman" w:hAnsi="Times New Roman" w:cs="Times New Roman"/>
          <w:b/>
          <w:sz w:val="24"/>
        </w:rPr>
        <w:t>ня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(Песочня),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Оба госпитализированы в ЦМБ N1 Кирова. Все обстоятельства устанавливаются.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МК в Калуге Фото: ГУ МЧС России по Калужской области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https://vk.com/wall-189451026_7895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правила безопасности на маломерных судах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находящиеся на </w:t>
      </w:r>
      <w:proofErr w:type="spellStart"/>
      <w:r>
        <w:rPr>
          <w:rFonts w:ascii="Times New Roman" w:hAnsi="Times New Roman" w:cs="Times New Roman"/>
          <w:sz w:val="24"/>
        </w:rPr>
        <w:t>плавсредстве</w:t>
      </w:r>
      <w:proofErr w:type="spellEnd"/>
      <w:r>
        <w:rPr>
          <w:rFonts w:ascii="Times New Roman" w:hAnsi="Times New Roman" w:cs="Times New Roman"/>
          <w:sz w:val="24"/>
        </w:rPr>
        <w:t xml:space="preserve"> должны иметь спасательные жилеты. 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https://vk.com/wall-172504728_50572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525B73">
          <w:rPr>
            <w:rStyle w:val="a5"/>
            <w:rFonts w:ascii="Times New Roman" w:hAnsi="Times New Roman" w:cs="Times New Roman"/>
            <w:sz w:val="24"/>
          </w:rPr>
          <w:t>https://ok.ru/group/54458872365148/topic/155280305954140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ES! - канал Евгения </w:t>
      </w:r>
      <w:proofErr w:type="spellStart"/>
      <w:r>
        <w:rPr>
          <w:rFonts w:ascii="Times New Roman" w:hAnsi="Times New Roman" w:cs="Times New Roman"/>
          <w:b/>
          <w:sz w:val="24"/>
        </w:rPr>
        <w:t>Серкина</w:t>
      </w:r>
      <w:proofErr w:type="spellEnd"/>
      <w:r>
        <w:rPr>
          <w:rFonts w:ascii="Times New Roman" w:hAnsi="Times New Roman" w:cs="Times New Roman"/>
          <w:b/>
          <w:sz w:val="24"/>
        </w:rPr>
        <w:t>, 17 400 подписчиков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 ES-каналу начальник ПСО №3 ГУ МЧС по Калужской области Иван Дьяченко, хозяева успели выбежать во двор, поэтому никто не пострадал. 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525B73">
          <w:rPr>
            <w:rStyle w:val="a5"/>
            <w:rFonts w:ascii="Times New Roman" w:hAnsi="Times New Roman" w:cs="Times New Roman"/>
            <w:sz w:val="24"/>
          </w:rPr>
          <w:t>https://t.me/Evgeniy_Serkin/27503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gukovest</w:t>
      </w:r>
      <w:proofErr w:type="spellEnd"/>
      <w:r>
        <w:rPr>
          <w:rFonts w:ascii="Times New Roman" w:hAnsi="Times New Roman" w:cs="Times New Roman"/>
          <w:b/>
          <w:sz w:val="24"/>
        </w:rPr>
        <w:t>, 1 570 подписчиков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к ликвидации пожара привлекалось 9 человек и 3 единицы техники.   Фото главного управления МЧС России по Калужской области.    </w:t>
      </w: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Подпишись на Жуковский вестник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  <w:hyperlink r:id="rId43" w:history="1">
        <w:r w:rsidRPr="00525B73">
          <w:rPr>
            <w:rStyle w:val="a5"/>
            <w:rFonts w:ascii="Times New Roman" w:hAnsi="Times New Roman" w:cs="Times New Roman"/>
            <w:sz w:val="24"/>
          </w:rPr>
          <w:t>https://t.me/gukovest/6907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Обнинск</w:t>
      </w:r>
      <w:proofErr w:type="gramEnd"/>
      <w:r>
        <w:rPr>
          <w:rFonts w:ascii="Times New Roman" w:hAnsi="Times New Roman" w:cs="Times New Roman"/>
          <w:b/>
          <w:sz w:val="24"/>
        </w:rPr>
        <w:t>. Новости., 24 подписчика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 начальник ПСО №3 ГУ МЧС по Калужской области Иван Дьяченко, спасти строение не удалось. Но, к счастью, никто не пострадал – хозяев дома не было. 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3874B5" w:rsidP="00A16D8E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525B73">
          <w:rPr>
            <w:rStyle w:val="a5"/>
            <w:rFonts w:ascii="Times New Roman" w:hAnsi="Times New Roman" w:cs="Times New Roman"/>
            <w:sz w:val="24"/>
          </w:rPr>
          <w:t>https://t.me/obninsk_new/5583</w:t>
        </w:r>
      </w:hyperlink>
    </w:p>
    <w:p w:rsidR="003874B5" w:rsidRDefault="003874B5" w:rsidP="00A16D8E">
      <w:pPr>
        <w:pStyle w:val="aff4"/>
        <w:rPr>
          <w:rFonts w:ascii="Times New Roman" w:hAnsi="Times New Roman" w:cs="Times New Roman"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48 подписчиков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ГУ МЧС по Калужской области, предварительная причина пожара – неисправность </w:t>
      </w:r>
      <w:proofErr w:type="spellStart"/>
      <w:r>
        <w:rPr>
          <w:rFonts w:ascii="Times New Roman" w:hAnsi="Times New Roman" w:cs="Times New Roman"/>
          <w:sz w:val="24"/>
        </w:rPr>
        <w:t>большегруза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возгорания полностью выгорела кабина грузовика. Водитель, к счастью, не пострадал. 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3874B5" w:rsidP="00A16D8E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https://vk.com/wall-175695561_7150</w:t>
        </w:r>
      </w:hyperlink>
    </w:p>
    <w:p w:rsidR="003874B5" w:rsidRDefault="003874B5" w:rsidP="00A16D8E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https://vk.com/wall-82003693_494098</w:t>
        </w:r>
      </w:hyperlink>
    </w:p>
    <w:p w:rsidR="003874B5" w:rsidRDefault="003874B5" w:rsidP="00A16D8E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Pr="00525B73">
          <w:rPr>
            <w:rStyle w:val="a5"/>
            <w:rFonts w:ascii="Times New Roman" w:hAnsi="Times New Roman" w:cs="Times New Roman"/>
            <w:sz w:val="24"/>
          </w:rPr>
          <w:t>http://forum.kaluga.ru/index.php?s=6d753ee64031bc8d50ebe29b0345738e&amp;showtopic=262065#entry1763276</w:t>
        </w:r>
      </w:hyperlink>
    </w:p>
    <w:p w:rsidR="003874B5" w:rsidRDefault="003874B5" w:rsidP="00A16D8E">
      <w:pPr>
        <w:pStyle w:val="aff4"/>
        <w:rPr>
          <w:rFonts w:ascii="Times New Roman" w:hAnsi="Times New Roman" w:cs="Times New Roman"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Перископ Обнинска, 122 подписчика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практически полностью уничтожил деревянное строение.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3874B5" w:rsidP="00A16D8E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https://vk.com/wall-214248902_3892</w:t>
        </w:r>
      </w:hyperlink>
    </w:p>
    <w:p w:rsidR="00A16D8E" w:rsidRPr="003874B5" w:rsidRDefault="00A16D8E" w:rsidP="003874B5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необходимо соблюдать требования техники безопасности.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Содержите пол чистым и сухим, чтобы не поскользнуться 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3874B5" w:rsidP="00A16D8E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https://vk.com/wall-212673221_978</w:t>
        </w:r>
      </w:hyperlink>
    </w:p>
    <w:p w:rsidR="003874B5" w:rsidRDefault="003874B5" w:rsidP="00A16D8E">
      <w:pPr>
        <w:pStyle w:val="aff4"/>
        <w:rPr>
          <w:rFonts w:ascii="Times New Roman" w:hAnsi="Times New Roman" w:cs="Times New Roman"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Главного управления МЧС России по Калужской области встретили вынужденных переселенцев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на станцию Калуга-1 прибыл поезд, среди пассажиров которого были вынужденно покинувшие родные дома жители Донецкой Народной Республики, Луганской Народной Республики, Запорожской области, Херсонской области и отдельных областей Украины. 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3874B5" w:rsidP="00A16D8E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https://vk.com/wall-212673221_977</w:t>
        </w:r>
      </w:hyperlink>
    </w:p>
    <w:p w:rsidR="003874B5" w:rsidRDefault="003874B5" w:rsidP="00A16D8E">
      <w:pPr>
        <w:pStyle w:val="aff4"/>
        <w:rPr>
          <w:rFonts w:ascii="Times New Roman" w:hAnsi="Times New Roman" w:cs="Times New Roman"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Фотографии с места происшествия были опубликованы ГУ МЧС по Калужской области. В результате столкновения легковых автомобилей "Рено </w:t>
      </w:r>
      <w:proofErr w:type="spellStart"/>
      <w:r>
        <w:rPr>
          <w:rFonts w:ascii="Times New Roman" w:hAnsi="Times New Roman" w:cs="Times New Roman"/>
          <w:sz w:val="24"/>
        </w:rPr>
        <w:t>Логан</w:t>
      </w:r>
      <w:proofErr w:type="spellEnd"/>
      <w:r>
        <w:rPr>
          <w:rFonts w:ascii="Times New Roman" w:hAnsi="Times New Roman" w:cs="Times New Roman"/>
          <w:sz w:val="24"/>
        </w:rPr>
        <w:t>", "Форд Фокус" и "</w:t>
      </w:r>
      <w:proofErr w:type="spellStart"/>
      <w:r>
        <w:rPr>
          <w:rFonts w:ascii="Times New Roman" w:hAnsi="Times New Roman" w:cs="Times New Roman"/>
          <w:sz w:val="24"/>
        </w:rPr>
        <w:t>Хавал</w:t>
      </w:r>
      <w:proofErr w:type="spellEnd"/>
      <w:r>
        <w:rPr>
          <w:rFonts w:ascii="Times New Roman" w:hAnsi="Times New Roman" w:cs="Times New Roman"/>
          <w:sz w:val="24"/>
        </w:rPr>
        <w:t xml:space="preserve">" пострадал один человек.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3874B5" w:rsidP="00A16D8E">
      <w:pPr>
        <w:pStyle w:val="aff4"/>
        <w:rPr>
          <w:rFonts w:ascii="Times New Roman" w:hAnsi="Times New Roman" w:cs="Times New Roman"/>
          <w:sz w:val="24"/>
        </w:rPr>
      </w:pPr>
      <w:hyperlink r:id="rId57" w:history="1">
        <w:r w:rsidRPr="00525B73">
          <w:rPr>
            <w:rStyle w:val="a5"/>
            <w:rFonts w:ascii="Times New Roman" w:hAnsi="Times New Roman" w:cs="Times New Roman"/>
            <w:sz w:val="24"/>
          </w:rPr>
          <w:t>https://dzen.ru/b/ZMNpR4oKQgf3JJZ1</w:t>
        </w:r>
      </w:hyperlink>
    </w:p>
    <w:p w:rsidR="003874B5" w:rsidRDefault="003874B5" w:rsidP="00A16D8E">
      <w:pPr>
        <w:pStyle w:val="aff4"/>
        <w:rPr>
          <w:rFonts w:ascii="Times New Roman" w:hAnsi="Times New Roman" w:cs="Times New Roman"/>
          <w:sz w:val="24"/>
        </w:rPr>
      </w:pPr>
      <w:hyperlink r:id="rId58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https://vk.com/@nikafm40-rss-1624153211-10181331</w:t>
        </w:r>
      </w:hyperlink>
    </w:p>
    <w:p w:rsidR="003874B5" w:rsidRDefault="003874B5" w:rsidP="00A16D8E">
      <w:pPr>
        <w:pStyle w:val="aff4"/>
        <w:rPr>
          <w:rFonts w:ascii="Times New Roman" w:hAnsi="Times New Roman" w:cs="Times New Roman"/>
          <w:sz w:val="24"/>
        </w:rPr>
      </w:pPr>
      <w:hyperlink r:id="rId59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https://vk.com/@nikafm40-rss-1624153211-10181331</w:t>
        </w:r>
      </w:hyperlink>
    </w:p>
    <w:p w:rsidR="00A16D8E" w:rsidRDefault="003874B5" w:rsidP="00A16D8E">
      <w:pPr>
        <w:pStyle w:val="aff4"/>
        <w:rPr>
          <w:rFonts w:ascii="Times New Roman" w:hAnsi="Times New Roman" w:cs="Times New Roman"/>
          <w:sz w:val="24"/>
        </w:rPr>
      </w:pPr>
      <w:hyperlink r:id="rId60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https://vk.com/wall-187383359_36279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МКОУ "</w:t>
      </w:r>
      <w:proofErr w:type="spellStart"/>
      <w:r>
        <w:rPr>
          <w:rFonts w:ascii="Times New Roman" w:hAnsi="Times New Roman" w:cs="Times New Roman"/>
          <w:b/>
          <w:sz w:val="24"/>
        </w:rPr>
        <w:t>Думиничская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СОШ № 1 </w:t>
      </w:r>
      <w:proofErr w:type="spellStart"/>
      <w:r>
        <w:rPr>
          <w:rFonts w:ascii="Times New Roman" w:hAnsi="Times New Roman" w:cs="Times New Roman"/>
          <w:b/>
          <w:sz w:val="24"/>
        </w:rPr>
        <w:t>им.Н.В.Корнева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",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правила обращения с электроприборами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включать в одну розетку одновременно несколько электроприборов.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пользоваться неисправными электроприборами. 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3874B5" w:rsidP="00A16D8E">
      <w:pPr>
        <w:pStyle w:val="aff4"/>
        <w:rPr>
          <w:rFonts w:ascii="Times New Roman" w:hAnsi="Times New Roman" w:cs="Times New Roman"/>
          <w:sz w:val="24"/>
        </w:rPr>
      </w:pPr>
      <w:hyperlink r:id="rId62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https://vk.com/wall-203570231_420</w:t>
        </w:r>
      </w:hyperlink>
    </w:p>
    <w:p w:rsidR="00A16D8E" w:rsidRDefault="00A16D8E" w:rsidP="00A16D8E">
      <w:pPr>
        <w:pStyle w:val="aff4"/>
        <w:rPr>
          <w:rFonts w:ascii="Times New Roman" w:hAnsi="Times New Roman" w:cs="Times New Roman"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31 576 подписчиков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опубликовало ГУ МЧС по Калужской области.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15:20 столкнулись «Шевроле </w:t>
      </w:r>
      <w:proofErr w:type="spellStart"/>
      <w:r>
        <w:rPr>
          <w:rFonts w:ascii="Times New Roman" w:hAnsi="Times New Roman" w:cs="Times New Roman"/>
          <w:sz w:val="24"/>
        </w:rPr>
        <w:t>Круз</w:t>
      </w:r>
      <w:proofErr w:type="spellEnd"/>
      <w:r>
        <w:rPr>
          <w:rFonts w:ascii="Times New Roman" w:hAnsi="Times New Roman" w:cs="Times New Roman"/>
          <w:sz w:val="24"/>
        </w:rPr>
        <w:t xml:space="preserve">» и «Рено </w:t>
      </w:r>
      <w:proofErr w:type="spellStart"/>
      <w:r>
        <w:rPr>
          <w:rFonts w:ascii="Times New Roman" w:hAnsi="Times New Roman" w:cs="Times New Roman"/>
          <w:sz w:val="24"/>
        </w:rPr>
        <w:t>Дастер</w:t>
      </w:r>
      <w:proofErr w:type="spellEnd"/>
      <w:r>
        <w:rPr>
          <w:rFonts w:ascii="Times New Roman" w:hAnsi="Times New Roman" w:cs="Times New Roman"/>
          <w:sz w:val="24"/>
        </w:rPr>
        <w:t xml:space="preserve">».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спасателей, пострадал один человек.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3874B5" w:rsidP="00A16D8E">
      <w:pPr>
        <w:pStyle w:val="aff4"/>
        <w:rPr>
          <w:rFonts w:ascii="Times New Roman" w:hAnsi="Times New Roman" w:cs="Times New Roman"/>
          <w:sz w:val="24"/>
        </w:rPr>
      </w:pPr>
      <w:hyperlink r:id="rId64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https://vk.com/wall-93925359_91694</w:t>
        </w:r>
      </w:hyperlink>
    </w:p>
    <w:p w:rsidR="003874B5" w:rsidRDefault="003874B5" w:rsidP="00A16D8E">
      <w:pPr>
        <w:pStyle w:val="aff4"/>
        <w:rPr>
          <w:rFonts w:ascii="Times New Roman" w:hAnsi="Times New Roman" w:cs="Times New Roman"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zhizdra_40, 1 240 подписчиков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</w:t>
      </w:r>
      <w:proofErr w:type="gramStart"/>
      <w:r>
        <w:rPr>
          <w:rFonts w:ascii="Times New Roman" w:hAnsi="Times New Roman" w:cs="Times New Roman"/>
          <w:sz w:val="24"/>
        </w:rPr>
        <w:t>️  В</w:t>
      </w:r>
      <w:proofErr w:type="gramEnd"/>
      <w:r>
        <w:rPr>
          <w:rFonts w:ascii="Times New Roman" w:hAnsi="Times New Roman" w:cs="Times New Roman"/>
          <w:sz w:val="24"/>
        </w:rPr>
        <w:t xml:space="preserve"> Жиздринском районе ГАЗель сбила велосипедиста   Авария произошла вчера в половине 9 вечера на улице Брянской в с. Совхоз Коллективизатор.   В результате ДТП пострадал человек.    Как сообщает ГУ МЧС России по Калужской области, последствия аварии ликвидировали 9 человек и 3 единицы техники.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3874B5" w:rsidP="00A16D8E">
      <w:pPr>
        <w:pStyle w:val="aff4"/>
        <w:rPr>
          <w:rFonts w:ascii="Times New Roman" w:hAnsi="Times New Roman" w:cs="Times New Roman"/>
          <w:sz w:val="24"/>
        </w:rPr>
      </w:pPr>
      <w:hyperlink r:id="rId66" w:history="1">
        <w:r w:rsidRPr="00525B73">
          <w:rPr>
            <w:rStyle w:val="a5"/>
            <w:rFonts w:ascii="Times New Roman" w:hAnsi="Times New Roman" w:cs="Times New Roman"/>
            <w:sz w:val="24"/>
          </w:rPr>
          <w:t>https://t.me/ZHizdra_40/2145</w:t>
        </w:r>
      </w:hyperlink>
    </w:p>
    <w:p w:rsidR="003874B5" w:rsidRDefault="003874B5" w:rsidP="00A16D8E">
      <w:pPr>
        <w:pStyle w:val="aff4"/>
        <w:rPr>
          <w:rFonts w:ascii="Times New Roman" w:hAnsi="Times New Roman" w:cs="Times New Roman"/>
          <w:sz w:val="24"/>
        </w:rPr>
      </w:pPr>
    </w:p>
    <w:p w:rsidR="00A16D8E" w:rsidRDefault="00A16D8E" w:rsidP="00A16D8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последствия аварии ликвидировали 9 человек и 3 единицы техники.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 ТВ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A16D8E" w:rsidRDefault="00A16D8E" w:rsidP="00A16D8E">
      <w:pPr>
        <w:pStyle w:val="aff4"/>
        <w:keepLines/>
        <w:rPr>
          <w:rFonts w:ascii="Times New Roman" w:hAnsi="Times New Roman" w:cs="Times New Roman"/>
          <w:sz w:val="24"/>
        </w:rPr>
      </w:pP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6D8E" w:rsidRDefault="003874B5" w:rsidP="00A16D8E">
      <w:pPr>
        <w:pStyle w:val="aff4"/>
        <w:rPr>
          <w:rFonts w:ascii="Times New Roman" w:hAnsi="Times New Roman" w:cs="Times New Roman"/>
          <w:sz w:val="24"/>
        </w:rPr>
      </w:pPr>
      <w:hyperlink r:id="rId68" w:history="1">
        <w:r w:rsidRPr="00525B73">
          <w:rPr>
            <w:rStyle w:val="a5"/>
            <w:rFonts w:ascii="Times New Roman" w:hAnsi="Times New Roman" w:cs="Times New Roman"/>
            <w:sz w:val="24"/>
          </w:rPr>
          <w:t>https://vk.com/@nikafm40-rss-1624153211-1071067870</w:t>
        </w:r>
      </w:hyperlink>
    </w:p>
    <w:p w:rsidR="00A16D8E" w:rsidRDefault="00A16D8E" w:rsidP="00A16D8E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p w:rsidR="00A16D8E" w:rsidRPr="00A16D8E" w:rsidRDefault="00A16D8E" w:rsidP="00A16D8E">
      <w:pPr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sectPr w:rsidR="00A16D8E" w:rsidRPr="00A16D8E">
      <w:headerReference w:type="default" r:id="rId69"/>
      <w:footerReference w:type="even" r:id="rId70"/>
      <w:footerReference w:type="default" r:id="rId71"/>
      <w:headerReference w:type="first" r:id="rId7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13" w:rsidRDefault="00044D13">
      <w:r>
        <w:separator/>
      </w:r>
    </w:p>
  </w:endnote>
  <w:endnote w:type="continuationSeparator" w:id="0">
    <w:p w:rsidR="00044D13" w:rsidRDefault="0004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BC" w:rsidRDefault="00796BA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85DBC" w:rsidRDefault="00385DB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85DBC" w:rsidRDefault="00796BA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74B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13" w:rsidRDefault="00044D13">
      <w:r>
        <w:separator/>
      </w:r>
    </w:p>
  </w:footnote>
  <w:footnote w:type="continuationSeparator" w:id="0">
    <w:p w:rsidR="00044D13" w:rsidRDefault="0004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BC" w:rsidRDefault="00796BA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BC" w:rsidRDefault="00385DBC">
    <w:pPr>
      <w:pStyle w:val="ae"/>
      <w:rPr>
        <w:color w:val="FFFFFF"/>
        <w:sz w:val="20"/>
        <w:szCs w:val="20"/>
      </w:rPr>
    </w:pPr>
  </w:p>
  <w:p w:rsidR="00385DBC" w:rsidRDefault="00385DB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BC"/>
    <w:rsid w:val="00044D13"/>
    <w:rsid w:val="00385DBC"/>
    <w:rsid w:val="003874B5"/>
    <w:rsid w:val="00796BA9"/>
    <w:rsid w:val="00A16D8E"/>
    <w:rsid w:val="00C0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2DADA"/>
  <w15:docId w15:val="{4D681EE5-D7C0-474A-9C89-77D8FF81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group/53071874031775/topic/155309163126943" TargetMode="External"/><Relationship Id="rId21" Type="http://schemas.openxmlformats.org/officeDocument/2006/relationships/hyperlink" Target="https://40.mchs.gov.ru/deyatelnost/press-centr/novosti/5068018" TargetMode="External"/><Relationship Id="rId42" Type="http://schemas.openxmlformats.org/officeDocument/2006/relationships/hyperlink" Target="https://t.me/gukovest/6907" TargetMode="External"/><Relationship Id="rId47" Type="http://schemas.openxmlformats.org/officeDocument/2006/relationships/hyperlink" Target="https://vk.com/wall-175695561_7150" TargetMode="External"/><Relationship Id="rId63" Type="http://schemas.openxmlformats.org/officeDocument/2006/relationships/hyperlink" Target="https://vk.com/wall-93925359_91694" TargetMode="External"/><Relationship Id="rId68" Type="http://schemas.openxmlformats.org/officeDocument/2006/relationships/hyperlink" Target="https://vk.com/@nikafm40-rss-1624153211-10710678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katv.ru/news/short/v-kaluzhskoy-oblasti-perevernulsya-maz" TargetMode="External"/><Relationship Id="rId29" Type="http://schemas.openxmlformats.org/officeDocument/2006/relationships/hyperlink" Target="https://vk.com/wall574511684_9598" TargetMode="External"/><Relationship Id="rId11" Type="http://schemas.openxmlformats.org/officeDocument/2006/relationships/hyperlink" Target="https://znamkaluga.ru/2023/07/29/847-termotochek-zaregistrirovano-v-kaluzhskoj-oblasti/" TargetMode="External"/><Relationship Id="rId24" Type="http://schemas.openxmlformats.org/officeDocument/2006/relationships/hyperlink" Target="http://forum.kaluga.ru/index.php?s=d4e3b57cf38f3b526c18e096d3555f6f&amp;showtopic=262110" TargetMode="External"/><Relationship Id="rId32" Type="http://schemas.openxmlformats.org/officeDocument/2006/relationships/hyperlink" Target="https://t.me/Kirovv40/3387" TargetMode="External"/><Relationship Id="rId37" Type="http://schemas.openxmlformats.org/officeDocument/2006/relationships/hyperlink" Target="https://vk.com/wall-172504728_50572" TargetMode="External"/><Relationship Id="rId40" Type="http://schemas.openxmlformats.org/officeDocument/2006/relationships/hyperlink" Target="https://t.me/Evgeniy_Serkin/27503" TargetMode="External"/><Relationship Id="rId45" Type="http://schemas.openxmlformats.org/officeDocument/2006/relationships/hyperlink" Target="https://t.me/obninsk_new/5583" TargetMode="External"/><Relationship Id="rId53" Type="http://schemas.openxmlformats.org/officeDocument/2006/relationships/hyperlink" Target="https://vk.com/wall-212673221_978" TargetMode="External"/><Relationship Id="rId58" Type="http://schemas.openxmlformats.org/officeDocument/2006/relationships/hyperlink" Target="https://vk.com/@nikafm40-rss-1624153211-10181331" TargetMode="External"/><Relationship Id="rId66" Type="http://schemas.openxmlformats.org/officeDocument/2006/relationships/hyperlink" Target="https://t.me/ZHizdra_40/2145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03570231_420" TargetMode="External"/><Relationship Id="rId19" Type="http://schemas.openxmlformats.org/officeDocument/2006/relationships/hyperlink" Target="https://znamkaluga.ru/2023/07/29/za-sutki-v-kaluzhskoj-oblasti-nashli-treh-propavshih-zhenshhin/" TargetMode="External"/><Relationship Id="rId14" Type="http://schemas.openxmlformats.org/officeDocument/2006/relationships/hyperlink" Target="https://znamkaluga.ru/2023/07/29/v-noch-na-subbotu-v-meshhovske-zagorelas-czerkov/" TargetMode="External"/><Relationship Id="rId22" Type="http://schemas.openxmlformats.org/officeDocument/2006/relationships/hyperlink" Target="https://vk.com/@nikafm40-rss-1624153211-1910281749" TargetMode="External"/><Relationship Id="rId27" Type="http://schemas.openxmlformats.org/officeDocument/2006/relationships/hyperlink" Target="https://ok.ru/group/53071874031775/topic/155309163126943" TargetMode="External"/><Relationship Id="rId30" Type="http://schemas.openxmlformats.org/officeDocument/2006/relationships/hyperlink" Target="https://vk.com/wall574511684_9598" TargetMode="External"/><Relationship Id="rId35" Type="http://schemas.openxmlformats.org/officeDocument/2006/relationships/hyperlink" Target="https://vk.com/wall-189451026_7895" TargetMode="External"/><Relationship Id="rId43" Type="http://schemas.openxmlformats.org/officeDocument/2006/relationships/hyperlink" Target="https://t.me/gukovest/6907" TargetMode="External"/><Relationship Id="rId48" Type="http://schemas.openxmlformats.org/officeDocument/2006/relationships/hyperlink" Target="https://vk.com/wall-82003693_494098" TargetMode="External"/><Relationship Id="rId56" Type="http://schemas.openxmlformats.org/officeDocument/2006/relationships/hyperlink" Target="https://dzen.ru/b/ZMNpR4oKQgf3JJZ1" TargetMode="External"/><Relationship Id="rId64" Type="http://schemas.openxmlformats.org/officeDocument/2006/relationships/hyperlink" Target="https://vk.com/wall-93925359_91694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214248902_3892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znamkaluga.ru/2023/07/29/847-termotochek-zaregistrirovano-v-kaluzhskoj-oblasti/" TargetMode="External"/><Relationship Id="rId17" Type="http://schemas.openxmlformats.org/officeDocument/2006/relationships/hyperlink" Target="https://znamkaluga.ru/2023/07/29/voditel-maza-s-peskom-postradal-oprokinuv-avto-v-kyuvet-pod-babynino/" TargetMode="External"/><Relationship Id="rId25" Type="http://schemas.openxmlformats.org/officeDocument/2006/relationships/hyperlink" Target="http://forum.kaluga.ru/index.php?s=d4e3b57cf38f3b526c18e096d3555f6f&amp;showtopic=262110#entry1763357" TargetMode="External"/><Relationship Id="rId33" Type="http://schemas.openxmlformats.org/officeDocument/2006/relationships/hyperlink" Target="https://vk.com/@nikafm40-rss-1624153211-2040232154" TargetMode="External"/><Relationship Id="rId38" Type="http://schemas.openxmlformats.org/officeDocument/2006/relationships/hyperlink" Target="https://vk.com/wall-172504728_50572" TargetMode="External"/><Relationship Id="rId46" Type="http://schemas.openxmlformats.org/officeDocument/2006/relationships/hyperlink" Target="https://vk.com/wall-175695561_7150" TargetMode="External"/><Relationship Id="rId59" Type="http://schemas.openxmlformats.org/officeDocument/2006/relationships/hyperlink" Target="https://vk.com/@nikafm40-rss-1624153211-10181331" TargetMode="External"/><Relationship Id="rId67" Type="http://schemas.openxmlformats.org/officeDocument/2006/relationships/hyperlink" Target="https://vk.com/@nikafm40-rss-1624153211-1071067870" TargetMode="External"/><Relationship Id="rId20" Type="http://schemas.openxmlformats.org/officeDocument/2006/relationships/hyperlink" Target="https://40.mchs.gov.ru/deyatelnost/press-centr/novosti/5068018" TargetMode="External"/><Relationship Id="rId41" Type="http://schemas.openxmlformats.org/officeDocument/2006/relationships/hyperlink" Target="https://t.me/Evgeniy_Serkin/27503" TargetMode="External"/><Relationship Id="rId54" Type="http://schemas.openxmlformats.org/officeDocument/2006/relationships/hyperlink" Target="https://vk.com/wall-212673221_977" TargetMode="External"/><Relationship Id="rId62" Type="http://schemas.openxmlformats.org/officeDocument/2006/relationships/hyperlink" Target="https://vk.com/wall-203570231_420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ikatv.ru/news/short/v-kaluzhskoy-oblasti-perevernulsya-maz" TargetMode="External"/><Relationship Id="rId23" Type="http://schemas.openxmlformats.org/officeDocument/2006/relationships/hyperlink" Target="https://vk.com/@nikafm40-rss-1624153211-1910281749" TargetMode="External"/><Relationship Id="rId28" Type="http://schemas.openxmlformats.org/officeDocument/2006/relationships/hyperlink" Target="https://vk.com/wall-70062094_37363" TargetMode="External"/><Relationship Id="rId36" Type="http://schemas.openxmlformats.org/officeDocument/2006/relationships/hyperlink" Target="https://vk.com/wall-189451026_7895" TargetMode="External"/><Relationship Id="rId49" Type="http://schemas.openxmlformats.org/officeDocument/2006/relationships/hyperlink" Target="http://forum.kaluga.ru/index.php?s=6d753ee64031bc8d50ebe29b0345738e&amp;showtopic=262065#entry1763276" TargetMode="External"/><Relationship Id="rId57" Type="http://schemas.openxmlformats.org/officeDocument/2006/relationships/hyperlink" Target="https://dzen.ru/b/ZMNpR4oKQgf3JJZ1" TargetMode="External"/><Relationship Id="rId10" Type="http://schemas.openxmlformats.org/officeDocument/2006/relationships/hyperlink" Target="https://nikatv.ru/news/short/v-obninske-voditel-renault-naehal-na-peshehoda" TargetMode="External"/><Relationship Id="rId31" Type="http://schemas.openxmlformats.org/officeDocument/2006/relationships/hyperlink" Target="https://t.me/Kirovv40/3387" TargetMode="External"/><Relationship Id="rId44" Type="http://schemas.openxmlformats.org/officeDocument/2006/relationships/hyperlink" Target="https://t.me/obninsk_new/5583" TargetMode="External"/><Relationship Id="rId52" Type="http://schemas.openxmlformats.org/officeDocument/2006/relationships/hyperlink" Target="https://vk.com/wall-212673221_978" TargetMode="External"/><Relationship Id="rId60" Type="http://schemas.openxmlformats.org/officeDocument/2006/relationships/hyperlink" Target="https://vk.com/wall-187383359_36279" TargetMode="External"/><Relationship Id="rId65" Type="http://schemas.openxmlformats.org/officeDocument/2006/relationships/hyperlink" Target="https://t.me/ZHizdra_40/2145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obninske-voditel-renault-naehal-na-peshehoda" TargetMode="External"/><Relationship Id="rId13" Type="http://schemas.openxmlformats.org/officeDocument/2006/relationships/hyperlink" Target="https://znamkaluga.ru/2023/07/29/v-noch-na-subbotu-v-meshhovske-zagorelas-czerkov/" TargetMode="External"/><Relationship Id="rId18" Type="http://schemas.openxmlformats.org/officeDocument/2006/relationships/hyperlink" Target="https://znamkaluga.ru/2023/07/29/za-sutki-v-kaluzhskoj-oblasti-nashli-treh-propavshih-zhenshhin/" TargetMode="External"/><Relationship Id="rId39" Type="http://schemas.openxmlformats.org/officeDocument/2006/relationships/hyperlink" Target="https://ok.ru/group/54458872365148/topic/155280305954140" TargetMode="External"/><Relationship Id="rId34" Type="http://schemas.openxmlformats.org/officeDocument/2006/relationships/hyperlink" Target="https://vk.com/wall-187383359_36301" TargetMode="External"/><Relationship Id="rId50" Type="http://schemas.openxmlformats.org/officeDocument/2006/relationships/hyperlink" Target="https://vk.com/wall-214248902_3892" TargetMode="External"/><Relationship Id="rId55" Type="http://schemas.openxmlformats.org/officeDocument/2006/relationships/hyperlink" Target="https://vk.com/wall-212673221_977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917A-9418-49A3-BFCE-83439FDA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1868</Words>
  <Characters>10650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2023-07-29T19:48:00Z</dcterms:created>
  <dcterms:modified xsi:type="dcterms:W3CDTF">2023-07-29T20:07:00Z</dcterms:modified>
</cp:coreProperties>
</file>