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июля - 28 июля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июля - 28 июля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Три снаряда времен ВОВ калужские спасатели обезвредили за день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Две мины 82мм и один артснаряд были найдены в Думиничском, Жиздринском и Ульяновском районах, рассказывают в Управлении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Все взрывоопасные предметы из-под деревень Шваново, Скурынск и Крапивны соответственно были обезврежены специалистами.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Знамя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Байкер с пассажиром травмировались, опрокинувшись в кювет в калужском Кирове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Причину аварии устанавливают стражи порядка.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Ранее в регионе за два дня на дорогах пострадали восемь мотоциклистов, а еще двое погибли.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Калужской области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Знамя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Жуковском районе молния ударила по жилому дому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начальника ПСО №3 ГУ МЧС по Калужской области Ивана Дьяченко, хозяева успели выбежать во двор, поэтому никто не пострадал. Но дом спасти не удалось – деревянное строение выгорело полностью.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Obninsk.name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znamkaluga.ru/2023/07/28/tri-snaryada-vremen-vov-kaluzhskie-spasateli-obezvredili-za-den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znamkaluga.ru/2023/07/28/bajker-s-passazhirom-travmirovalis-oprokinuvshis-v-kyuvet-v-kaluzhskom-kirove/" TargetMode="External" Type="http://schemas.openxmlformats.org/officeDocument/2006/relationships/hyperlink" /><Relationship Id="rId19" Target="https://obninsk.name/news52052.htm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2023-07-28T18:46:12Z</dcterms:modified>
</cp:coreProperties>
</file>