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6D" w:rsidRDefault="007B024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46D" w:rsidRDefault="007B024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3546D" w:rsidRDefault="007B024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3546D" w:rsidRDefault="0093546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3546D" w:rsidRDefault="007B024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27 августа - 27 августа 2023 г.</w:t>
                            </w:r>
                          </w:p>
                          <w:p w:rsidR="0093546D" w:rsidRDefault="007B024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3546D" w:rsidRDefault="007B024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3546D" w:rsidRDefault="007B024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3546D" w:rsidRDefault="0093546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3546D" w:rsidRDefault="007B024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27 августа - 27 августа 2023 г.</w:t>
                      </w:r>
                    </w:p>
                    <w:p w:rsidR="0093546D" w:rsidRDefault="007B024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46D" w:rsidRDefault="007B024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3546D" w:rsidRDefault="007B02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Hyundai и Lexus столкнулись в Думиничском районе</w:t>
      </w:r>
    </w:p>
    <w:p w:rsidR="0093546D" w:rsidRDefault="007B02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калужское управление МЧС.</w:t>
      </w:r>
    </w:p>
    <w:p w:rsidR="0093546D" w:rsidRDefault="007B024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Стало известно, что в Думиничском районе устроили ДТП Hyundai и Lexus. У двух иномарок от удара разрушился капот.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ED44D7" w:rsidRDefault="00065588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="00ED44D7" w:rsidRPr="009322B8">
          <w:rPr>
            <w:rStyle w:val="a5"/>
            <w:rFonts w:ascii="Times New Roman" w:hAnsi="Times New Roman" w:cs="Times New Roman"/>
            <w:sz w:val="24"/>
          </w:rPr>
          <w:t>https://kaluga.bezformata.com/listnews/hyundai-i-lexus-stolknulis-v-duminichskom/120686204/</w:t>
        </w:r>
      </w:hyperlink>
    </w:p>
    <w:p w:rsidR="00ED44D7" w:rsidRDefault="00ED44D7">
      <w:pPr>
        <w:pStyle w:val="aff4"/>
        <w:keepLines/>
        <w:rPr>
          <w:rFonts w:ascii="Times New Roman" w:hAnsi="Times New Roman" w:cs="Times New Roman"/>
          <w:sz w:val="24"/>
        </w:rPr>
      </w:pPr>
    </w:p>
    <w:p w:rsidR="0093546D" w:rsidRDefault="0093546D">
      <w:pPr>
        <w:pStyle w:val="aff4"/>
        <w:rPr>
          <w:rFonts w:ascii="Times New Roman" w:hAnsi="Times New Roman" w:cs="Times New Roman"/>
          <w:sz w:val="24"/>
        </w:rPr>
      </w:pPr>
    </w:p>
    <w:p w:rsidR="0093546D" w:rsidRDefault="007B02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Калуге сгорел дачный дом</w:t>
      </w:r>
    </w:p>
    <w:p w:rsidR="0093546D" w:rsidRDefault="007B02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три часа ночи в садовом товариществе «Рассвет» загорелась деревянная постройка, сообщили спасатели калужского управления МЧС.</w:t>
      </w:r>
    </w:p>
    <w:p w:rsidR="0093546D" w:rsidRDefault="007B024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Выяснилось, что на улице 3-я Садовая ночью загорелся дачный дом.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ED44D7" w:rsidRDefault="00065588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="00ED44D7" w:rsidRPr="009322B8">
          <w:rPr>
            <w:rStyle w:val="a5"/>
            <w:rFonts w:ascii="Times New Roman" w:hAnsi="Times New Roman" w:cs="Times New Roman"/>
            <w:sz w:val="24"/>
          </w:rPr>
          <w:t>https://kaluga.bezformata.com/listnews/nochyu-v-kaluge-sgorel-dachniy/120678464/</w:t>
        </w:r>
      </w:hyperlink>
    </w:p>
    <w:p w:rsidR="00ED44D7" w:rsidRDefault="00ED44D7">
      <w:pPr>
        <w:pStyle w:val="aff4"/>
        <w:keepLines/>
        <w:rPr>
          <w:rFonts w:ascii="Times New Roman" w:hAnsi="Times New Roman" w:cs="Times New Roman"/>
          <w:sz w:val="24"/>
        </w:rPr>
      </w:pPr>
    </w:p>
    <w:p w:rsidR="0093546D" w:rsidRDefault="0093546D">
      <w:pPr>
        <w:pStyle w:val="aff4"/>
        <w:rPr>
          <w:rFonts w:ascii="Times New Roman" w:hAnsi="Times New Roman" w:cs="Times New Roman"/>
          <w:sz w:val="24"/>
        </w:rPr>
      </w:pPr>
    </w:p>
    <w:p w:rsidR="0093546D" w:rsidRDefault="007B02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взрывники нашли в лесу схрон боеприпасов ВОВ</w:t>
      </w:r>
    </w:p>
    <w:p w:rsidR="0093546D" w:rsidRDefault="007B02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все опасные находки были успешно обезврежены.</w:t>
      </w:r>
    </w:p>
    <w:p w:rsidR="0093546D" w:rsidRDefault="007B024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ED44D7" w:rsidRDefault="00065588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="00ED44D7" w:rsidRPr="009322B8">
          <w:rPr>
            <w:rStyle w:val="a5"/>
            <w:rFonts w:ascii="Times New Roman" w:hAnsi="Times New Roman" w:cs="Times New Roman"/>
            <w:sz w:val="24"/>
          </w:rPr>
          <w:t>https://nikatv.ru/news/short/kaluzhskie-vzryvniki-nashli-v-lesu-shron-boepripasov-vov</w:t>
        </w:r>
      </w:hyperlink>
    </w:p>
    <w:p w:rsidR="00ED44D7" w:rsidRDefault="00ED44D7">
      <w:pPr>
        <w:pStyle w:val="aff4"/>
        <w:keepLines/>
        <w:rPr>
          <w:rFonts w:ascii="Times New Roman" w:hAnsi="Times New Roman" w:cs="Times New Roman"/>
          <w:sz w:val="24"/>
        </w:rPr>
      </w:pPr>
    </w:p>
    <w:p w:rsidR="0093546D" w:rsidRDefault="0093546D">
      <w:pPr>
        <w:pStyle w:val="aff4"/>
        <w:rPr>
          <w:rFonts w:ascii="Times New Roman" w:hAnsi="Times New Roman" w:cs="Times New Roman"/>
          <w:sz w:val="24"/>
        </w:rPr>
      </w:pPr>
    </w:p>
    <w:p w:rsidR="00521C2B" w:rsidRDefault="00521C2B" w:rsidP="00521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калужское управление МЧС.</w:t>
      </w:r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Стало известно, что в Думиничском районе устроили ДТП Hyundai и Lexus. У двух иномарок от удара разрушился капот. </w:t>
      </w:r>
    </w:p>
    <w:p w:rsidR="00521C2B" w:rsidRDefault="00521C2B" w:rsidP="00521C2B">
      <w:pPr>
        <w:pStyle w:val="aff4"/>
        <w:keepLines/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5E527A">
          <w:rPr>
            <w:rStyle w:val="a5"/>
            <w:rFonts w:ascii="Times New Roman" w:hAnsi="Times New Roman" w:cs="Times New Roman"/>
            <w:sz w:val="24"/>
          </w:rPr>
          <w:t>https://vk.com/wall-70062094_38087</w:t>
        </w:r>
      </w:hyperlink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</w:p>
    <w:p w:rsidR="00521C2B" w:rsidRDefault="00521C2B" w:rsidP="00521C2B">
      <w:pPr>
        <w:pStyle w:val="aff4"/>
        <w:rPr>
          <w:rFonts w:ascii="Times New Roman" w:hAnsi="Times New Roman" w:cs="Times New Roman"/>
          <w:sz w:val="24"/>
        </w:rPr>
      </w:pPr>
    </w:p>
    <w:p w:rsidR="00521C2B" w:rsidRDefault="00521C2B" w:rsidP="00521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Обнинск, 1 109 подписчиков</w:t>
      </w:r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Ночью в Калуге сгорел дачный дом. В три часа ночи в садовом товариществе «Рассвет» загорелась деревянная постройка, сообщили спасатели калужского управления МЧС. </w:t>
      </w:r>
    </w:p>
    <w:p w:rsidR="00521C2B" w:rsidRDefault="00521C2B" w:rsidP="00521C2B">
      <w:pPr>
        <w:pStyle w:val="aff4"/>
        <w:keepLines/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5E527A">
          <w:rPr>
            <w:rStyle w:val="a5"/>
            <w:rFonts w:ascii="Times New Roman" w:hAnsi="Times New Roman" w:cs="Times New Roman"/>
            <w:sz w:val="24"/>
          </w:rPr>
          <w:t>https://vk.com/wall-208070721_12457</w:t>
        </w:r>
      </w:hyperlink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</w:p>
    <w:p w:rsidR="00521C2B" w:rsidRDefault="00521C2B" w:rsidP="00521C2B">
      <w:pPr>
        <w:pStyle w:val="aff4"/>
        <w:rPr>
          <w:rFonts w:ascii="Times New Roman" w:hAnsi="Times New Roman" w:cs="Times New Roman"/>
          <w:sz w:val="24"/>
        </w:rPr>
      </w:pPr>
    </w:p>
    <w:p w:rsidR="00521C2B" w:rsidRDefault="00521C2B" w:rsidP="00521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НОВОСТИ КАЛУГА   🌍  типичная подслушано  , 59 700 подписчиков</w:t>
      </w:r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три часа ночи в садовом товариществе «Рассвет» загорелась деревянная постройка, сообщили спасатели калужского управления МЧС  .   Выяснилось, что на улице 3-я Садовая ночью загорелся дачный дом.  </w:t>
      </w:r>
    </w:p>
    <w:p w:rsidR="00521C2B" w:rsidRDefault="00521C2B" w:rsidP="00521C2B">
      <w:pPr>
        <w:pStyle w:val="aff4"/>
        <w:keepLines/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5E527A">
          <w:rPr>
            <w:rStyle w:val="a5"/>
            <w:rFonts w:ascii="Times New Roman" w:hAnsi="Times New Roman" w:cs="Times New Roman"/>
            <w:sz w:val="24"/>
          </w:rPr>
          <w:t>https://t.me/barakholka40/280</w:t>
        </w:r>
      </w:hyperlink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</w:p>
    <w:p w:rsidR="00521C2B" w:rsidRDefault="00521C2B" w:rsidP="00521C2B">
      <w:pPr>
        <w:pStyle w:val="aff4"/>
        <w:rPr>
          <w:rFonts w:ascii="Times New Roman" w:hAnsi="Times New Roman" w:cs="Times New Roman"/>
          <w:sz w:val="24"/>
        </w:rPr>
      </w:pPr>
    </w:p>
    <w:p w:rsidR="00521C2B" w:rsidRDefault="00521C2B" w:rsidP="00521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три часа ночи в садовом товариществе «Рассвет» загорелась деревянная постройка, сообщили спасатели калужского управления МЧС.</w:t>
      </w:r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Выяснилось, что на улице 3-я Садовая ночью загорелся дачный дом.  </w:t>
      </w:r>
    </w:p>
    <w:p w:rsidR="00521C2B" w:rsidRDefault="00521C2B" w:rsidP="00521C2B">
      <w:pPr>
        <w:pStyle w:val="aff4"/>
        <w:keepLines/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Pr="005E527A">
          <w:rPr>
            <w:rStyle w:val="a5"/>
            <w:rFonts w:ascii="Times New Roman" w:hAnsi="Times New Roman" w:cs="Times New Roman"/>
            <w:sz w:val="24"/>
          </w:rPr>
          <w:t>https://vk.com/wall-70062094_38081</w:t>
        </w:r>
      </w:hyperlink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</w:p>
    <w:p w:rsidR="00521C2B" w:rsidRDefault="00521C2B" w:rsidP="00521C2B">
      <w:pPr>
        <w:pStyle w:val="aff4"/>
        <w:rPr>
          <w:rFonts w:ascii="Times New Roman" w:hAnsi="Times New Roman" w:cs="Times New Roman"/>
          <w:sz w:val="24"/>
        </w:rPr>
      </w:pPr>
    </w:p>
    <w:p w:rsidR="00521C2B" w:rsidRDefault="00521C2B" w:rsidP="00521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все опасные находки были успешно обезврежены.</w:t>
      </w:r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</w:t>
      </w:r>
    </w:p>
    <w:p w:rsidR="00521C2B" w:rsidRDefault="00521C2B" w:rsidP="00521C2B">
      <w:pPr>
        <w:pStyle w:val="aff4"/>
        <w:keepLines/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Pr="005E527A">
          <w:rPr>
            <w:rStyle w:val="a5"/>
            <w:rFonts w:ascii="Times New Roman" w:hAnsi="Times New Roman" w:cs="Times New Roman"/>
            <w:sz w:val="24"/>
          </w:rPr>
          <w:t>https://vk.com/@nikafm40-rss-1624153211-690901712</w:t>
        </w:r>
      </w:hyperlink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</w:p>
    <w:p w:rsidR="00521C2B" w:rsidRDefault="00521C2B" w:rsidP="00521C2B">
      <w:pPr>
        <w:pStyle w:val="aff4"/>
        <w:rPr>
          <w:rFonts w:ascii="Times New Roman" w:hAnsi="Times New Roman" w:cs="Times New Roman"/>
          <w:sz w:val="24"/>
        </w:rPr>
      </w:pPr>
    </w:p>
    <w:p w:rsidR="00521C2B" w:rsidRDefault="00521C2B" w:rsidP="00521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Балабаново, 20 864 подписчика</w:t>
      </w:r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Калужской области сообщили о результатах работы по обезвреживанию взрывоопасных предметов. Одну опасную находку сделали в деревне Комлево Боровского района. </w:t>
      </w:r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Здесь обнаружили ручную гранату РДГ-33 времен Великой Отечественной войны.  </w:t>
      </w:r>
    </w:p>
    <w:p w:rsidR="00521C2B" w:rsidRDefault="00521C2B" w:rsidP="00521C2B">
      <w:pPr>
        <w:pStyle w:val="aff4"/>
        <w:keepLines/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 w:rsidRPr="005E527A">
          <w:rPr>
            <w:rStyle w:val="a5"/>
            <w:rFonts w:ascii="Times New Roman" w:hAnsi="Times New Roman" w:cs="Times New Roman"/>
            <w:sz w:val="24"/>
          </w:rPr>
          <w:t>https://vk.com/wall-158667952_9503</w:t>
        </w:r>
      </w:hyperlink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</w:p>
    <w:p w:rsidR="00521C2B" w:rsidRDefault="00521C2B" w:rsidP="00521C2B">
      <w:pPr>
        <w:pStyle w:val="aff4"/>
        <w:rPr>
          <w:rFonts w:ascii="Times New Roman" w:hAnsi="Times New Roman" w:cs="Times New Roman"/>
          <w:sz w:val="24"/>
        </w:rPr>
      </w:pPr>
    </w:p>
    <w:p w:rsidR="00521C2B" w:rsidRDefault="00521C2B" w:rsidP="00521C2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21C2B" w:rsidRDefault="00521C2B" w:rsidP="00521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калужское управление МЧС.</w:t>
      </w:r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Стало известно, что в Думиничском районе устроили ДТП Hyundai и Lexus. У двух иномарок от удара разрушился капот. </w:t>
      </w:r>
    </w:p>
    <w:p w:rsidR="00521C2B" w:rsidRDefault="00521C2B" w:rsidP="00521C2B">
      <w:pPr>
        <w:pStyle w:val="aff4"/>
        <w:keepLines/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Pr="005E527A">
          <w:rPr>
            <w:rStyle w:val="a5"/>
            <w:rFonts w:ascii="Times New Roman" w:hAnsi="Times New Roman" w:cs="Times New Roman"/>
            <w:sz w:val="24"/>
          </w:rPr>
          <w:t>https://vk.com/wall-70062094_38087</w:t>
        </w:r>
      </w:hyperlink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</w:p>
    <w:p w:rsidR="00521C2B" w:rsidRDefault="00521C2B" w:rsidP="00521C2B">
      <w:pPr>
        <w:pStyle w:val="aff4"/>
        <w:rPr>
          <w:rFonts w:ascii="Times New Roman" w:hAnsi="Times New Roman" w:cs="Times New Roman"/>
          <w:sz w:val="24"/>
        </w:rPr>
      </w:pPr>
    </w:p>
    <w:p w:rsidR="00521C2B" w:rsidRDefault="00521C2B" w:rsidP="00521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Обнинск, 1 109 подписчиков</w:t>
      </w:r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Ночью в Калуге сгорел дачный дом. В три часа ночи в садовом товариществе «Рассвет» загорелась деревянная постройка, сообщили спасатели калужского управления МЧС. </w:t>
      </w:r>
    </w:p>
    <w:p w:rsidR="00521C2B" w:rsidRDefault="00521C2B" w:rsidP="00521C2B">
      <w:pPr>
        <w:pStyle w:val="aff4"/>
        <w:keepLines/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 w:rsidRPr="005E527A">
          <w:rPr>
            <w:rStyle w:val="a5"/>
            <w:rFonts w:ascii="Times New Roman" w:hAnsi="Times New Roman" w:cs="Times New Roman"/>
            <w:sz w:val="24"/>
          </w:rPr>
          <w:t>https://vk.com/wall-208070721_12457</w:t>
        </w:r>
      </w:hyperlink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</w:p>
    <w:p w:rsidR="00521C2B" w:rsidRDefault="00521C2B" w:rsidP="00521C2B">
      <w:pPr>
        <w:pStyle w:val="aff4"/>
        <w:rPr>
          <w:rFonts w:ascii="Times New Roman" w:hAnsi="Times New Roman" w:cs="Times New Roman"/>
          <w:sz w:val="24"/>
        </w:rPr>
      </w:pPr>
    </w:p>
    <w:p w:rsidR="00521C2B" w:rsidRDefault="00521C2B" w:rsidP="00521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НОВОСТИ КАЛУГА   🌍  типичная подслушано  , 59 700 подписчиков</w:t>
      </w:r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три часа ночи в садовом товариществе «Рассвет» загорелась деревянная постройка, сообщили спасатели калужского управления МЧС  .   Выяснилось, что на улице 3-я Садовая ночью загорелся дачный дом.  </w:t>
      </w:r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21C2B" w:rsidRDefault="00521C2B" w:rsidP="00521C2B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5E527A">
          <w:rPr>
            <w:rStyle w:val="a5"/>
            <w:rFonts w:ascii="Times New Roman" w:hAnsi="Times New Roman" w:cs="Times New Roman"/>
            <w:sz w:val="24"/>
          </w:rPr>
          <w:t>https://t.me/barakholka40/280</w:t>
        </w:r>
      </w:hyperlink>
    </w:p>
    <w:p w:rsidR="00521C2B" w:rsidRDefault="00521C2B" w:rsidP="00521C2B">
      <w:pPr>
        <w:pStyle w:val="aff4"/>
        <w:rPr>
          <w:rFonts w:ascii="Times New Roman" w:hAnsi="Times New Roman" w:cs="Times New Roman"/>
          <w:sz w:val="24"/>
        </w:rPr>
      </w:pPr>
    </w:p>
    <w:p w:rsidR="00521C2B" w:rsidRDefault="00521C2B" w:rsidP="00521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три часа ночи в садовом товариществе «Рассвет» загорелась деревянная постройка, сообщили спасатели калужского управления МЧС.</w:t>
      </w:r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Выяснилось, что на улице 3-я Садовая ночью загорелся дачный дом.  </w:t>
      </w:r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21C2B" w:rsidRDefault="00521C2B" w:rsidP="00521C2B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5E527A">
          <w:rPr>
            <w:rStyle w:val="a5"/>
            <w:rFonts w:ascii="Times New Roman" w:hAnsi="Times New Roman" w:cs="Times New Roman"/>
            <w:sz w:val="24"/>
          </w:rPr>
          <w:t>https://vk.com/wall-70062094_38081</w:t>
        </w:r>
      </w:hyperlink>
    </w:p>
    <w:p w:rsidR="00521C2B" w:rsidRDefault="00521C2B" w:rsidP="00521C2B">
      <w:pPr>
        <w:pStyle w:val="aff4"/>
        <w:rPr>
          <w:rFonts w:ascii="Times New Roman" w:hAnsi="Times New Roman" w:cs="Times New Roman"/>
          <w:sz w:val="24"/>
        </w:rPr>
      </w:pPr>
    </w:p>
    <w:p w:rsidR="00521C2B" w:rsidRDefault="00521C2B" w:rsidP="00521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все опасные находки были успешно обезврежены.</w:t>
      </w:r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</w:t>
      </w:r>
    </w:p>
    <w:p w:rsidR="00521C2B" w:rsidRDefault="00521C2B" w:rsidP="00521C2B">
      <w:pPr>
        <w:pStyle w:val="aff4"/>
        <w:keepLines/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 w:rsidRPr="005E527A">
          <w:rPr>
            <w:rStyle w:val="a5"/>
            <w:rFonts w:ascii="Times New Roman" w:hAnsi="Times New Roman" w:cs="Times New Roman"/>
            <w:sz w:val="24"/>
          </w:rPr>
          <w:t>https://vk.com/@nikafm40-rss-1624153211-690901712</w:t>
        </w:r>
      </w:hyperlink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</w:p>
    <w:p w:rsidR="00521C2B" w:rsidRDefault="00521C2B" w:rsidP="00521C2B">
      <w:pPr>
        <w:pStyle w:val="aff4"/>
        <w:rPr>
          <w:rFonts w:ascii="Times New Roman" w:hAnsi="Times New Roman" w:cs="Times New Roman"/>
          <w:sz w:val="24"/>
        </w:rPr>
      </w:pPr>
    </w:p>
    <w:p w:rsidR="00521C2B" w:rsidRDefault="00521C2B" w:rsidP="00521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Балабаново, 20 864 подписчика</w:t>
      </w:r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Калужской области сообщили о результатах работы по обезвреживанию взрывоопасных предметов. Одну опасную находку сделали в деревне Комлево Боровского района. </w:t>
      </w:r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Здесь обнаружили ручную гранату РДГ-33 времен Великой Отечественной войны.  </w:t>
      </w:r>
    </w:p>
    <w:p w:rsidR="00521C2B" w:rsidRDefault="00521C2B" w:rsidP="00521C2B">
      <w:pPr>
        <w:pStyle w:val="aff4"/>
        <w:keepLines/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 w:rsidRPr="005E527A">
          <w:rPr>
            <w:rStyle w:val="a5"/>
            <w:rFonts w:ascii="Times New Roman" w:hAnsi="Times New Roman" w:cs="Times New Roman"/>
            <w:sz w:val="24"/>
          </w:rPr>
          <w:t>https://vk.com/wall-158667952_9503</w:t>
        </w:r>
      </w:hyperlink>
    </w:p>
    <w:p w:rsidR="00521C2B" w:rsidRDefault="00521C2B" w:rsidP="00521C2B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21C2B" w:rsidRDefault="00521C2B" w:rsidP="00521C2B">
      <w:pPr>
        <w:pStyle w:val="aff4"/>
        <w:rPr>
          <w:rFonts w:ascii="Times New Roman" w:hAnsi="Times New Roman" w:cs="Times New Roman"/>
          <w:sz w:val="24"/>
        </w:rPr>
      </w:pPr>
    </w:p>
    <w:p w:rsidR="00521C2B" w:rsidRDefault="00521C2B" w:rsidP="00521C2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3546D" w:rsidRDefault="0093546D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93546D">
      <w:headerReference w:type="default" r:id="rId39"/>
      <w:footerReference w:type="even" r:id="rId40"/>
      <w:footerReference w:type="default" r:id="rId41"/>
      <w:headerReference w:type="first" r:id="rId4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588" w:rsidRDefault="00065588">
      <w:r>
        <w:separator/>
      </w:r>
    </w:p>
  </w:endnote>
  <w:endnote w:type="continuationSeparator" w:id="0">
    <w:p w:rsidR="00065588" w:rsidRDefault="0006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6D" w:rsidRDefault="007B02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3546D" w:rsidRDefault="0093546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3546D" w:rsidRDefault="007B024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21C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588" w:rsidRDefault="00065588">
      <w:r>
        <w:separator/>
      </w:r>
    </w:p>
  </w:footnote>
  <w:footnote w:type="continuationSeparator" w:id="0">
    <w:p w:rsidR="00065588" w:rsidRDefault="00065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6D" w:rsidRDefault="007B024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6D" w:rsidRDefault="0093546D">
    <w:pPr>
      <w:pStyle w:val="ae"/>
      <w:rPr>
        <w:color w:val="FFFFFF"/>
        <w:sz w:val="20"/>
        <w:szCs w:val="20"/>
      </w:rPr>
    </w:pPr>
  </w:p>
  <w:p w:rsidR="0093546D" w:rsidRDefault="0093546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6D"/>
    <w:rsid w:val="00065588"/>
    <w:rsid w:val="00521C2B"/>
    <w:rsid w:val="007B0242"/>
    <w:rsid w:val="0093546D"/>
    <w:rsid w:val="00ED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18081F"/>
  <w15:docId w15:val="{728CAA28-D4DD-4531-9D13-975DF1EC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ikatv.ru/news/short/kaluzhskie-vzryvniki-nashli-v-lesu-shron-boepripasov-vov" TargetMode="External"/><Relationship Id="rId18" Type="http://schemas.openxmlformats.org/officeDocument/2006/relationships/hyperlink" Target="https://vk.com/wall-208070721_12457" TargetMode="External"/><Relationship Id="rId26" Type="http://schemas.openxmlformats.org/officeDocument/2006/relationships/hyperlink" Target="https://vk.com/wall-158667952_9503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vk.com/wall-70062094_38081" TargetMode="External"/><Relationship Id="rId34" Type="http://schemas.openxmlformats.org/officeDocument/2006/relationships/hyperlink" Target="https://vk.com/wall-70062094_38081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wall-70062094_38087" TargetMode="External"/><Relationship Id="rId20" Type="http://schemas.openxmlformats.org/officeDocument/2006/relationships/hyperlink" Target="https://t.me/barakholka40/280" TargetMode="External"/><Relationship Id="rId29" Type="http://schemas.openxmlformats.org/officeDocument/2006/relationships/hyperlink" Target="https://vk.com/wall-208070721_12457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.bezformata.com/listnews/nochyu-v-kaluge-sgorel-dachniy/120678464/" TargetMode="External"/><Relationship Id="rId24" Type="http://schemas.openxmlformats.org/officeDocument/2006/relationships/hyperlink" Target="https://vk.com/@nikafm40-rss-1624153211-690901712" TargetMode="External"/><Relationship Id="rId32" Type="http://schemas.openxmlformats.org/officeDocument/2006/relationships/hyperlink" Target="https://t.me/barakholka40/280" TargetMode="External"/><Relationship Id="rId37" Type="http://schemas.openxmlformats.org/officeDocument/2006/relationships/hyperlink" Target="https://vk.com/wall-158667952_9503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70062094_38087" TargetMode="External"/><Relationship Id="rId23" Type="http://schemas.openxmlformats.org/officeDocument/2006/relationships/hyperlink" Target="https://vk.com/@nikafm40-rss-1624153211-690901712" TargetMode="External"/><Relationship Id="rId28" Type="http://schemas.openxmlformats.org/officeDocument/2006/relationships/hyperlink" Target="https://vk.com/wall-70062094_38087" TargetMode="External"/><Relationship Id="rId36" Type="http://schemas.openxmlformats.org/officeDocument/2006/relationships/hyperlink" Target="https://vk.com/@nikafm40-rss-1624153211-690901712" TargetMode="External"/><Relationship Id="rId10" Type="http://schemas.openxmlformats.org/officeDocument/2006/relationships/hyperlink" Target="https://kaluga.bezformata.com/listnews/hyundai-i-lexus-stolknulis-v-duminichskom/120686204/" TargetMode="External"/><Relationship Id="rId19" Type="http://schemas.openxmlformats.org/officeDocument/2006/relationships/hyperlink" Target="https://t.me/barakholka40/280" TargetMode="External"/><Relationship Id="rId31" Type="http://schemas.openxmlformats.org/officeDocument/2006/relationships/hyperlink" Target="https://t.me/barakholka40/280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aluga.bezformata.com/listnews/hyundai-i-lexus-stolknulis-v-duminichskom/120686204/" TargetMode="External"/><Relationship Id="rId14" Type="http://schemas.openxmlformats.org/officeDocument/2006/relationships/hyperlink" Target="https://nikatv.ru/news/short/kaluzhskie-vzryvniki-nashli-v-lesu-shron-boepripasov-vov" TargetMode="External"/><Relationship Id="rId22" Type="http://schemas.openxmlformats.org/officeDocument/2006/relationships/hyperlink" Target="https://vk.com/wall-70062094_38081" TargetMode="External"/><Relationship Id="rId27" Type="http://schemas.openxmlformats.org/officeDocument/2006/relationships/hyperlink" Target="https://vk.com/wall-70062094_38087" TargetMode="External"/><Relationship Id="rId30" Type="http://schemas.openxmlformats.org/officeDocument/2006/relationships/hyperlink" Target="https://vk.com/wall-208070721_12457" TargetMode="External"/><Relationship Id="rId35" Type="http://schemas.openxmlformats.org/officeDocument/2006/relationships/hyperlink" Target="https://vk.com/@nikafm40-rss-1624153211-690901712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kaluga.bezformata.com/listnews/nochyu-v-kaluge-sgorel-dachniy/120678464/" TargetMode="External"/><Relationship Id="rId17" Type="http://schemas.openxmlformats.org/officeDocument/2006/relationships/hyperlink" Target="https://vk.com/wall-208070721_12457" TargetMode="External"/><Relationship Id="rId25" Type="http://schemas.openxmlformats.org/officeDocument/2006/relationships/hyperlink" Target="https://vk.com/wall-158667952_9503" TargetMode="External"/><Relationship Id="rId33" Type="http://schemas.openxmlformats.org/officeDocument/2006/relationships/hyperlink" Target="https://vk.com/wall-70062094_38081" TargetMode="External"/><Relationship Id="rId38" Type="http://schemas.openxmlformats.org/officeDocument/2006/relationships/hyperlink" Target="https://vk.com/wall-158667952_950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2161C-C722-4931-8EDB-4D02B107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2023-08-27T19:12:00Z</dcterms:modified>
</cp:coreProperties>
</file>