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июля - 27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июля - 27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столкнулись Volkswagen Tiguan и мопед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24 июля в 14:17 в ГУ МЧС по Калужской области поступило сообщение о ДТП в Бабынинском районе.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Там, на 840-м км дороги Р-132 столкнулись автомобиль Volkswagen Tiguan и мопед.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Обнинске сгорел дачный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Подробностями поделились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Сообщается, что в СНТ «Родничок» загорелся дачный дом. К счастью, никто не пострадал.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июля в Калужскую область приехали вынужденные переселенцы с Донбасса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49 человек из Донецкой Народной Республики, Луганской Народной Республики, Запорожской области, Херсонской области и отдельных областей Украины прибыли в Калужскую область.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Проливные дожди с грозами задержатся в Калужской области до 28 июля включительно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сообщило ГУ МЧС по Калужской области со ссылкой на синоптиков, 27 июля местами в регионе ожидается сильный дождь, град, гроза и порывы ветра до 18 м/с. Позже спасатели продлили вероятность неблагоприятных погодных условий и на 28 июля.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"Калуга"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июля в Калужской области снова будет бушевать непогода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27 июля в Калужской области прогнозируют ливень, грозу, град а также сильный ветер порывами до 15-18 м/с. Об этом сообщили в ГУ МЧС России по Калужской области.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Калужскую область прибыла новая группа вынужденных переселенцев с Донбасса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27 июля на станцию Калуга-1 прибыл поезд с пассажирами, которые будут обустраиваться на территории региона. Это 49 вынужденных переселенцев – жителей Донецкой и Луганской Народных Республик, Запорожской и Херсонской областей, а также отдельных областей Украины.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Калужскую область прибыла группа вынужденных переселенцев с Донбасса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корреспонденту REX в Главном управлении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общее количество граждан, вынуждено покинувших территории Донецкой и Луганской народных республик, а также Запорожской и Херсонской областей составило 49 человек.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REX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Калугу прибыли 49 вынужденных переселенцев из новых регионов РФ и отдельных областей Украины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Рано утром в четверг, 27 июля, на вокзал Калуга-1 прибыл поезд с группой вынужденных переселенцев из Донбасса, Херсонской и Запорожской областей, а также некоторых областей Украины. Об этом сообщили в пресс-службе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Всех 49 человек отвезли и разместили в санатории «Воробьево».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Газета "Весть"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Тепло и сыро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Сегодня, 27 июля, региональное управление МЧС по Калужской области сообщило, что при температуре +26 ожидается гроза с ливнем.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рекомендуют жителям региона быть осторожней: закрыть окна в домах, отложить растопку печей.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"Обнинск"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Главного управления МЧС России по Калужской области встретили вынужденных переселенцев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на станцию Калуга-1 прибыл поезд, среди пассажиров которого были вынужденно покинувшие родные дома жители Донецкой Народной Республики, Луганской Народной Республики, Запорожской области, Херсонской области и отдельных областей Украины.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ГУ МЧС по Калужской области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грозах с ливнями и градом 27 июля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Калужской области, со ссылкой на синоптиков регионального ЦГМС – филиала Центрального УГМС, сообщает о продолжающихся в июле грозовых явлениях. Так, 27 июля, с вероятностью сохранения до конца дня, по области ожидаются грозы, сильный дождь с порывами ветра до 18 м/с, возможен град.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Pressa40.ru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«Шевроле» и «Рено» столкнулись на улице Тарутинской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с места происшествия опубликовало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Около 15:20 столкнулись «Шевроле Круз» и «Рено Дастер».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спасателей, пострадал один человек.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пострадал человек при столкновении Chevrolet Cruze и Renault Duster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происшествия незамедлительно выехали патруль ГИБДД, спасатели и медики.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Калужской области, последствия аварии ликвидировали 9 человек и 3 единицы техники.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ikatv.ru/news/short/v-kaluzhskoy-oblasti-stolknulis-volkswagen-tiguan-i-moped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ikatv.ru/news/short/V-Obninske-sgorel-dachnyy-dom" TargetMode="External" Type="http://schemas.openxmlformats.org/officeDocument/2006/relationships/hyperlink" /><Relationship Id="rId19" Target="https://www.kaluga-poisk.ru/news/obschestvo/27-iyulya-v-kaluzhskuyu-oblast-priehali-vynuzhdennye-pereselentsy-s-donbassa" TargetMode="External" Type="http://schemas.openxmlformats.org/officeDocument/2006/relationships/hyperlink" /><Relationship Id="rId20" Target="http://gtrk-kaluga.ru/news/obschestvo/news-43284" TargetMode="External" Type="http://schemas.openxmlformats.org/officeDocument/2006/relationships/hyperlink" /><Relationship Id="rId21" Target="https://www.kaluga-poisk.ru/news/opovesheniya/27-iyulya-v-kaluzhskoy-oblasti-snova-budet-bushevat-nepogoda" TargetMode="External" Type="http://schemas.openxmlformats.org/officeDocument/2006/relationships/hyperlink" /><Relationship Id="rId22" Target="https://kaluga.bezformata.com/listnews/novaya-gruppa-vinuzhdennih-pereselentcev/119574412/" TargetMode="External" Type="http://schemas.openxmlformats.org/officeDocument/2006/relationships/hyperlink" /><Relationship Id="rId23" Target="https://iarex.ru/news/104725.html" TargetMode="External" Type="http://schemas.openxmlformats.org/officeDocument/2006/relationships/hyperlink" /><Relationship Id="rId24" Target="https://m.vest-news.ru/news/198252" TargetMode="External" Type="http://schemas.openxmlformats.org/officeDocument/2006/relationships/hyperlink" /><Relationship Id="rId25" Target="https://vperyod.ru/teplo-i-syro/" TargetMode="External" Type="http://schemas.openxmlformats.org/officeDocument/2006/relationships/hyperlink" /><Relationship Id="rId26" Target="https://40.mchs.gov.ru/deyatelnost/press-centr/novosti/5069315" TargetMode="External" Type="http://schemas.openxmlformats.org/officeDocument/2006/relationships/hyperlink" /><Relationship Id="rId27" Target="https://pressa40.ru/mchs-preduprezhdaet-o-grozah-s-livnyami-i-gradom-27-iyulya-v-kaluzhskoy-oblasti/#" TargetMode="External" Type="http://schemas.openxmlformats.org/officeDocument/2006/relationships/hyperlink" /><Relationship Id="rId28" Target="https://kp40.ru/news/incidents/102713/" TargetMode="External" Type="http://schemas.openxmlformats.org/officeDocument/2006/relationships/hyperlink" /><Relationship Id="rId29" Target="https://nikatv.ru/news/short/V-Kaluge-postradal-chelovek-pri-stolknovenii-Chevrolet-Cruze-i-Renault-Duster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2023-07-27T18:28:11Z</dcterms:modified>
</cp:coreProperties>
</file>