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20" w:rsidRDefault="001B7A2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920" w:rsidRDefault="001B7A2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C0920" w:rsidRDefault="001B7A2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C0920" w:rsidRDefault="006C092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C0920" w:rsidRDefault="001B7A2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июля - 26 июля 2023 г.</w:t>
                            </w:r>
                          </w:p>
                          <w:p w:rsidR="006C0920" w:rsidRDefault="001B7A2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C0920" w:rsidRDefault="001B7A2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C0920" w:rsidRDefault="001B7A2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C0920" w:rsidRDefault="006C092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C0920" w:rsidRDefault="001B7A2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июля - 26 июля 2023 г.</w:t>
                      </w:r>
                    </w:p>
                    <w:p w:rsidR="006C0920" w:rsidRDefault="001B7A2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920" w:rsidRDefault="001B7A2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C0920" w:rsidRDefault="001B7A2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6C0920" w:rsidRDefault="001B7A2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C0920" w:rsidRDefault="001B7A24">
      <w:pPr>
        <w:pStyle w:val="Base"/>
      </w:pPr>
      <w:r>
        <w:fldChar w:fldCharType="end"/>
      </w:r>
    </w:p>
    <w:p w:rsidR="006C0920" w:rsidRDefault="001B7A24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lastRenderedPageBreak/>
        <w:t>26 июля 2023</w:t>
      </w:r>
    </w:p>
    <w:p w:rsidR="006C0920" w:rsidRDefault="001B7A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Совет </w:t>
      </w:r>
      <w:r>
        <w:rPr>
          <w:rFonts w:ascii="Times New Roman" w:hAnsi="Times New Roman" w:cs="Times New Roman"/>
          <w:b/>
          <w:sz w:val="24"/>
        </w:rPr>
        <w:t>ветеранов подвел итоги за шесть месяцев</w:t>
      </w:r>
    </w:p>
    <w:p w:rsidR="006C0920" w:rsidRDefault="001B7A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Калужской области прошло совещание Регионального отделения организации ветеранов в Калужской области. Председатель отделения ветеранов Юрий Симоненков отчитался о проделанной работе</w:t>
      </w:r>
      <w:r>
        <w:rPr>
          <w:rFonts w:ascii="Times New Roman" w:hAnsi="Times New Roman" w:cs="Times New Roman"/>
          <w:sz w:val="24"/>
        </w:rPr>
        <w:t xml:space="preserve"> в 1 полугодии 2023 года.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6C0920" w:rsidRDefault="006C0920">
      <w:pPr>
        <w:pStyle w:val="aff4"/>
        <w:rPr>
          <w:rFonts w:ascii="Times New Roman" w:hAnsi="Times New Roman" w:cs="Times New Roman"/>
          <w:sz w:val="24"/>
        </w:rPr>
      </w:pPr>
    </w:p>
    <w:p w:rsidR="006C0920" w:rsidRDefault="001B7A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26 июля в Калужской области прогнозируют грозу, град и сильный ветер</w:t>
      </w:r>
    </w:p>
    <w:p w:rsidR="006C0920" w:rsidRDefault="001B7A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 июля в Калужской области прогнозируют ливень, гроз</w:t>
      </w:r>
      <w:r>
        <w:rPr>
          <w:rFonts w:ascii="Times New Roman" w:hAnsi="Times New Roman" w:cs="Times New Roman"/>
          <w:sz w:val="24"/>
        </w:rPr>
        <w:t xml:space="preserve">у, град а также сильный ветер порывами до 15-17 м/с. Об этом сообщили в ГУ МЧС России по Калужской области.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Kaluga-poisk.r</w:t>
        </w:r>
        <w:r>
          <w:rPr>
            <w:rStyle w:val="a5"/>
            <w:rFonts w:ascii="Times New Roman" w:hAnsi="Times New Roman" w:cs="Times New Roman"/>
            <w:sz w:val="24"/>
          </w:rPr>
          <w:t>u</w:t>
        </w:r>
      </w:hyperlink>
    </w:p>
    <w:p w:rsidR="006C0920" w:rsidRDefault="006C0920">
      <w:pPr>
        <w:pStyle w:val="aff4"/>
        <w:rPr>
          <w:rFonts w:ascii="Times New Roman" w:hAnsi="Times New Roman" w:cs="Times New Roman"/>
          <w:sz w:val="24"/>
        </w:rPr>
      </w:pPr>
    </w:p>
    <w:p w:rsidR="006C0920" w:rsidRDefault="001B7A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26 июля в Калужской области прогнозируют грозу, град и сильный ветер</w:t>
      </w:r>
    </w:p>
    <w:p w:rsidR="006C0920" w:rsidRDefault="001B7A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26 июля в Калужской области прогнозируют ливень, грозу, град а также сильный ветер порывами до 15-17 м/с. Об этом сообщили в ГУ МЧС России по Калужской области.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6C0920" w:rsidRDefault="006C0920">
      <w:pPr>
        <w:pStyle w:val="aff4"/>
        <w:rPr>
          <w:rFonts w:ascii="Times New Roman" w:hAnsi="Times New Roman" w:cs="Times New Roman"/>
          <w:sz w:val="24"/>
        </w:rPr>
      </w:pPr>
    </w:p>
    <w:p w:rsidR="006C0920" w:rsidRDefault="001B7A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Ветераны подвели итоги за шесть месяцев</w:t>
      </w:r>
    </w:p>
    <w:p w:rsidR="006C0920" w:rsidRDefault="001B7A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Калужской области прошло совещание Регионального отделения организации ветеранов</w:t>
      </w:r>
      <w:r>
        <w:rPr>
          <w:rFonts w:ascii="Times New Roman" w:hAnsi="Times New Roman" w:cs="Times New Roman"/>
          <w:sz w:val="24"/>
        </w:rPr>
        <w:t xml:space="preserve"> в Калужской области. Председатель отделения ветеранов Юрий Симоненков отчитался о проделанной работе в 1 полугодии 2023 года.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6C0920" w:rsidRDefault="006C0920">
      <w:pPr>
        <w:pStyle w:val="aff4"/>
        <w:rPr>
          <w:rFonts w:ascii="Times New Roman" w:hAnsi="Times New Roman" w:cs="Times New Roman"/>
          <w:sz w:val="24"/>
        </w:rPr>
      </w:pPr>
    </w:p>
    <w:p w:rsidR="006C0920" w:rsidRDefault="001B7A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Калужской </w:t>
      </w:r>
      <w:r>
        <w:rPr>
          <w:rFonts w:ascii="Times New Roman" w:hAnsi="Times New Roman" w:cs="Times New Roman"/>
          <w:b/>
          <w:sz w:val="24"/>
        </w:rPr>
        <w:t>области до конца дня 26 июля ожидаются грозы, дождь и град</w:t>
      </w:r>
    </w:p>
    <w:p w:rsidR="006C0920" w:rsidRDefault="001B7A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области, со ссылкой на синоптиков регионального ЦГМС – филиала Центрального УГМС, сообщает о продолжающихся в июле грозовых явлениях.</w:t>
      </w:r>
    </w:p>
    <w:p w:rsidR="006C0920" w:rsidRDefault="001B7A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 июля, с вероятностью сохранения д</w:t>
      </w:r>
      <w:r>
        <w:rPr>
          <w:rFonts w:ascii="Times New Roman" w:hAnsi="Times New Roman" w:cs="Times New Roman"/>
          <w:sz w:val="24"/>
        </w:rPr>
        <w:t xml:space="preserve">о конца дня, по области ожидаются грозы, сильный дождь с порывами ветра до 17 м/с, возможен град.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6C0920" w:rsidRDefault="006C0920">
      <w:pPr>
        <w:pStyle w:val="aff4"/>
        <w:rPr>
          <w:rFonts w:ascii="Times New Roman" w:hAnsi="Times New Roman" w:cs="Times New Roman"/>
          <w:sz w:val="24"/>
        </w:rPr>
      </w:pPr>
    </w:p>
    <w:p w:rsidR="006C0920" w:rsidRDefault="001B7A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Калужской области до конца </w:t>
      </w:r>
      <w:r>
        <w:rPr>
          <w:rFonts w:ascii="Times New Roman" w:hAnsi="Times New Roman" w:cs="Times New Roman"/>
          <w:b/>
          <w:sz w:val="24"/>
        </w:rPr>
        <w:t>дня 26 июля ожидаются грозы, дождь и град</w:t>
      </w:r>
    </w:p>
    <w:p w:rsidR="006C0920" w:rsidRDefault="001B7A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сайта ГУ МЧС России по Калужской области.</w:t>
      </w:r>
    </w:p>
    <w:p w:rsidR="006C0920" w:rsidRDefault="001B7A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области, со ссылкой на синоптиков регионального ЦГМС – филиала Центрального УГМС, сообщает о продолжающихся в июле грозовых явлениях.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6C0920" w:rsidRDefault="006C0920">
      <w:pPr>
        <w:pStyle w:val="aff4"/>
        <w:rPr>
          <w:rFonts w:ascii="Times New Roman" w:hAnsi="Times New Roman" w:cs="Times New Roman"/>
          <w:sz w:val="24"/>
        </w:rPr>
      </w:pPr>
    </w:p>
    <w:p w:rsidR="006C0920" w:rsidRDefault="001B7A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вспыхнул жилой дом</w:t>
      </w:r>
    </w:p>
    <w:p w:rsidR="006C0920" w:rsidRDefault="001B7A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пламя тушили 12 человек и 3 единицы техники.</w:t>
      </w:r>
    </w:p>
    <w:p w:rsidR="006C0920" w:rsidRDefault="001B7A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России по Калужской области, чт</w:t>
      </w:r>
      <w:r>
        <w:rPr>
          <w:rFonts w:ascii="Times New Roman" w:hAnsi="Times New Roman" w:cs="Times New Roman"/>
          <w:sz w:val="24"/>
        </w:rPr>
        <w:t xml:space="preserve">обы разобраться в причинах возгорания, на место был направлен инспектор государственного пожарного надзора.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6C0920" w:rsidRDefault="006C0920">
      <w:pPr>
        <w:pStyle w:val="aff4"/>
        <w:rPr>
          <w:rFonts w:ascii="Times New Roman" w:hAnsi="Times New Roman" w:cs="Times New Roman"/>
          <w:sz w:val="24"/>
        </w:rPr>
      </w:pPr>
    </w:p>
    <w:p w:rsidR="006C0920" w:rsidRDefault="001B7A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Калужской области вспыхнул жилой </w:t>
      </w:r>
      <w:r>
        <w:rPr>
          <w:rFonts w:ascii="Times New Roman" w:hAnsi="Times New Roman" w:cs="Times New Roman"/>
          <w:b/>
          <w:sz w:val="24"/>
        </w:rPr>
        <w:t>дом</w:t>
      </w:r>
    </w:p>
    <w:p w:rsidR="006C0920" w:rsidRDefault="001B7A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России по Калужской области, чтобы разобраться в причинах возгорания, на место был направлен инспектор государственного пожарного надзора.</w:t>
      </w:r>
    </w:p>
    <w:p w:rsidR="006C0920" w:rsidRDefault="001B7A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6C0920" w:rsidRDefault="006C0920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Людиново, 6 177 подписчиков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вторник, 25 июля, ГУ МЧС по Калужской области сообщило об обезвреживании взрывоопасных предметов в регионе.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поле в Хвастовичском районе, 1,5 км от деревни Колодяссы была найдена минометная мина – 50 мм. 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ВКонтакте, ГУ МЧС России по Калужской области,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ближайший час 26 июля, с сохранением до конца дня, местами по Калужской области ожидается сильный дождь, град, гроза, порывы ветра до 15-17 м/с. 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ближайший час 26 июля, с сохранением до конца дня, местами по Калужской области ожидается сильный дождь, град, гроза, порывы ветра до 15-17 м/с. ...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Вячеслав Лежнин, 1 558 подписчиков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ближайший час 26 июля, с сохранением до конца дня, местами по Калужской области ожидается сильный дождь, град, гроза, порывы ветра до 15-17 м/с.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Вячеслав Лежнин, 1 558 подписчиков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ближайший час 26 июля, с сохранением до конца дня, местами по Калужской области ожидается сильный дождь, град, гроза, порывы ветра до 15-17 м/с.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lezhnin_ministr, 372 подписчика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ближайший час 26 июля, с сохранением до конца дня, местами по Калужской области ожидается сильный дождь, град, гроза, порывы ветра до 15-17 м/с.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Перископ Обнинска, 122 подписчика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частный дом загорелся на улице Луговой в деревне Киселево после полуночи. 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obninsk2you, 1 020 подписчиков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  По предварительным данным, частный дом загорелся на улице Луговой в деревне Киселево после полуночи.   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obninsk.kp40.ru, 14 подписчиков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частный дом загорелся на улице Луговой в деревне Киселево после полуночи.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МБОУ "СОШ № 51" г. Калуги,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 правила обращения с электроприборами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включать в одну розетку одновременно несколько электроприборов.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пользоваться неисправными электроприборами. 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1 910 подписчиков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 предупреждает, что в ближайший час с сохранением до конца дня в регион может нагрянуть ненастье – гроза, дождь и град.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Ветер также поднимется до 15–17 метров в секунду.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Калужские новости, 60 293 подписчика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 предупреждает, что в ближайший час с сохранением до конца дня в регион может нагрянуть ненастье – гроза, дождь и град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Калужан снова предупреждают о дожде с грозой и граде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Калужан снова предупреждают о дожде с грозой и граде kaluganews.ru ГУ МЧС по Калужской области предупреждает, что в ближайший час с сохранением до конца дня в регион может нагрянуть ненастье – гроза, дождь и град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Калужские новости, 4 880 подписчиков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Калужан снова предупреждают о дожде с грозой и граде   kaluganews.ru   ГУ МЧС по Калужской области предупреждает, что в ближайший час с сохранением до конца дня в регион может нагрянуть ненастье – гроза, дождь и град   👉 Подписывайтесь ↗️ Прислать новость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monitoring_40, 33 подписчика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новости   Калужан снова предупреждают о дожде с грозой и граде  kaluganews.ru   ГУ МЧС по Калужской области предупреждает, что в ближайший час с сохранением до конца дня в регион может нагрянуть ненастье – гроза, дождь и град   👉 Подписывайтесь ↗️ Прислать новость  @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ЧП КАЛУЖСКАЯ ОБЛАСТЬ, 226 подписчиков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Калужан снова предупреждают о дожде с грозой и граде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предупреждает, что в ближайший час с сохранением до конца дня в регион может нагрянуть ненастье – гроза, дождь и град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Кировская детская школа искусств №2,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 детям правила безопасности на воде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стой и не играй в тех местах, откуда можно упасть в воду. 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Калужской области прошло совещание Регионального отделения организации ветеранов в Калужской области. Председатель отделения ветеранов Юрий Симоненков отчитался о проделанной работе в 1 полугодии 2023 года. 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ВКонтакте, Pressa40 | Новости, 1 934 подписчика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области, со ссылкой на синоптиков регионального ЦГМС – филиала Центрального УГМС, сообщает  о продолжающихся в июле грозовых явлениях.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26 июля, с вероятностью сохранения до конца дня, по области ожидаются грозы, сильный дождь с порывами ветра до 17 м/с, возможен  ...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Людиново TODAY, 12 793 подписчика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вторник, 25 июля, ГУ МЧС по Калужской области сообщило об обезвреживании взрывоопасных предметов в регионе.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поле в Хвастовичском районе, 1,5 км от деревни Колодяссы была найдена минометная мина – 50 мм. 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Андрей Колпаков, 436 подписчиков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2022 год в общефедеральном Индексе Калужская область дважды приведена в качестве примеров лучших практик - среди лидеров по Российской Федерации отмечены Главное Управление МЧС России по Калужской области и Государственная инспекция труда. 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izdatkgv, 1 080 подписчиков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❗️   26 июля в Калужской области с сохранением до конца дня ожидается сильный дождь, град, гроза. Порывы ветра до 15-17 м/с, —  ГУ МЧС России по Калужской области.     😍 Подпишись на КГВ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Типичное Балабаново, 12 460 подписчиков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частный дом загорелся на улице Луговой в деревне Киселево после полуночи.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ГАЗЕТА "БАЛАБАНОВО",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четыре раза спасатели выезжали для оказания помощи населения. Один на ликвидацию последствий ДТП и один на тушение горящего мусора. Фото - ГУ МЧС России по Калужской области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Газета "БАЛАБАНОВО", 8 540 подписчиков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четыре раза спасатели выезжали для оказания помощи населения. Один на ликвидацию последствий ДТП и один на тушение горящего мусора.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- ГУ МЧС России по Калужской области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Калужской области прошло совещание Регионального отделения организации ветеранов в Калужской области. Председатель отделения ветеранов Юрий Симоненков отчитался о проделанной работе в 1 полугодии 2023 года. 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ВКонтакте, NEWS НикаFM - Калуга 103.1, 162 подписчика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чтобы разобраться в причинах возгорания, на место был направлен инспектор государственного пожарного надзора.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gazetabalabanovo, 224 подписчика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- ГУ МЧС России по Калужской области Три пожара зарегистрировано на территории Боровского района за прошедшую неделю. 21 июля в Боровске на улице Калужской загорелся автодом. 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Наше Людиново, 2 253 подписчика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Людиновском районе в деревне Манино на улице Центральная, 24 июля, был обнаружен артиллерийский снаряд, об этом сообщила пресс-служба ГУ МЧС России по Калужской области.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МБДОУ №29 г.Калуги,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ближайший час 26 июля, с сохранением до конца дня, местами по Калужской области ожидается сильный дождь, град, гроза, порывы ветра до 15-17 м/с. 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Игорь Черкасов, 342 подписчика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Позвонил в управление МЧС по Калужской области, сказали едут, но их надо встретить, дал телефон из поста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Игорь Черкасов, 342 подписчика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Света, 112 это общий, я позвонил на горячую линию управления МЧС по Калужской области, держите в курсе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Игорь Черкасов, 342 подписчика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Елена, я позвонил в управление МЧС по Калужской области, мне сказали приедут, попросили встретить, дал им телефон из поста </w:t>
      </w:r>
    </w:p>
    <w:p w:rsidR="00503025" w:rsidRDefault="00503025" w:rsidP="00503025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3025" w:rsidRDefault="00503025" w:rsidP="00503025">
      <w:pPr>
        <w:pStyle w:val="aff4"/>
        <w:rPr>
          <w:rFonts w:ascii="Times New Roman" w:hAnsi="Times New Roman" w:cs="Times New Roman"/>
          <w:sz w:val="24"/>
        </w:rPr>
      </w:pPr>
    </w:p>
    <w:p w:rsidR="00503025" w:rsidRDefault="00503025" w:rsidP="0050302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C0920" w:rsidRDefault="006C0920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6C0920">
      <w:headerReference w:type="default" r:id="rId50"/>
      <w:footerReference w:type="even" r:id="rId51"/>
      <w:footerReference w:type="default" r:id="rId52"/>
      <w:headerReference w:type="first" r:id="rId5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24" w:rsidRDefault="001B7A24">
      <w:r>
        <w:separator/>
      </w:r>
    </w:p>
  </w:endnote>
  <w:endnote w:type="continuationSeparator" w:id="0">
    <w:p w:rsidR="001B7A24" w:rsidRDefault="001B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20" w:rsidRDefault="001B7A2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C0920" w:rsidRDefault="006C092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C0920" w:rsidRDefault="001B7A2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302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24" w:rsidRDefault="001B7A24">
      <w:r>
        <w:separator/>
      </w:r>
    </w:p>
  </w:footnote>
  <w:footnote w:type="continuationSeparator" w:id="0">
    <w:p w:rsidR="001B7A24" w:rsidRDefault="001B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20" w:rsidRDefault="001B7A2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20" w:rsidRDefault="006C0920">
    <w:pPr>
      <w:pStyle w:val="ae"/>
      <w:rPr>
        <w:color w:val="FFFFFF"/>
        <w:sz w:val="20"/>
        <w:szCs w:val="20"/>
      </w:rPr>
    </w:pPr>
  </w:p>
  <w:p w:rsidR="006C0920" w:rsidRDefault="006C09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20"/>
    <w:rsid w:val="001B7A24"/>
    <w:rsid w:val="00503025"/>
    <w:rsid w:val="006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02BBA2-42B0-4219-88BF-357BE098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essa40.ru/v-kaluzhskoy-oblasti-do-kontsa-dnya-26-iyulya-ozhidayutsya-grozy-dozhd-i-grad/" TargetMode="External"/><Relationship Id="rId18" Type="http://schemas.openxmlformats.org/officeDocument/2006/relationships/hyperlink" Target="https://vk.com/wall-172504728_50540" TargetMode="External"/><Relationship Id="rId26" Type="http://schemas.openxmlformats.org/officeDocument/2006/relationships/hyperlink" Target="https://vk.com/wall-164129330_5391" TargetMode="External"/><Relationship Id="rId39" Type="http://schemas.openxmlformats.org/officeDocument/2006/relationships/hyperlink" Target="https://vk.com/wall-217971906_1997" TargetMode="External"/><Relationship Id="rId21" Type="http://schemas.openxmlformats.org/officeDocument/2006/relationships/hyperlink" Target="https://vk.com/wall383696056_9159" TargetMode="External"/><Relationship Id="rId34" Type="http://schemas.openxmlformats.org/officeDocument/2006/relationships/hyperlink" Target="https://vk.com/wall-172504728_50542" TargetMode="External"/><Relationship Id="rId42" Type="http://schemas.openxmlformats.org/officeDocument/2006/relationships/hyperlink" Target="https://vk.com/wall-212673221_975" TargetMode="External"/><Relationship Id="rId47" Type="http://schemas.openxmlformats.org/officeDocument/2006/relationships/hyperlink" Target="https://vk.com/wall377066500_7171?reply=7184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aluga.bezformata.com/listnews/kaluzhskoy-oblasti-vspihnul-zhiloy/119540053/" TargetMode="External"/><Relationship Id="rId29" Type="http://schemas.openxmlformats.org/officeDocument/2006/relationships/hyperlink" Target="https://ok.ru/group/53667785998577/topic/156912327064561" TargetMode="External"/><Relationship Id="rId11" Type="http://schemas.openxmlformats.org/officeDocument/2006/relationships/hyperlink" Target="https://kaluga.bezformata.com/listnews/kaluzhskoy-oblasti-prognoziruyut-grozu/119531717/" TargetMode="External"/><Relationship Id="rId24" Type="http://schemas.openxmlformats.org/officeDocument/2006/relationships/hyperlink" Target="https://t.me/obninsk2you/4041" TargetMode="External"/><Relationship Id="rId32" Type="http://schemas.openxmlformats.org/officeDocument/2006/relationships/hyperlink" Target="https://vk.com/wall-211786858_9317" TargetMode="External"/><Relationship Id="rId37" Type="http://schemas.openxmlformats.org/officeDocument/2006/relationships/hyperlink" Target="https://vk.com/wall708812052_450" TargetMode="External"/><Relationship Id="rId40" Type="http://schemas.openxmlformats.org/officeDocument/2006/relationships/hyperlink" Target="https://ok.ru/group/53708216467603/topic/156367519062163" TargetMode="External"/><Relationship Id="rId45" Type="http://schemas.openxmlformats.org/officeDocument/2006/relationships/hyperlink" Target="https://vk.com/wall-209675068_1196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kaluga-poisk.ru/news/opovesheniya/26-iyulya-v-kaluzhskoy-oblasti-prognoziruyut-grozu-grad-i-silnyy-veter" TargetMode="External"/><Relationship Id="rId19" Type="http://schemas.openxmlformats.org/officeDocument/2006/relationships/hyperlink" Target="https://ok.ru/group/54458872365148/topic/155274581450076" TargetMode="External"/><Relationship Id="rId31" Type="http://schemas.openxmlformats.org/officeDocument/2006/relationships/hyperlink" Target="https://t.me/monitoring_40/35069" TargetMode="External"/><Relationship Id="rId44" Type="http://schemas.openxmlformats.org/officeDocument/2006/relationships/hyperlink" Target="https://t.me/gazetabalabanovo/9476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40.mchs.gov.ru/deyatelnost/press-centr/novosti/5068608" TargetMode="External"/><Relationship Id="rId14" Type="http://schemas.openxmlformats.org/officeDocument/2006/relationships/hyperlink" Target="https://kaluga.bezformata.com/listnews/kaluzhskoy-oblasti-do-kontca-dnya/119532699/" TargetMode="External"/><Relationship Id="rId22" Type="http://schemas.openxmlformats.org/officeDocument/2006/relationships/hyperlink" Target="https://t.me/lezhnin_ministr/3592" TargetMode="External"/><Relationship Id="rId27" Type="http://schemas.openxmlformats.org/officeDocument/2006/relationships/hyperlink" Target="https://dzen.ru/b/ZMDFRL5dkyPDIfWl" TargetMode="External"/><Relationship Id="rId30" Type="http://schemas.openxmlformats.org/officeDocument/2006/relationships/hyperlink" Target="https://t.me/kaluganews/46012" TargetMode="External"/><Relationship Id="rId35" Type="http://schemas.openxmlformats.org/officeDocument/2006/relationships/hyperlink" Target="https://vk.com/wall-145771240_34570" TargetMode="External"/><Relationship Id="rId43" Type="http://schemas.openxmlformats.org/officeDocument/2006/relationships/hyperlink" Target="https://vk.com/@nikafm40-rss-1624153211-910316309" TargetMode="External"/><Relationship Id="rId48" Type="http://schemas.openxmlformats.org/officeDocument/2006/relationships/hyperlink" Target="https://vk.com/wall377066500_7171?reply=7187&amp;thread=7180" TargetMode="External"/><Relationship Id="rId8" Type="http://schemas.openxmlformats.org/officeDocument/2006/relationships/image" Target="media/image1.png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kaluga.bezformata.com/listnews/veterani-podveli-itogi-za-shest/119530285/" TargetMode="External"/><Relationship Id="rId17" Type="http://schemas.openxmlformats.org/officeDocument/2006/relationships/hyperlink" Target="https://vk.com/wall-214370885_533" TargetMode="External"/><Relationship Id="rId25" Type="http://schemas.openxmlformats.org/officeDocument/2006/relationships/hyperlink" Target="https://dzen.ru/b/ZMC6QthNcDfU-WJQ" TargetMode="External"/><Relationship Id="rId33" Type="http://schemas.openxmlformats.org/officeDocument/2006/relationships/hyperlink" Target="https://vk.com/wall-193931852_545" TargetMode="External"/><Relationship Id="rId38" Type="http://schemas.openxmlformats.org/officeDocument/2006/relationships/hyperlink" Target="https://t.me/izdatkgv/3470" TargetMode="External"/><Relationship Id="rId46" Type="http://schemas.openxmlformats.org/officeDocument/2006/relationships/hyperlink" Target="https://vk.com/wall-210604995_655" TargetMode="External"/><Relationship Id="rId20" Type="http://schemas.openxmlformats.org/officeDocument/2006/relationships/hyperlink" Target="https://vk.com/photo383696056_457259083" TargetMode="External"/><Relationship Id="rId41" Type="http://schemas.openxmlformats.org/officeDocument/2006/relationships/hyperlink" Target="https://vk.com/wall-59434744_71197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ikatv.ru/news/short/V-Kaluzhskoy-oblasti-vspyhnul-zhiloy-dom-" TargetMode="External"/><Relationship Id="rId23" Type="http://schemas.openxmlformats.org/officeDocument/2006/relationships/hyperlink" Target="https://vk.com/wall-214248902_3859" TargetMode="External"/><Relationship Id="rId28" Type="http://schemas.openxmlformats.org/officeDocument/2006/relationships/hyperlink" Target="https://vk.com/wall-102468629_297590" TargetMode="External"/><Relationship Id="rId36" Type="http://schemas.openxmlformats.org/officeDocument/2006/relationships/hyperlink" Target="https://vk.com/wall-145316206_95492" TargetMode="External"/><Relationship Id="rId49" Type="http://schemas.openxmlformats.org/officeDocument/2006/relationships/hyperlink" Target="https://vk.com/wall377066500_7174?reply=7189&amp;thread=7179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904CC-6858-4993-A878-42514FB9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2100</Words>
  <Characters>11970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2023-07-26T20:56:00Z</dcterms:created>
  <dcterms:modified xsi:type="dcterms:W3CDTF">2023-07-26T20:56:00Z</dcterms:modified>
</cp:coreProperties>
</file>