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AF" w:rsidRDefault="00B64E7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9AF" w:rsidRDefault="00B64E7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359AF" w:rsidRDefault="00B64E7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359AF" w:rsidRDefault="007359A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359AF" w:rsidRDefault="00B64E7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августа - 24 августа 2023 г.</w:t>
                            </w:r>
                          </w:p>
                          <w:p w:rsidR="007359AF" w:rsidRDefault="00B64E7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359AF" w:rsidRDefault="00B64E7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359AF" w:rsidRDefault="00B64E7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359AF" w:rsidRDefault="007359A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359AF" w:rsidRDefault="00B64E7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августа - 24 августа 2023 г.</w:t>
                      </w:r>
                    </w:p>
                    <w:p w:rsidR="007359AF" w:rsidRDefault="00B64E7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DA6" w:rsidRPr="00333DA6" w:rsidRDefault="00333DA6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333DA6">
        <w:rPr>
          <w:rFonts w:ascii="Times New Roman" w:hAnsi="Times New Roman" w:cs="Times New Roman"/>
          <w:b/>
          <w:sz w:val="32"/>
        </w:rPr>
        <w:lastRenderedPageBreak/>
        <w:t>СМИ</w:t>
      </w:r>
    </w:p>
    <w:p w:rsidR="00333DA6" w:rsidRDefault="00333DA6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7359AF" w:rsidRDefault="00B64E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Готовимся к новому году — учебному</w:t>
      </w:r>
    </w:p>
    <w:p w:rsidR="007359AF" w:rsidRDefault="00B64E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Главного управления МЧС России по Калужской области Владислав Блеснов сообщил, что в ходе осмотров выявлено около 88 нарушений требований пожарной безопасности. Больше всего их замечено в Калуге, Боровском, Жуковском, Людиновском и Дзержинском ра</w:t>
      </w:r>
      <w:r>
        <w:rPr>
          <w:rFonts w:ascii="Times New Roman" w:hAnsi="Times New Roman" w:cs="Times New Roman"/>
          <w:sz w:val="24"/>
        </w:rPr>
        <w:t xml:space="preserve">йонах.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Газета "Обнинск"</w:t>
        </w:r>
      </w:hyperlink>
    </w:p>
    <w:p w:rsidR="007359AF" w:rsidRDefault="007359AF">
      <w:pPr>
        <w:pStyle w:val="aff4"/>
        <w:rPr>
          <w:rFonts w:ascii="Times New Roman" w:hAnsi="Times New Roman" w:cs="Times New Roman"/>
          <w:sz w:val="24"/>
        </w:rPr>
      </w:pPr>
    </w:p>
    <w:p w:rsidR="007359AF" w:rsidRDefault="00B64E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лишённый прав водитель влетел в остановку. Пострадали 10 человек</w:t>
      </w:r>
    </w:p>
    <w:p w:rsidR="007359AF" w:rsidRDefault="00B64E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Ещё четверо от госпитализации отказались и были осмотрены медиками скорой помощи.</w:t>
      </w:r>
      <w:r w:rsidR="00333D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Все </w:t>
      </w:r>
      <w:r>
        <w:rPr>
          <w:rFonts w:ascii="Times New Roman" w:hAnsi="Times New Roman" w:cs="Times New Roman"/>
          <w:sz w:val="24"/>
        </w:rPr>
        <w:t>обстоятельства выясняются, на месте ДТП работают экстренные службы.</w:t>
      </w:r>
      <w:r w:rsidR="00333DA6">
        <w:rPr>
          <w:rFonts w:ascii="Times New Roman" w:hAnsi="Times New Roman" w:cs="Times New Roman"/>
          <w:sz w:val="24"/>
        </w:rPr>
        <w:t xml:space="preserve"> </w:t>
      </w:r>
      <w:hyperlink r:id="rId10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News-life</w:t>
        </w:r>
        <w:proofErr w:type="spellEnd"/>
      </w:hyperlink>
    </w:p>
    <w:p w:rsidR="007359AF" w:rsidRDefault="007359AF">
      <w:pPr>
        <w:pStyle w:val="aff4"/>
        <w:rPr>
          <w:rFonts w:ascii="Times New Roman" w:hAnsi="Times New Roman" w:cs="Times New Roman"/>
          <w:sz w:val="24"/>
        </w:rPr>
      </w:pPr>
    </w:p>
    <w:p w:rsidR="007359AF" w:rsidRDefault="00B64E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пешеход попал под колёса ВАЗ</w:t>
      </w:r>
    </w:p>
    <w:p w:rsidR="007359AF" w:rsidRDefault="00B64E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около 9 утра на </w:t>
      </w:r>
      <w:r>
        <w:rPr>
          <w:rFonts w:ascii="Times New Roman" w:hAnsi="Times New Roman" w:cs="Times New Roman"/>
          <w:sz w:val="24"/>
        </w:rPr>
        <w:t>одной из улиц областного центра, сообщили в главном управлении МЧС России по Калужской области.</w:t>
      </w:r>
      <w:r w:rsidR="00333D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Авария с наездом на человека, который переходил дорогу по пешеходному переходу, произошла в Калуге на улице Тарутинская. Есть пострадавший.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7359AF" w:rsidRDefault="007359AF">
      <w:pPr>
        <w:pStyle w:val="aff4"/>
        <w:rPr>
          <w:rFonts w:ascii="Times New Roman" w:hAnsi="Times New Roman" w:cs="Times New Roman"/>
          <w:sz w:val="24"/>
        </w:rPr>
      </w:pPr>
    </w:p>
    <w:p w:rsidR="007359AF" w:rsidRDefault="00B64E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улице Тарутинской сбили пешехода</w:t>
      </w:r>
    </w:p>
    <w:p w:rsidR="007359AF" w:rsidRDefault="00B64E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по Калужской области, пешеход попал под колеса ВАЗ-2105. О состоянии пострадавшего не сообщается. Судя по</w:t>
      </w:r>
      <w:r>
        <w:rPr>
          <w:rFonts w:ascii="Times New Roman" w:hAnsi="Times New Roman" w:cs="Times New Roman"/>
          <w:sz w:val="24"/>
        </w:rPr>
        <w:t xml:space="preserve"> повреждениям на лобовом стекле машины, удар был достаточно сильный.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7359AF" w:rsidRDefault="007359AF">
      <w:pPr>
        <w:pStyle w:val="aff4"/>
        <w:rPr>
          <w:rFonts w:ascii="Times New Roman" w:hAnsi="Times New Roman" w:cs="Times New Roman"/>
          <w:sz w:val="24"/>
        </w:rPr>
      </w:pPr>
    </w:p>
    <w:p w:rsidR="007359AF" w:rsidRDefault="00B64E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на трассе в Жуковском районе столкнулись фура и легковушк</w:t>
      </w:r>
      <w:r>
        <w:rPr>
          <w:rFonts w:ascii="Times New Roman" w:hAnsi="Times New Roman" w:cs="Times New Roman"/>
          <w:b/>
          <w:sz w:val="24"/>
        </w:rPr>
        <w:t>а</w:t>
      </w:r>
    </w:p>
    <w:p w:rsidR="007359AF" w:rsidRDefault="00B64E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пресс-службы ГУ МЧС России по Калужской области, в результате ДТП пострадал один человек.</w:t>
      </w:r>
      <w:r w:rsidR="00333D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месте происшествия также работали патруль ГИБДД и бригада скорой медицинской помощи.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7359AF" w:rsidRDefault="007359AF">
      <w:pPr>
        <w:pStyle w:val="aff4"/>
        <w:rPr>
          <w:rFonts w:ascii="Times New Roman" w:hAnsi="Times New Roman" w:cs="Times New Roman"/>
          <w:sz w:val="24"/>
        </w:rPr>
      </w:pPr>
    </w:p>
    <w:p w:rsidR="007359AF" w:rsidRDefault="00B64E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ВАЗ смяло после столкновения с тягачом</w:t>
      </w:r>
    </w:p>
    <w:p w:rsidR="007359AF" w:rsidRDefault="00B64E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ГУ МЧС по Калужской области, в результате столкновения тягача «Фрейдлайнер» и автомобиля ВАЗ-21074 пострадал один человек. Для ликвидации последствий ДТП привлекались всего 9 сотрудников экстренных служб.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7359AF" w:rsidRDefault="007359AF">
      <w:pPr>
        <w:pStyle w:val="aff4"/>
        <w:rPr>
          <w:rFonts w:ascii="Times New Roman" w:hAnsi="Times New Roman" w:cs="Times New Roman"/>
          <w:sz w:val="24"/>
        </w:rPr>
      </w:pPr>
    </w:p>
    <w:p w:rsidR="007359AF" w:rsidRDefault="00B64E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Renault Logan попал под фуру</w:t>
      </w:r>
    </w:p>
    <w:p w:rsidR="007359AF" w:rsidRDefault="00B64E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сообщили в ГУ МЧС по Калужской области. В 00 часов 5 минут на 110 км автодороги «А-130» столкнулис</w:t>
      </w:r>
      <w:r>
        <w:rPr>
          <w:rFonts w:ascii="Times New Roman" w:hAnsi="Times New Roman" w:cs="Times New Roman"/>
          <w:sz w:val="24"/>
        </w:rPr>
        <w:t xml:space="preserve">ь Renault Logan и фура Scania. В аварии пострадал один человек.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7359AF" w:rsidRDefault="007359AF">
      <w:pPr>
        <w:pStyle w:val="aff4"/>
        <w:rPr>
          <w:rFonts w:ascii="Times New Roman" w:hAnsi="Times New Roman" w:cs="Times New Roman"/>
          <w:sz w:val="24"/>
        </w:rPr>
      </w:pPr>
    </w:p>
    <w:p w:rsidR="007359AF" w:rsidRDefault="00B64E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Человек пострадал в ночном ДТП с фурой на А-130 в Жуковском районе</w:t>
      </w:r>
    </w:p>
    <w:p w:rsidR="007359AF" w:rsidRDefault="00B64E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</w:t>
      </w:r>
      <w:r>
        <w:rPr>
          <w:rFonts w:ascii="Times New Roman" w:hAnsi="Times New Roman" w:cs="Times New Roman"/>
          <w:sz w:val="24"/>
        </w:rPr>
        <w:t xml:space="preserve">ее авария с большегрузом произошла в Юхновском районе. Там столкнулись «ВАЗ-21074» и тягач </w:t>
      </w:r>
      <w:proofErr w:type="spellStart"/>
      <w:r>
        <w:rPr>
          <w:rFonts w:ascii="Times New Roman" w:hAnsi="Times New Roman" w:cs="Times New Roman"/>
          <w:sz w:val="24"/>
        </w:rPr>
        <w:t>Freightliner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333D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Зна</w:t>
        </w:r>
        <w:r>
          <w:rPr>
            <w:rStyle w:val="a5"/>
            <w:rFonts w:ascii="Times New Roman" w:hAnsi="Times New Roman" w:cs="Times New Roman"/>
            <w:sz w:val="24"/>
          </w:rPr>
          <w:t>мя Калуга</w:t>
        </w:r>
      </w:hyperlink>
    </w:p>
    <w:p w:rsidR="007359AF" w:rsidRDefault="007359AF">
      <w:pPr>
        <w:pStyle w:val="aff4"/>
        <w:rPr>
          <w:rFonts w:ascii="Times New Roman" w:hAnsi="Times New Roman" w:cs="Times New Roman"/>
          <w:sz w:val="24"/>
        </w:rPr>
      </w:pPr>
    </w:p>
    <w:p w:rsidR="007359AF" w:rsidRDefault="00B64E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Владислав ШАПША: «Безопасность при подготовке образовательных учреждений к новому учебному году – важнейший вопрос» — Общественно-политическая газета «Бабынинский вестник»</w:t>
      </w:r>
    </w:p>
    <w:p w:rsidR="007359AF" w:rsidRDefault="00B64E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ее результатах в части выполнения противопожарных мероприятий </w:t>
      </w:r>
      <w:r>
        <w:rPr>
          <w:rFonts w:ascii="Times New Roman" w:hAnsi="Times New Roman" w:cs="Times New Roman"/>
          <w:sz w:val="24"/>
        </w:rPr>
        <w:t xml:space="preserve">региональный кабинет министров проинформировал начальник Главного управления МЧС России по Калужской области Владислав </w:t>
      </w:r>
      <w:proofErr w:type="spellStart"/>
      <w:r>
        <w:rPr>
          <w:rFonts w:ascii="Times New Roman" w:hAnsi="Times New Roman" w:cs="Times New Roman"/>
          <w:sz w:val="24"/>
        </w:rPr>
        <w:t>Блеснов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333D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Он рассказал, что в ходе 74 профилактических осмотров и 12 проверок образовательных организаций выявлено 88 нарушений требований</w:t>
      </w:r>
      <w:r>
        <w:rPr>
          <w:rFonts w:ascii="Times New Roman" w:hAnsi="Times New Roman" w:cs="Times New Roman"/>
          <w:sz w:val="24"/>
        </w:rPr>
        <w:t xml:space="preserve"> пожарной безопасности.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Бабынинский вестник</w:t>
        </w:r>
      </w:hyperlink>
    </w:p>
    <w:p w:rsidR="007359AF" w:rsidRDefault="007359AF">
      <w:pPr>
        <w:pStyle w:val="aff4"/>
        <w:rPr>
          <w:rFonts w:ascii="Times New Roman" w:hAnsi="Times New Roman" w:cs="Times New Roman"/>
          <w:sz w:val="24"/>
        </w:rPr>
      </w:pPr>
    </w:p>
    <w:p w:rsidR="007359AF" w:rsidRDefault="007359A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33DA6" w:rsidRDefault="00333DA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33DA6" w:rsidRPr="00333DA6" w:rsidRDefault="00333DA6" w:rsidP="00333DA6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333DA6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333DA6" w:rsidRDefault="00333DA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66D77" w:rsidRDefault="00566D77" w:rsidP="00566D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566D77" w:rsidRDefault="00566D77" w:rsidP="00566D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24 августа около 13 часов 43 минуты в районе дома 11 на улице Кирова.  В центре Калуге автомобиль въехал в остановку с людьми.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6D77" w:rsidRDefault="00566D77" w:rsidP="00566D77">
      <w:pPr>
        <w:pStyle w:val="aff4"/>
        <w:rPr>
          <w:rFonts w:ascii="Times New Roman" w:hAnsi="Times New Roman" w:cs="Times New Roman"/>
          <w:sz w:val="24"/>
        </w:rPr>
      </w:pPr>
    </w:p>
    <w:p w:rsidR="00566D77" w:rsidRDefault="00566D77" w:rsidP="00566D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566D77" w:rsidRDefault="00566D77" w:rsidP="00566D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центре Калуге автомобиль въехал в остановку с людьми ДТП произошло 24 августа около 13 часов 43 минуты в районе дома 11 на улице Кирова.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6D77" w:rsidRDefault="00566D77" w:rsidP="00566D77">
      <w:pPr>
        <w:pStyle w:val="aff4"/>
        <w:rPr>
          <w:rFonts w:ascii="Times New Roman" w:hAnsi="Times New Roman" w:cs="Times New Roman"/>
          <w:sz w:val="24"/>
        </w:rPr>
      </w:pPr>
    </w:p>
    <w:p w:rsidR="00566D77" w:rsidRDefault="00566D77" w:rsidP="00566D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Подслушано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Малоярославце, 10 652 подписчика</w:t>
      </w:r>
    </w:p>
    <w:p w:rsidR="00566D77" w:rsidRDefault="00566D77" w:rsidP="00566D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Обращаем Ваше внимание на то, что данная акция проводится только сотрудниками ГУ МЧС России по Калужской области на БЕЗВОЗМЕЗДНОЙ ОСНОВЕ. Сотрудники МЧС одеты в форменную одежду и при себе имеют служебное удостоверение.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6D77" w:rsidRDefault="00566D77" w:rsidP="00566D77">
      <w:pPr>
        <w:pStyle w:val="aff4"/>
        <w:rPr>
          <w:rFonts w:ascii="Times New Roman" w:hAnsi="Times New Roman" w:cs="Times New Roman"/>
          <w:sz w:val="24"/>
        </w:rPr>
      </w:pPr>
    </w:p>
    <w:p w:rsidR="00566D77" w:rsidRDefault="00566D77" w:rsidP="00566D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Газета "Козельск", </w:t>
      </w:r>
    </w:p>
    <w:p w:rsidR="00566D77" w:rsidRDefault="00566D77" w:rsidP="00566D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начальника ГУ МЧС по Калужской области Владислава </w:t>
      </w:r>
      <w:proofErr w:type="spellStart"/>
      <w:r>
        <w:rPr>
          <w:rFonts w:ascii="Times New Roman" w:hAnsi="Times New Roman" w:cs="Times New Roman"/>
          <w:sz w:val="24"/>
        </w:rPr>
        <w:t>Блеснова</w:t>
      </w:r>
      <w:proofErr w:type="spellEnd"/>
      <w:r>
        <w:rPr>
          <w:rFonts w:ascii="Times New Roman" w:hAnsi="Times New Roman" w:cs="Times New Roman"/>
          <w:sz w:val="24"/>
        </w:rPr>
        <w:t xml:space="preserve">, серьёзных проблем не выявлено, а мелкие замечания устранят до конца августа. В этом году в рамках капремонта заменили сигнализацию в 19 заведениях.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6D77" w:rsidRDefault="00566D77" w:rsidP="00566D77">
      <w:pPr>
        <w:pStyle w:val="aff4"/>
        <w:rPr>
          <w:rFonts w:ascii="Times New Roman" w:hAnsi="Times New Roman" w:cs="Times New Roman"/>
          <w:sz w:val="24"/>
        </w:rPr>
      </w:pPr>
    </w:p>
    <w:p w:rsidR="00566D77" w:rsidRDefault="00566D77" w:rsidP="00566D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566D77" w:rsidRDefault="00566D77" w:rsidP="00566D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около 9 утра на одной из улиц областного центра, сообщили в главном управлении МЧС России по Калужской области. Авария с наездом на человека, который переходил дорогу по пешеходному переходу, произошла в Калуге на улице </w:t>
      </w:r>
      <w:proofErr w:type="spellStart"/>
      <w:r>
        <w:rPr>
          <w:rFonts w:ascii="Times New Roman" w:hAnsi="Times New Roman" w:cs="Times New Roman"/>
          <w:sz w:val="24"/>
        </w:rPr>
        <w:t>Тарутинская</w:t>
      </w:r>
      <w:proofErr w:type="spellEnd"/>
      <w:r>
        <w:rPr>
          <w:rFonts w:ascii="Times New Roman" w:hAnsi="Times New Roman" w:cs="Times New Roman"/>
          <w:sz w:val="24"/>
        </w:rPr>
        <w:t xml:space="preserve">. Есть пострадавший.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6D77" w:rsidRDefault="00566D77" w:rsidP="00566D77">
      <w:pPr>
        <w:pStyle w:val="aff4"/>
        <w:rPr>
          <w:rFonts w:ascii="Times New Roman" w:hAnsi="Times New Roman" w:cs="Times New Roman"/>
          <w:sz w:val="24"/>
        </w:rPr>
      </w:pPr>
    </w:p>
    <w:p w:rsidR="00566D77" w:rsidRDefault="00566D77" w:rsidP="00566D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566D77" w:rsidRDefault="00566D77" w:rsidP="00566D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Калужской области, пешеход попал под колеса ВАЗ-2105. О состоянии пострадавшего не сообщается. Судя по повреждениям на лобовом стекле машины, удар был достаточно сильный.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6D77" w:rsidRDefault="00566D77" w:rsidP="00566D77">
      <w:pPr>
        <w:pStyle w:val="aff4"/>
        <w:rPr>
          <w:rFonts w:ascii="Times New Roman" w:hAnsi="Times New Roman" w:cs="Times New Roman"/>
          <w:sz w:val="24"/>
        </w:rPr>
      </w:pPr>
    </w:p>
    <w:p w:rsidR="00566D77" w:rsidRDefault="00566D77" w:rsidP="00566D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566D77" w:rsidRDefault="00566D77" w:rsidP="00566D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23 августа 2023 года под руководством заместителя губернатора Калужской области Василия Быкадорова, Федерального инспектора по Калужской области аппарата полномочного представителя Президента Российской Федерации Алексея Лебедева и начальника Главного управления МЧС России по Калужской области Владислава </w:t>
      </w:r>
      <w:proofErr w:type="spellStart"/>
      <w:r>
        <w:rPr>
          <w:rFonts w:ascii="Times New Roman" w:hAnsi="Times New Roman" w:cs="Times New Roman"/>
          <w:sz w:val="24"/>
        </w:rPr>
        <w:t>Блеснова</w:t>
      </w:r>
      <w:proofErr w:type="spellEnd"/>
      <w:r>
        <w:rPr>
          <w:rFonts w:ascii="Times New Roman" w:hAnsi="Times New Roman" w:cs="Times New Roman"/>
          <w:sz w:val="24"/>
        </w:rPr>
        <w:t xml:space="preserve"> состоялось заседание комиссии по предупреждению и ликвидации чрезвычайных ситуаций и обеспечению пожарной безопасности Калужской...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6D77" w:rsidRDefault="00566D77" w:rsidP="00566D77">
      <w:pPr>
        <w:pStyle w:val="aff4"/>
        <w:rPr>
          <w:rFonts w:ascii="Times New Roman" w:hAnsi="Times New Roman" w:cs="Times New Roman"/>
          <w:sz w:val="24"/>
        </w:rPr>
      </w:pPr>
    </w:p>
    <w:p w:rsidR="00566D77" w:rsidRDefault="00566D77" w:rsidP="00566D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566D77" w:rsidRDefault="00566D77" w:rsidP="00566D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сообщению ГУ МЧС по Калужской области, в результате столкновения тягача «</w:t>
      </w:r>
      <w:proofErr w:type="spellStart"/>
      <w:r>
        <w:rPr>
          <w:rFonts w:ascii="Times New Roman" w:hAnsi="Times New Roman" w:cs="Times New Roman"/>
          <w:sz w:val="24"/>
        </w:rPr>
        <w:t>Фрейдлайнер</w:t>
      </w:r>
      <w:proofErr w:type="spellEnd"/>
      <w:r>
        <w:rPr>
          <w:rFonts w:ascii="Times New Roman" w:hAnsi="Times New Roman" w:cs="Times New Roman"/>
          <w:sz w:val="24"/>
        </w:rPr>
        <w:t xml:space="preserve">» и автомобиля ВАЗ-21074 пострадал один человек. Для ликвидации последствий ДТП привлекались всего 9 сотрудников экстренных служб.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6D77" w:rsidRDefault="00566D77" w:rsidP="00566D77">
      <w:pPr>
        <w:pStyle w:val="aff4"/>
        <w:rPr>
          <w:rFonts w:ascii="Times New Roman" w:hAnsi="Times New Roman" w:cs="Times New Roman"/>
          <w:sz w:val="24"/>
        </w:rPr>
      </w:pPr>
    </w:p>
    <w:p w:rsidR="00566D77" w:rsidRDefault="00566D77" w:rsidP="00566D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1 934 подписчика</w:t>
      </w:r>
    </w:p>
    <w:p w:rsidR="00566D77" w:rsidRDefault="00566D77" w:rsidP="00566D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Ночью на трассе в Жуковском районе столкнулись фура и легковушка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6D77" w:rsidRDefault="00566D77" w:rsidP="00566D77">
      <w:pPr>
        <w:pStyle w:val="aff4"/>
        <w:rPr>
          <w:rFonts w:ascii="Times New Roman" w:hAnsi="Times New Roman" w:cs="Times New Roman"/>
          <w:sz w:val="24"/>
        </w:rPr>
      </w:pPr>
    </w:p>
    <w:p w:rsidR="00566D77" w:rsidRDefault="00566D77" w:rsidP="00566D77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566D77" w:rsidRDefault="00566D77" w:rsidP="00566D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сообщили в ГУ МЧС по Калужской области. В 00 часов 5 минут на 110 км автодороги «А-130» столкнулись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Logan</w:t>
      </w:r>
      <w:proofErr w:type="spellEnd"/>
      <w:r>
        <w:rPr>
          <w:rFonts w:ascii="Times New Roman" w:hAnsi="Times New Roman" w:cs="Times New Roman"/>
          <w:sz w:val="24"/>
        </w:rPr>
        <w:t xml:space="preserve"> и фура </w:t>
      </w:r>
      <w:proofErr w:type="spellStart"/>
      <w:r>
        <w:rPr>
          <w:rFonts w:ascii="Times New Roman" w:hAnsi="Times New Roman" w:cs="Times New Roman"/>
          <w:sz w:val="24"/>
        </w:rPr>
        <w:t>Scania</w:t>
      </w:r>
      <w:proofErr w:type="spellEnd"/>
      <w:r>
        <w:rPr>
          <w:rFonts w:ascii="Times New Roman" w:hAnsi="Times New Roman" w:cs="Times New Roman"/>
          <w:sz w:val="24"/>
        </w:rPr>
        <w:t xml:space="preserve">. В аварии пострадал один человек.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6D77" w:rsidRDefault="00566D77" w:rsidP="00566D77">
      <w:pPr>
        <w:pStyle w:val="aff4"/>
        <w:rPr>
          <w:rFonts w:ascii="Times New Roman" w:hAnsi="Times New Roman" w:cs="Times New Roman"/>
          <w:sz w:val="24"/>
        </w:rPr>
      </w:pPr>
    </w:p>
    <w:p w:rsidR="00566D77" w:rsidRDefault="00566D77" w:rsidP="00566D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566D77" w:rsidRDefault="00566D77" w:rsidP="00566D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чтобы успешно предупреждать пожары, необходимо знать причины их возникновения. Больше всего пожаров происходит из-за халатности, от небрежного обращения с огнеопасными веществами.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6D77" w:rsidRDefault="00566D77" w:rsidP="00566D77">
      <w:pPr>
        <w:pStyle w:val="aff4"/>
        <w:rPr>
          <w:rFonts w:ascii="Times New Roman" w:hAnsi="Times New Roman" w:cs="Times New Roman"/>
          <w:sz w:val="24"/>
        </w:rPr>
      </w:pPr>
    </w:p>
    <w:p w:rsidR="00566D77" w:rsidRDefault="00566D77" w:rsidP="00566D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566D77" w:rsidRDefault="00566D77" w:rsidP="00566D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чтобы успешно предупреждать пожары, необходимо знать причины их возникновения. Больше всего пожаров происходит из-за халатности, от небрежного обращения с огнеопасными веществами.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6D77" w:rsidRDefault="00566D77" w:rsidP="00566D77">
      <w:pPr>
        <w:pStyle w:val="aff4"/>
        <w:rPr>
          <w:rFonts w:ascii="Times New Roman" w:hAnsi="Times New Roman" w:cs="Times New Roman"/>
          <w:sz w:val="24"/>
        </w:rPr>
      </w:pPr>
    </w:p>
    <w:p w:rsidR="00566D77" w:rsidRDefault="00566D77" w:rsidP="00566D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ES! - канал Евгения </w:t>
      </w:r>
      <w:proofErr w:type="spellStart"/>
      <w:r>
        <w:rPr>
          <w:rFonts w:ascii="Times New Roman" w:hAnsi="Times New Roman" w:cs="Times New Roman"/>
          <w:b/>
          <w:sz w:val="24"/>
        </w:rPr>
        <w:t>Серкина</w:t>
      </w:r>
      <w:proofErr w:type="spellEnd"/>
      <w:r>
        <w:rPr>
          <w:rFonts w:ascii="Times New Roman" w:hAnsi="Times New Roman" w:cs="Times New Roman"/>
          <w:b/>
          <w:sz w:val="24"/>
        </w:rPr>
        <w:t>, 18 500 подписчиков</w:t>
      </w:r>
    </w:p>
    <w:p w:rsidR="00566D77" w:rsidRDefault="00566D77" w:rsidP="00566D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начальник Главного управления МЧС России по Калужской области Владислав </w:t>
      </w:r>
      <w:proofErr w:type="spellStart"/>
      <w:r>
        <w:rPr>
          <w:rFonts w:ascii="Times New Roman" w:hAnsi="Times New Roman" w:cs="Times New Roman"/>
          <w:sz w:val="24"/>
        </w:rPr>
        <w:t>Блеснов</w:t>
      </w:r>
      <w:proofErr w:type="spellEnd"/>
      <w:r>
        <w:rPr>
          <w:rFonts w:ascii="Times New Roman" w:hAnsi="Times New Roman" w:cs="Times New Roman"/>
          <w:sz w:val="24"/>
        </w:rPr>
        <w:t xml:space="preserve">, в ходе 74 профилактических осмотров и 12 проверок выявлено 88 нарушений требований пожарной безопасности.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66D77" w:rsidRDefault="00566D77" w:rsidP="00566D77">
      <w:pPr>
        <w:pStyle w:val="aff4"/>
        <w:rPr>
          <w:rFonts w:ascii="Times New Roman" w:hAnsi="Times New Roman" w:cs="Times New Roman"/>
          <w:sz w:val="24"/>
        </w:rPr>
      </w:pPr>
    </w:p>
    <w:p w:rsidR="00566D77" w:rsidRDefault="00566D77" w:rsidP="00566D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Балабаново, 20 864 подписчика</w:t>
      </w:r>
    </w:p>
    <w:p w:rsidR="00566D77" w:rsidRDefault="00566D77" w:rsidP="00566D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начальника ГУ МЧС по Калужской области Владислава </w:t>
      </w:r>
      <w:proofErr w:type="spellStart"/>
      <w:r>
        <w:rPr>
          <w:rFonts w:ascii="Times New Roman" w:hAnsi="Times New Roman" w:cs="Times New Roman"/>
          <w:sz w:val="24"/>
        </w:rPr>
        <w:t>Блеснова</w:t>
      </w:r>
      <w:proofErr w:type="spellEnd"/>
      <w:r>
        <w:rPr>
          <w:rFonts w:ascii="Times New Roman" w:hAnsi="Times New Roman" w:cs="Times New Roman"/>
          <w:sz w:val="24"/>
        </w:rPr>
        <w:t xml:space="preserve">, после осмотра 74 объектов регионального </w:t>
      </w:r>
      <w:proofErr w:type="spellStart"/>
      <w:r>
        <w:rPr>
          <w:rFonts w:ascii="Times New Roman" w:hAnsi="Times New Roman" w:cs="Times New Roman"/>
          <w:sz w:val="24"/>
        </w:rPr>
        <w:t>минобра</w:t>
      </w:r>
      <w:proofErr w:type="spellEnd"/>
      <w:r>
        <w:rPr>
          <w:rFonts w:ascii="Times New Roman" w:hAnsi="Times New Roman" w:cs="Times New Roman"/>
          <w:sz w:val="24"/>
        </w:rPr>
        <w:t xml:space="preserve"> обнаружено 88 нарушений требований пожарной безопасности и 17 должностных лиц привлекли к ответственности.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3DA6" w:rsidRDefault="00333DA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333DA6"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74" w:rsidRDefault="00B64E74">
      <w:r>
        <w:separator/>
      </w:r>
    </w:p>
  </w:endnote>
  <w:endnote w:type="continuationSeparator" w:id="0">
    <w:p w:rsidR="00B64E74" w:rsidRDefault="00B6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9AF" w:rsidRDefault="00B64E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359AF" w:rsidRDefault="007359A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359AF" w:rsidRDefault="00B64E7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66D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74" w:rsidRDefault="00B64E74">
      <w:r>
        <w:separator/>
      </w:r>
    </w:p>
  </w:footnote>
  <w:footnote w:type="continuationSeparator" w:id="0">
    <w:p w:rsidR="00B64E74" w:rsidRDefault="00B6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9AF" w:rsidRDefault="00B64E7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9AF" w:rsidRDefault="007359AF">
    <w:pPr>
      <w:pStyle w:val="ae"/>
      <w:rPr>
        <w:color w:val="FFFFFF"/>
        <w:sz w:val="20"/>
        <w:szCs w:val="20"/>
      </w:rPr>
    </w:pPr>
  </w:p>
  <w:p w:rsidR="007359AF" w:rsidRDefault="007359A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AF"/>
    <w:rsid w:val="00333DA6"/>
    <w:rsid w:val="00507880"/>
    <w:rsid w:val="00566D77"/>
    <w:rsid w:val="007359AF"/>
    <w:rsid w:val="00B6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B8FEAD"/>
  <w15:docId w15:val="{57F88463-57DF-43D0-89CC-DB71F35D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ssa40.ru/nochyu-na-trasse-v-zhukovskom-rayone-stolknulis-fura-i-legkovushka/" TargetMode="External"/><Relationship Id="rId18" Type="http://schemas.openxmlformats.org/officeDocument/2006/relationships/hyperlink" Target="https://vk.com/wall-187383359_37072" TargetMode="External"/><Relationship Id="rId26" Type="http://schemas.openxmlformats.org/officeDocument/2006/relationships/hyperlink" Target="https://vk.com/wall-145771240_35006" TargetMode="External"/><Relationship Id="rId21" Type="http://schemas.openxmlformats.org/officeDocument/2006/relationships/hyperlink" Target="https://vk.com/wall-192695478_19658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nikatv.ru/news/short/v-kaluge-na-ulice-tarutinskoy-sbili-peshehoda-72105" TargetMode="External"/><Relationship Id="rId17" Type="http://schemas.openxmlformats.org/officeDocument/2006/relationships/hyperlink" Target="http://xn----7sbcbgssadgjg4abg1dgs3n.xn--p1ai/news/oficialno/vladislav_shapsha_bezopasnost_pri_podgotovke_obrazovatelnyh_uchrezhdeniy_k__novomu_uchebnomu_godu__vazhneyshiy_vopros" TargetMode="External"/><Relationship Id="rId25" Type="http://schemas.openxmlformats.org/officeDocument/2006/relationships/hyperlink" Target="https://vk.com/@nikafm40-rss-1624153211-801072491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3/08/24/chelovek-postradal-v-nochnom-dtp-s-furoj-na-a-130-v-zhukovskom-rajone/" TargetMode="External"/><Relationship Id="rId20" Type="http://schemas.openxmlformats.org/officeDocument/2006/relationships/hyperlink" Target="https://vk.com/wall-61814299_755696" TargetMode="External"/><Relationship Id="rId29" Type="http://schemas.openxmlformats.org/officeDocument/2006/relationships/hyperlink" Target="https://vk.com/wall-172504728_514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3/08/24/v-kaluge-peshehod-popal-pod-kolyosa-vaz/" TargetMode="External"/><Relationship Id="rId24" Type="http://schemas.openxmlformats.org/officeDocument/2006/relationships/hyperlink" Target="https://vk.com/wall-212673221_1032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ikatv.ru/news/short/v-kaluzhskoy-oblasti-renault-logan-popal-pod-furu" TargetMode="External"/><Relationship Id="rId23" Type="http://schemas.openxmlformats.org/officeDocument/2006/relationships/hyperlink" Target="https://vk.com/@nikafm40-rss-1624153211-825812454" TargetMode="External"/><Relationship Id="rId28" Type="http://schemas.openxmlformats.org/officeDocument/2006/relationships/hyperlink" Target="https://ok.ru/profile/547720108636/statuses/15534613319612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ews-life.pro/kirov/357871857/" TargetMode="External"/><Relationship Id="rId19" Type="http://schemas.openxmlformats.org/officeDocument/2006/relationships/hyperlink" Target="https://vk.com/@nikafm40-rss-1624153211-429461085" TargetMode="External"/><Relationship Id="rId31" Type="http://schemas.openxmlformats.org/officeDocument/2006/relationships/hyperlink" Target="https://vk.com/wall-158667952_94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peryod.ru/gotovimsya-k-novomu-godu-uchebnomu/" TargetMode="External"/><Relationship Id="rId14" Type="http://schemas.openxmlformats.org/officeDocument/2006/relationships/hyperlink" Target="https://nikatv.ru/news/short/v-kaluzhskoy-oblasti-vaz-smyalo-posle-stolknoveniya-s-tyagachom" TargetMode="External"/><Relationship Id="rId22" Type="http://schemas.openxmlformats.org/officeDocument/2006/relationships/hyperlink" Target="https://vk.com/wall-70062094_38012" TargetMode="External"/><Relationship Id="rId27" Type="http://schemas.openxmlformats.org/officeDocument/2006/relationships/hyperlink" Target="https://vk.com/@nikafm40-rss-1624153211-244667834" TargetMode="External"/><Relationship Id="rId30" Type="http://schemas.openxmlformats.org/officeDocument/2006/relationships/hyperlink" Target="https://t.me/Evgeniy_Serkin/29211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810F2-E025-459E-9301-8EC91A6A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5</cp:revision>
  <cp:lastPrinted>2020-03-12T12:40:00Z</cp:lastPrinted>
  <dcterms:created xsi:type="dcterms:W3CDTF">2023-08-24T19:35:00Z</dcterms:created>
  <dcterms:modified xsi:type="dcterms:W3CDTF">2023-08-24T19:48:00Z</dcterms:modified>
</cp:coreProperties>
</file>