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98" w:rsidRPr="00450545" w:rsidRDefault="00EC3790" w:rsidP="0045054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198" w:rsidRDefault="00EC379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C6198" w:rsidRDefault="00EC37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C6198" w:rsidRDefault="003C619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C6198" w:rsidRDefault="00EC37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июля - 24 июля 2023 г.</w:t>
                            </w:r>
                          </w:p>
                          <w:p w:rsidR="003C6198" w:rsidRDefault="00EC379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C6198" w:rsidRDefault="00EC379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C6198" w:rsidRDefault="00EC379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C6198" w:rsidRDefault="003C619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C6198" w:rsidRDefault="00EC379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июля - 24 июля 2023 г.</w:t>
                      </w:r>
                    </w:p>
                    <w:p w:rsidR="003C6198" w:rsidRDefault="00EC379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98" w:rsidRDefault="003C6198">
      <w:pPr>
        <w:pStyle w:val="Base"/>
      </w:pPr>
    </w:p>
    <w:p w:rsidR="003C6198" w:rsidRDefault="00EC37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Людиново при </w:t>
      </w:r>
      <w:r>
        <w:rPr>
          <w:rFonts w:ascii="Times New Roman" w:hAnsi="Times New Roman" w:cs="Times New Roman"/>
          <w:b/>
          <w:sz w:val="24"/>
        </w:rPr>
        <w:t>пожаре в гараже пострадал человек</w:t>
      </w:r>
    </w:p>
    <w:p w:rsidR="003C6198" w:rsidRDefault="00EC37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тушили 7 сотрудников МЧС, привлекалось 2 единицы техники. Причины загорания устанавливает инспектор пожарного надзора.</w:t>
      </w:r>
    </w:p>
    <w:p w:rsidR="003C6198" w:rsidRDefault="00EC379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1C3439">
          <w:rPr>
            <w:rStyle w:val="a5"/>
            <w:rFonts w:ascii="Times New Roman" w:hAnsi="Times New Roman" w:cs="Times New Roman"/>
            <w:sz w:val="24"/>
          </w:rPr>
          <w:t>https://pressa40.ru/v-lyudinovo-pri-pozhare-v-garazhe-postradal-chelovek/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</w:p>
    <w:p w:rsidR="003C6198" w:rsidRDefault="003C6198">
      <w:pPr>
        <w:pStyle w:val="aff4"/>
        <w:rPr>
          <w:rFonts w:ascii="Times New Roman" w:hAnsi="Times New Roman" w:cs="Times New Roman"/>
          <w:sz w:val="24"/>
        </w:rPr>
      </w:pPr>
    </w:p>
    <w:p w:rsidR="003C6198" w:rsidRDefault="00EC37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«Санг Йонг» столкнулся с «Рено»</w:t>
      </w:r>
    </w:p>
    <w:p w:rsidR="003C6198" w:rsidRDefault="00EC379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Калужской области, ДТП произошло вчера около 16 часов на 18 км автодороги </w:t>
      </w:r>
      <w:r>
        <w:rPr>
          <w:rFonts w:ascii="Times New Roman" w:hAnsi="Times New Roman" w:cs="Times New Roman"/>
          <w:sz w:val="24"/>
        </w:rPr>
        <w:t>Малоярославец – Недельное.</w:t>
      </w:r>
    </w:p>
    <w:p w:rsidR="003C6198" w:rsidRDefault="00EC379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службы спасения, в результате столкновения двух транспортных средств есть пострадавшие.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1C3439">
          <w:rPr>
            <w:rStyle w:val="a5"/>
            <w:rFonts w:ascii="Times New Roman" w:hAnsi="Times New Roman" w:cs="Times New Roman"/>
            <w:sz w:val="24"/>
          </w:rPr>
          <w:t>https://m.vest-news.ru/news/198093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</w:p>
    <w:p w:rsidR="003C6198" w:rsidRDefault="003C6198">
      <w:pPr>
        <w:pStyle w:val="aff4"/>
        <w:rPr>
          <w:rFonts w:ascii="Times New Roman" w:hAnsi="Times New Roman" w:cs="Times New Roman"/>
          <w:sz w:val="24"/>
        </w:rPr>
      </w:pPr>
    </w:p>
    <w:p w:rsidR="003C6198" w:rsidRDefault="00EC37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Козельском районе ночью сгорел двухквартирный жилой дом</w:t>
      </w:r>
    </w:p>
    <w:p w:rsidR="003C6198" w:rsidRDefault="00EC379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</w:t>
      </w:r>
      <w:r>
        <w:rPr>
          <w:rFonts w:ascii="Times New Roman" w:hAnsi="Times New Roman" w:cs="Times New Roman"/>
          <w:sz w:val="24"/>
        </w:rPr>
        <w:t xml:space="preserve">формации пресс-службы ГУ МЧС России по Калужской области, в селе Фроловское произошло возгорание двухквартирного жилого дома. Пожар был потушен силами семи человек и двух единиц спецтехники, пострадавших людей нет.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1C3439">
          <w:rPr>
            <w:rStyle w:val="a5"/>
            <w:rFonts w:ascii="Times New Roman" w:hAnsi="Times New Roman" w:cs="Times New Roman"/>
            <w:sz w:val="24"/>
          </w:rPr>
          <w:t>https://pressa40.ru/v-kozelskom-rayone-nochyu-sgorel-dvuhkvartirnyy-zhiloy-dom/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</w:p>
    <w:p w:rsidR="003C6198" w:rsidRDefault="003C6198">
      <w:pPr>
        <w:pStyle w:val="aff4"/>
        <w:rPr>
          <w:rFonts w:ascii="Times New Roman" w:hAnsi="Times New Roman" w:cs="Times New Roman"/>
          <w:sz w:val="24"/>
        </w:rPr>
      </w:pPr>
    </w:p>
    <w:p w:rsidR="003C6198" w:rsidRDefault="00EC379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снаряды времен войны обезврежены в Ульяновском и Мосальском районах</w:t>
      </w:r>
    </w:p>
    <w:p w:rsidR="003C6198" w:rsidRDefault="00EC379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одна находка была сделана на берегу реки Ресса в двух с половиной километрах от деревни Излятино Мосальского</w:t>
      </w:r>
      <w:r>
        <w:rPr>
          <w:rFonts w:ascii="Times New Roman" w:hAnsi="Times New Roman" w:cs="Times New Roman"/>
          <w:sz w:val="24"/>
        </w:rPr>
        <w:t xml:space="preserve"> района — там обезвредили ручную гранату РГД-33. Ранее опасные снаряды саперы ликвидировали в трех калужских районах — Износковском, Юхновском и Жуковском. 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1C3439">
          <w:rPr>
            <w:rStyle w:val="a5"/>
            <w:rFonts w:ascii="Times New Roman" w:hAnsi="Times New Roman" w:cs="Times New Roman"/>
            <w:sz w:val="24"/>
          </w:rPr>
          <w:t>https://103news.com/mix/355111707/</w:t>
        </w:r>
      </w:hyperlink>
    </w:p>
    <w:p w:rsidR="00450545" w:rsidRDefault="00450545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C6198" w:rsidRDefault="003C6198">
      <w:pPr>
        <w:pStyle w:val="aff4"/>
        <w:rPr>
          <w:rFonts w:ascii="Times New Roman" w:hAnsi="Times New Roman" w:cs="Times New Roman"/>
          <w:sz w:val="24"/>
        </w:rPr>
      </w:pPr>
    </w:p>
    <w:p w:rsidR="003C6198" w:rsidRDefault="003C619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C6198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90" w:rsidRDefault="00EC3790">
      <w:r>
        <w:separator/>
      </w:r>
    </w:p>
  </w:endnote>
  <w:endnote w:type="continuationSeparator" w:id="0">
    <w:p w:rsidR="00EC3790" w:rsidRDefault="00EC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98" w:rsidRDefault="00EC37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C6198" w:rsidRDefault="003C61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C6198" w:rsidRDefault="00EC379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0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90" w:rsidRDefault="00EC3790">
      <w:r>
        <w:separator/>
      </w:r>
    </w:p>
  </w:footnote>
  <w:footnote w:type="continuationSeparator" w:id="0">
    <w:p w:rsidR="00EC3790" w:rsidRDefault="00EC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98" w:rsidRDefault="00EC379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98" w:rsidRDefault="003C6198">
    <w:pPr>
      <w:pStyle w:val="ae"/>
      <w:rPr>
        <w:color w:val="FFFFFF"/>
        <w:sz w:val="20"/>
        <w:szCs w:val="20"/>
      </w:rPr>
    </w:pPr>
  </w:p>
  <w:p w:rsidR="003C6198" w:rsidRDefault="003C619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98"/>
    <w:rsid w:val="003C6198"/>
    <w:rsid w:val="00450545"/>
    <w:rsid w:val="00E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9B13C"/>
  <w15:docId w15:val="{BD1A8486-03CC-4578-B3B0-BBE18FE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essa40.ru/v-kozelskom-rayone-nochyu-sgorel-dvuhkvartirnyy-zhiloy-d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vest-news.ru/news/19809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103news.com/mix/355111707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vest-news.ru/news/1980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3news.com/mix/355111707/" TargetMode="External"/><Relationship Id="rId10" Type="http://schemas.openxmlformats.org/officeDocument/2006/relationships/hyperlink" Target="https://pressa40.ru/v-lyudinovo-pri-pozhare-v-garazhe-postradal-chelovek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essa40.ru/v-lyudinovo-pri-pozhare-v-garazhe-postradal-chelovek/" TargetMode="External"/><Relationship Id="rId14" Type="http://schemas.openxmlformats.org/officeDocument/2006/relationships/hyperlink" Target="https://pressa40.ru/v-kozelskom-rayone-nochyu-sgorel-dvuhkvartirnyy-zhiloy-do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DD73-B5EE-47F9-A62C-DDBD0F01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2023-07-24T19:59:00Z</dcterms:modified>
</cp:coreProperties>
</file>