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75" w:rsidRDefault="00FC4BC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75" w:rsidRDefault="00FC4BC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20175" w:rsidRDefault="00FC4B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20175" w:rsidRDefault="00F2017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20175" w:rsidRDefault="00FC4B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августа - 22 августа 2023 г.</w:t>
                            </w:r>
                          </w:p>
                          <w:p w:rsidR="00F20175" w:rsidRDefault="00FC4BC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20175" w:rsidRDefault="00FC4BC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20175" w:rsidRDefault="00FC4BC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20175" w:rsidRDefault="00F2017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20175" w:rsidRDefault="00FC4BC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августа - 22 августа 2023 г.</w:t>
                      </w:r>
                    </w:p>
                    <w:p w:rsidR="00F20175" w:rsidRDefault="00FC4BC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175" w:rsidRDefault="00FC4BC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20175" w:rsidRDefault="00FC4BC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20175" w:rsidRDefault="00FC4BC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20175" w:rsidRDefault="00FC4BC7">
      <w:pPr>
        <w:pStyle w:val="Base"/>
      </w:pPr>
      <w:r>
        <w:fldChar w:fldCharType="end"/>
      </w:r>
    </w:p>
    <w:p w:rsidR="00F20175" w:rsidRDefault="00FC4BC7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22 августа 2023</w:t>
      </w: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Калужскую область надвигается ливень, гроза и порывистый ветер kaluganews.ru Калужские спасатели предупредили калужан о надвигающейся непогоде, которая будет бушевать весь день 22 августа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Весь Обнинск,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#Обнинск #новости #предупреждение - ГУ МЧС по Калужской области (c)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Предупреждение о сильном дожде, грозе, порывах ветра 15 м/с 22 августа</w:t>
      </w:r>
      <w:r>
        <w:rPr>
          <w:rFonts w:ascii="Times New Roman" w:hAnsi="Times New Roman" w:cs="Times New Roman"/>
          <w:sz w:val="24"/>
        </w:rPr>
        <w:t xml:space="preserve"> 2023 года.  ГУ МЧС России по Калужской области предупреждает: по данным Калужского ЦГМС - Филиала ФГБУ "Центральный УГМС" В ближайший час 22 августа, с сохранением до конца дня, местами по Калужской области ожидается...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peremyshl_zdes, 628 подписчиков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 По сообщению ГУ МЧС России по Калужской области,  сегодня в ближайший час с сохранением до конца дня на территории Калужской области ожидается, гроза, ливневый дождь и порывы </w:t>
      </w:r>
      <w:r>
        <w:rPr>
          <w:rFonts w:ascii="Times New Roman" w:hAnsi="Times New Roman" w:cs="Times New Roman"/>
          <w:sz w:val="24"/>
        </w:rPr>
        <w:t xml:space="preserve">ветра до 15 м/с.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33 300 подписчиков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во время грозы сбили пешехода     Как сообщает ГУ МЧС по Калужской области вечером воскресенья, 20 августа</w:t>
      </w:r>
      <w:r>
        <w:rPr>
          <w:rFonts w:ascii="Times New Roman" w:hAnsi="Times New Roman" w:cs="Times New Roman"/>
          <w:sz w:val="24"/>
        </w:rPr>
        <w:t xml:space="preserve">, в начале десятого вечера, когда в регионе бушевал сильный ливень, в селе Кольцово Ферзиковского района произошло ДТП.   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rfsmiru, 8 подписчиков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августа в Калужской области вновь ожидаются ливни   09:39, 22 Августа 2023 В ГУ МЧС России по Калужской области сообщили о надвигающейся непогоде. В Калуге и области в самое ближайшее время и с сохранением до конца дня ожидается ливневый дождь, гроза и </w:t>
      </w:r>
      <w:r>
        <w:rPr>
          <w:rFonts w:ascii="Times New Roman" w:hAnsi="Times New Roman" w:cs="Times New Roman"/>
          <w:sz w:val="24"/>
        </w:rPr>
        <w:t xml:space="preserve">сильный ветер. 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1 558 подписчиков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ближайший час 22 ав</w:t>
      </w:r>
      <w:r>
        <w:rPr>
          <w:rFonts w:ascii="Times New Roman" w:hAnsi="Times New Roman" w:cs="Times New Roman"/>
          <w:sz w:val="24"/>
        </w:rPr>
        <w:t xml:space="preserve">густа, с сохранением до конца дня, местами по Калужской области ожидается, гроза, ливневый дождь, при грозе порывы ветра 15 м/с.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Огромное полотнище-триколор развернули на высоте пятиэтажного дома сотрудники специализированной пожарно-спасательной части Главного управления МЧС России по Калужской области. 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У зданий пожарно-спасател</w:t>
      </w:r>
      <w:r>
        <w:rPr>
          <w:rFonts w:ascii="Times New Roman" w:hAnsi="Times New Roman" w:cs="Times New Roman"/>
          <w:sz w:val="24"/>
        </w:rPr>
        <w:t xml:space="preserve">ьных частей Главного управления состоялись торжественное построение и церемония поднятия флагов России и МЧС России, а также состоялись торжественные собрания, сотрудники ГИМС Главного управления МЧС России по Калужской области...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F20175" w:rsidRDefault="00FC4B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11 388 подписчиков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начальника ГУ МЧС по Калужской области Владислава Блеснова, после осмотра 74 объектов регионального минобра обнаружено 88 нарушений требов</w:t>
      </w:r>
      <w:r>
        <w:rPr>
          <w:rFonts w:ascii="Times New Roman" w:hAnsi="Times New Roman" w:cs="Times New Roman"/>
          <w:sz w:val="24"/>
        </w:rPr>
        <w:t xml:space="preserve">аний пожарной безопасности и 17 должностных лиц привлекли к ответственности.  </w:t>
      </w:r>
    </w:p>
    <w:p w:rsidR="00F20175" w:rsidRDefault="00FC4BC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20175" w:rsidRDefault="00F20175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Пешеход попал под колеса иномарки на Правобережье Калуги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вторник авария с участием пешехода случилась на улице Фомушина в Калуге, следует из оперативной сводки ГУ МЧС по Калужской области.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столкновении поступило на пульт дежурного в 21:36.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F625A" w:rsidRDefault="005F625A" w:rsidP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августа в Калужской области вновь ожидаются ливни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 о надвигающейся непогоде.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и области в самое ближайшее время и с сохранением до конца дня ожидается ливневый дождь, гроза и сильный ветер.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F625A" w:rsidRDefault="005F625A" w:rsidP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Хозяин сгоревшего дома попал в больницу с ожогами 80 процентов тела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«Калуге 24» в Главном управлении МЧС России по Калужской области, огнем была полностью уничтожена кровля и внутренняя отделка здания. 50-летний хозяин дома госпитализирован с ожогами первой и второй степени. Обгорело 80% тела.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5F625A" w:rsidRDefault="005F625A" w:rsidP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хозяин дома сильно обгорел при пожаре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мужчина получил сильнейшие ожоги и сейчас находится в больнице.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был направлен инспектор государственного пожарного надзора.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F625A" w:rsidRDefault="005F625A" w:rsidP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Кондрова получил 80-процентный ожог тела из-за собственной неосторожности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него термические ожоги первой и второй степени 80% тела. Предварительная причина случившегося — неосторожное обращение с огнём со стороны пострадавшего, сообщает ГУ МЧС России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5F625A" w:rsidRDefault="005F625A" w:rsidP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калужан о грозах и ливнях 22 августа до конца дня</w:t>
      </w:r>
    </w:p>
    <w:p w:rsidR="005F625A" w:rsidRDefault="005F625A" w:rsidP="005F62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области, со ссылкой на синоптиков регионального ЦГМС – филиала Центрального УГМС, сообщает, что 22 августа по области ожидаются ливневый дождь и грозы с порывами ветра до 15 м/с. Такую неблагоприятную погоду синоптики прогнозируют до конца дня.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F625A" w:rsidRDefault="005F625A" w:rsidP="005F625A">
      <w:pPr>
        <w:pStyle w:val="aff4"/>
        <w:rPr>
          <w:rFonts w:ascii="Times New Roman" w:hAnsi="Times New Roman" w:cs="Times New Roman"/>
          <w:sz w:val="24"/>
        </w:rPr>
      </w:pPr>
    </w:p>
    <w:p w:rsidR="005F625A" w:rsidRDefault="005F625A" w:rsidP="005F625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20175" w:rsidRDefault="00F2017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F20175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C7" w:rsidRDefault="00FC4BC7">
      <w:r>
        <w:separator/>
      </w:r>
    </w:p>
  </w:endnote>
  <w:endnote w:type="continuationSeparator" w:id="0">
    <w:p w:rsidR="00FC4BC7" w:rsidRDefault="00F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75" w:rsidRDefault="00FC4B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0175" w:rsidRDefault="00F2017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20175" w:rsidRDefault="00FC4BC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62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C7" w:rsidRDefault="00FC4BC7">
      <w:r>
        <w:separator/>
      </w:r>
    </w:p>
  </w:footnote>
  <w:footnote w:type="continuationSeparator" w:id="0">
    <w:p w:rsidR="00FC4BC7" w:rsidRDefault="00F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75" w:rsidRDefault="00FC4BC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75" w:rsidRDefault="00F20175">
    <w:pPr>
      <w:pStyle w:val="ae"/>
      <w:rPr>
        <w:color w:val="FFFFFF"/>
        <w:sz w:val="20"/>
        <w:szCs w:val="20"/>
      </w:rPr>
    </w:pPr>
  </w:p>
  <w:p w:rsidR="00F20175" w:rsidRDefault="00F201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75"/>
    <w:rsid w:val="005F625A"/>
    <w:rsid w:val="00F20175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3A9DC"/>
  <w15:docId w15:val="{3E622628-9C9D-4E81-91B4-D32AFB0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rfsmiru/8595" TargetMode="External"/><Relationship Id="rId18" Type="http://schemas.openxmlformats.org/officeDocument/2006/relationships/hyperlink" Target="https://nikatv.ru/news/obshestvo/22-avgusta-v-kaluzhskoy-oblasti-vnov-ozhidayutsya-livn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obninsk.name/news5264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Kaluga_narod/740" TargetMode="External"/><Relationship Id="rId17" Type="http://schemas.openxmlformats.org/officeDocument/2006/relationships/hyperlink" Target="https://znamkaluga.ru/2023/08/22/peshehod-popal-pod-kolesa-inomarki-na-pravoberezhe-kalugi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5026808_5603" TargetMode="External"/><Relationship Id="rId20" Type="http://schemas.openxmlformats.org/officeDocument/2006/relationships/hyperlink" Target="https://nikatv.ru/news/short/v-kaluzhskoy-oblasti-hozyain-doma-silno-obgorel-pri-pozh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Peremyshl_zdes/248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4458872365148/topic/155341645094236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vk.com/wall-222018912_485" TargetMode="External"/><Relationship Id="rId19" Type="http://schemas.openxmlformats.org/officeDocument/2006/relationships/hyperlink" Target="https://kaluga24.tv/news/052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3667785998577/topic/157001529818097" TargetMode="External"/><Relationship Id="rId14" Type="http://schemas.openxmlformats.org/officeDocument/2006/relationships/hyperlink" Target="https://vk.com/photo383696056_457259336" TargetMode="External"/><Relationship Id="rId22" Type="http://schemas.openxmlformats.org/officeDocument/2006/relationships/hyperlink" Target="https://pressa40.ru/mchs-preduprezhdaet-kaluzhan-o-grozah-i-livnyah-22-avgusta-do-kontsa-dnya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A595-BF20-4EC9-9F89-D2D6B37E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2023-08-22T18:31:00Z</dcterms:created>
  <dcterms:modified xsi:type="dcterms:W3CDTF">2023-08-22T18:31:00Z</dcterms:modified>
</cp:coreProperties>
</file>