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8" w:rsidRDefault="008518D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0D8" w:rsidRDefault="008518D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460D8" w:rsidRDefault="008518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460D8" w:rsidRDefault="00E460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460D8" w:rsidRDefault="008518D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июля - 22 июля 2023 г.</w:t>
                            </w:r>
                          </w:p>
                          <w:p w:rsidR="00E460D8" w:rsidRDefault="008518D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460D8" w:rsidRDefault="008518D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460D8" w:rsidRDefault="008518D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460D8" w:rsidRDefault="00E460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460D8" w:rsidRDefault="008518D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июля - 22 июля 2023 г.</w:t>
                      </w:r>
                    </w:p>
                    <w:p w:rsidR="00E460D8" w:rsidRDefault="008518D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D8" w:rsidRDefault="008518D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460D8" w:rsidRDefault="008518D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460D8" w:rsidRDefault="008518D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460D8" w:rsidRDefault="008518DC">
      <w:pPr>
        <w:pStyle w:val="Base"/>
      </w:pPr>
      <w:r>
        <w:fldChar w:fldCharType="end"/>
      </w:r>
    </w:p>
    <w:p w:rsidR="00E460D8" w:rsidRDefault="008518DC">
      <w:pPr>
        <w:pStyle w:val="Base"/>
      </w:pPr>
      <w:r>
        <w:br w:type="page"/>
      </w:r>
    </w:p>
    <w:p w:rsidR="00E460D8" w:rsidRDefault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Обнинске жестко </w:t>
      </w:r>
      <w:r>
        <w:rPr>
          <w:rFonts w:ascii="Times New Roman" w:hAnsi="Times New Roman" w:cs="Times New Roman"/>
          <w:b/>
          <w:sz w:val="24"/>
        </w:rPr>
        <w:t>столкнулись легковушка и автобус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легковушку сильно смяло. Как сообщают в главном управлении МЧС России по Калужской области, в аварии есть пострадавший.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ДТП уточняются.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460D8" w:rsidRDefault="00E460D8">
      <w:pPr>
        <w:pStyle w:val="aff4"/>
        <w:rPr>
          <w:rFonts w:ascii="Times New Roman" w:hAnsi="Times New Roman" w:cs="Times New Roman"/>
          <w:sz w:val="24"/>
        </w:rPr>
      </w:pPr>
    </w:p>
    <w:p w:rsidR="00E460D8" w:rsidRDefault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жестко столкнулись легковушка и автобус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Субботним утром, 22 июля, в наукограде случ</w:t>
      </w:r>
      <w:r>
        <w:rPr>
          <w:rFonts w:ascii="Times New Roman" w:hAnsi="Times New Roman" w:cs="Times New Roman"/>
          <w:sz w:val="24"/>
        </w:rPr>
        <w:t xml:space="preserve">илась авария. На 101 километре трассы М-3 «Украина» автобус Scania врезался в иномарку Hyundai.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460D8" w:rsidRDefault="00E460D8">
      <w:pPr>
        <w:pStyle w:val="aff4"/>
        <w:rPr>
          <w:rFonts w:ascii="Times New Roman" w:hAnsi="Times New Roman" w:cs="Times New Roman"/>
          <w:sz w:val="24"/>
        </w:rPr>
      </w:pPr>
    </w:p>
    <w:p w:rsidR="00E460D8" w:rsidRDefault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Обнинске столкнулись автобус и </w:t>
      </w:r>
      <w:r>
        <w:rPr>
          <w:rFonts w:ascii="Times New Roman" w:hAnsi="Times New Roman" w:cs="Times New Roman"/>
          <w:b/>
          <w:sz w:val="24"/>
        </w:rPr>
        <w:t>легковушка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 с места происшествия, задняя часть легковушки сильно смята. В пресс-службе ГУ МЧС по Калужской области сообщается об одом пострадавшем. Его состояние здоровья не уточняется.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E460D8" w:rsidRDefault="00E460D8">
      <w:pPr>
        <w:pStyle w:val="aff4"/>
        <w:rPr>
          <w:rFonts w:ascii="Times New Roman" w:hAnsi="Times New Roman" w:cs="Times New Roman"/>
          <w:sz w:val="24"/>
        </w:rPr>
      </w:pPr>
    </w:p>
    <w:p w:rsidR="00E460D8" w:rsidRDefault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взрослых и 6 детей потерялись в калужских лесах с начала года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в Калуге ищут 27-летнего калужанина. С 10 июля его местонахождение неизвестно. пресс-служба</w:t>
      </w:r>
      <w:r>
        <w:rPr>
          <w:rFonts w:ascii="Times New Roman" w:hAnsi="Times New Roman" w:cs="Times New Roman"/>
          <w:sz w:val="24"/>
        </w:rPr>
        <w:t xml:space="preserve"> ГУ 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460D8" w:rsidRDefault="00E460D8">
      <w:pPr>
        <w:pStyle w:val="aff4"/>
        <w:rPr>
          <w:rFonts w:ascii="Times New Roman" w:hAnsi="Times New Roman" w:cs="Times New Roman"/>
          <w:sz w:val="24"/>
        </w:rPr>
      </w:pPr>
    </w:p>
    <w:p w:rsidR="00E460D8" w:rsidRDefault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«Шевроле» перевернулся в массовом ДТП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Первые подробности сообщили в ГУ МЧС по Калужской области.</w:t>
      </w:r>
    </w:p>
    <w:p w:rsidR="00E460D8" w:rsidRDefault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Напротив Дворца спорта столкнулись «Шевроле», «Суз</w:t>
      </w:r>
      <w:r>
        <w:rPr>
          <w:rFonts w:ascii="Times New Roman" w:hAnsi="Times New Roman" w:cs="Times New Roman"/>
          <w:sz w:val="24"/>
        </w:rPr>
        <w:t xml:space="preserve">уки» и «Мазда». От удара «Шевроле» перевернулся на бок.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E460D8" w:rsidRDefault="00E460D8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Base"/>
      </w:pPr>
      <w:r>
        <w:br w:type="page"/>
      </w: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kaluga_narod, 33 400 подписчиков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сообщению очевидцев, под колеса «Газели» недалеко от Малиновки попал восьмилетний мальчик.    Точные обстоятельства происшествия и информация о состоянии ребенка устанавливаются.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легковушки двигался в сторону улицы Салтыкова-Щедрина и сбил человека на перекрестке с Воскресенским переулком.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 аварии есть пострадавший.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ДТП уточняются.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 Сотрудники 43-й пожарной части Главного управления МЧС России по Калужской области совместно с инструктором Дзержинского районного отделения ВДПО в этот период были проведены различные тематические мероприятия: викторины по пожарной безопасности, классные часы, конкурсы рисунков, веселые пожарные старты.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43-й пожарной части Главного управления МЧС России по Калужской области совместно с инструктором Дзержинского районного отделения ВДПО в этот период были проведены различные тематические мероприятия: викторины по пожарной безопасности, классные часы, конкурсы рисунков, веселые пожарные старты.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127 подписчиков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  Сотрудники 43-й пожарной части Главного управления МЧС России по Калужской области совместно с инструктором Дзержинского районного отделения ВДПО в этот период были проведены различные тематические мероприятия: викторины по пожарной безопасности, классные часы, конкурсы рисунков, веселые пожарные старты.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опубликовало ГУ МЧС по Калужской области.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Заречной почти полностью сгорел частный жилой дом.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на 101 км трассы М-3 «Украина», сообщили в ГУ МЧС России по Калужской области.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в восьмом часу утра в районе наукограда.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Рано утром под Обнинском автобус столкнулся с автомобилем ДТП произошло на 101 км трассы М-3 «Украина», сообщили в ГУ МЧС России по Калужской области.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9 998 подписчиков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Состояние ребенка стабильное», - пишет в соцсети главврач людиновской ЦМБ№2 Илья Соваков.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Родители, что бы избежать беды ознакомьтесь с рекомендациями калужских спасателей на сайте регионального МЧС: vk.cc/cpD95W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Сегодня,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Состояние ребенка стабильное», - пишет в соцсети главврач людиновской ЦМБ№2 Илья Соваков. Родители, что бы избежать беды ознакомьтесь с рекомендациями калужских спасателей на сайте регионального МЧС: ok.me/XHQB1 #регион40 #Калужскаяобласть 12+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около 13 часов в областном центре, сообщили в ГУ МЧС по Калужской области.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одной из центральных улиц областного центра столкнулся мотоциклист и иномарка Audi. Есть пострадавший.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 и мотоцикл столкнулись на улице Маршала Жукова в Калуге ДТП произошло около 13 часов в областном центре, сообщили в ГУ МЧС по Калужской области. На одной из центральных улиц областного центра столкнулся мотоциклист и иномарка Audi. Есть пострадавший.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Первые подробности сообщили в ГУ МЧС по Калужской области. Напротив Дворца спорта столкнулись «Шевроле», «Сузуки» и «Мазда». От удара «Шевроле» перевернулся на бок. 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8518DC" w:rsidRDefault="008518DC" w:rsidP="008518D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48 подписчиков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Первые подробности сообщили в ГУ МЧС по Калужской области.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Напротив Дворца спорта столкнулись «Шевроле», «Сузуки» и «Мазда». От удара «Шевроле» перевернулся на бок. </w:t>
      </w:r>
    </w:p>
    <w:p w:rsidR="008518DC" w:rsidRDefault="008518DC" w:rsidP="008518DC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518DC" w:rsidRDefault="008518DC" w:rsidP="008518DC">
      <w:pPr>
        <w:pStyle w:val="aff4"/>
        <w:rPr>
          <w:rFonts w:ascii="Times New Roman" w:hAnsi="Times New Roman" w:cs="Times New Roman"/>
          <w:sz w:val="24"/>
        </w:rPr>
      </w:pPr>
    </w:p>
    <w:p w:rsidR="00E460D8" w:rsidRDefault="00E460D8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E460D8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D8" w:rsidRDefault="008518DC">
      <w:r>
        <w:separator/>
      </w:r>
    </w:p>
  </w:endnote>
  <w:endnote w:type="continuationSeparator" w:id="0">
    <w:p w:rsidR="00E460D8" w:rsidRDefault="0085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D8" w:rsidRDefault="008518D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460D8" w:rsidRDefault="00E460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460D8" w:rsidRDefault="008518D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D8" w:rsidRDefault="008518DC">
      <w:r>
        <w:separator/>
      </w:r>
    </w:p>
  </w:footnote>
  <w:footnote w:type="continuationSeparator" w:id="0">
    <w:p w:rsidR="00E460D8" w:rsidRDefault="0085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D8" w:rsidRDefault="008518D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D8" w:rsidRDefault="00E460D8">
    <w:pPr>
      <w:pStyle w:val="ae"/>
      <w:rPr>
        <w:color w:val="FFFFFF"/>
        <w:sz w:val="20"/>
        <w:szCs w:val="20"/>
      </w:rPr>
    </w:pPr>
  </w:p>
  <w:p w:rsidR="00E460D8" w:rsidRDefault="00E460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8"/>
    <w:rsid w:val="008518DC"/>
    <w:rsid w:val="00E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47CFD19-FB44-4834-AEEA-FE13A926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incident/2023/07/22/142410.html" TargetMode="External"/><Relationship Id="rId18" Type="http://schemas.openxmlformats.org/officeDocument/2006/relationships/hyperlink" Target="https://vk.com/wall-172504728_50333" TargetMode="External"/><Relationship Id="rId26" Type="http://schemas.openxmlformats.org/officeDocument/2006/relationships/hyperlink" Target="https://ok.ru/group/53071874031775/topic/1552936281458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70062094_3722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03news.com/mix/355010922/" TargetMode="External"/><Relationship Id="rId17" Type="http://schemas.openxmlformats.org/officeDocument/2006/relationships/hyperlink" Target="https://ok.ru/group/54458872365148/topic/155264744168796" TargetMode="External"/><Relationship Id="rId25" Type="http://schemas.openxmlformats.org/officeDocument/2006/relationships/hyperlink" Target="https://vk.com/wall-70062094_3723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@nikafm40-rss-1624153211-48069890" TargetMode="External"/><Relationship Id="rId20" Type="http://schemas.openxmlformats.org/officeDocument/2006/relationships/hyperlink" Target="https://vk.com/wall-93925359_9158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gvinfo.ru/novosti/obshchestvo/v-obninske-stolknulis-avtobus-i-legkovushka/" TargetMode="External"/><Relationship Id="rId24" Type="http://schemas.openxmlformats.org/officeDocument/2006/relationships/hyperlink" Target="https://ok.ru/group/55973400019126/topic/160626876134838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93925359_91585" TargetMode="External"/><Relationship Id="rId23" Type="http://schemas.openxmlformats.org/officeDocument/2006/relationships/hyperlink" Target="https://vk.com/wall-186246539_64405" TargetMode="External"/><Relationship Id="rId28" Type="http://schemas.openxmlformats.org/officeDocument/2006/relationships/hyperlink" Target="https://vk.com/wall-175695561_7107" TargetMode="External"/><Relationship Id="rId10" Type="http://schemas.openxmlformats.org/officeDocument/2006/relationships/hyperlink" Target="https://kaluga.bezformata.com/listnews/zhestko-stolknulis-legkovushka-i-avtobus/119420324/" TargetMode="External"/><Relationship Id="rId19" Type="http://schemas.openxmlformats.org/officeDocument/2006/relationships/hyperlink" Target="https://t.me/mchs40/79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obninske-zhestko-stolknulis-legkovushka-i-avtobus" TargetMode="External"/><Relationship Id="rId14" Type="http://schemas.openxmlformats.org/officeDocument/2006/relationships/hyperlink" Target="https://t.me/Kaluga_narod/709" TargetMode="External"/><Relationship Id="rId22" Type="http://schemas.openxmlformats.org/officeDocument/2006/relationships/hyperlink" Target="https://ok.ru/group/53071874031775/topic/155293215989919" TargetMode="External"/><Relationship Id="rId27" Type="http://schemas.openxmlformats.org/officeDocument/2006/relationships/hyperlink" Target="https://ok.ru/group/54782182948955/topic/155655866987355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08A8-5C2A-4CEF-A8D5-ADF47469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2023-07-22T18:34:00Z</dcterms:created>
  <dcterms:modified xsi:type="dcterms:W3CDTF">2023-07-22T18:34:00Z</dcterms:modified>
</cp:coreProperties>
</file>