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30" w:rsidRDefault="007053C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30" w:rsidRDefault="007053C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C2230" w:rsidRDefault="007053C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C2230" w:rsidRDefault="00BC22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C2230" w:rsidRDefault="007053C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июля - 21 июля 2023 г.</w:t>
                            </w:r>
                          </w:p>
                          <w:p w:rsidR="00BC2230" w:rsidRDefault="007053C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C2230" w:rsidRDefault="007053C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C2230" w:rsidRDefault="007053C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C2230" w:rsidRDefault="00BC22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C2230" w:rsidRDefault="007053C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июля - 21 июля 2023 г.</w:t>
                      </w:r>
                    </w:p>
                    <w:p w:rsidR="00BC2230" w:rsidRDefault="007053C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30" w:rsidRDefault="007053C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C2230" w:rsidRDefault="007053C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C2230" w:rsidRDefault="007053C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2230" w:rsidRDefault="007053C9">
      <w:pPr>
        <w:pStyle w:val="Base"/>
      </w:pPr>
      <w:r>
        <w:fldChar w:fldCharType="end"/>
      </w:r>
    </w:p>
    <w:p w:rsidR="00BC2230" w:rsidRDefault="007053C9">
      <w:pPr>
        <w:pStyle w:val="Base"/>
      </w:pPr>
      <w:r>
        <w:br w:type="page"/>
      </w: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Калуге «Газель» </w:t>
      </w:r>
      <w:r>
        <w:rPr>
          <w:rFonts w:ascii="Times New Roman" w:hAnsi="Times New Roman" w:cs="Times New Roman"/>
          <w:b/>
          <w:sz w:val="24"/>
        </w:rPr>
        <w:t>сбила 8-летнего велосипедиста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юный велосипедист. Он доставлен в медучреждение.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5C1261">
          <w:rPr>
            <w:rStyle w:val="a5"/>
            <w:rFonts w:ascii="Times New Roman" w:hAnsi="Times New Roman" w:cs="Times New Roman"/>
            <w:sz w:val="24"/>
          </w:rPr>
          <w:t>https://pressa40.ru/v-kaluge-gazel-sbila-8-letnego-velosipedista-ehavshego-na-krasnyy-svet/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жёстко столкнулись три иномарки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тройной аварии пострадал водитель автомобиля «Хендай Солярис» – мужчина 1971 года рождения. Он был доставлен в медучреждение.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5C1261">
          <w:rPr>
            <w:rStyle w:val="a5"/>
            <w:rFonts w:ascii="Times New Roman" w:hAnsi="Times New Roman" w:cs="Times New Roman"/>
            <w:sz w:val="24"/>
          </w:rPr>
          <w:t>https://pressa40.ru/v-kaluzhskoy-oblasti-zhyostko-stolknulis-tri-inomarki/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аэропорту Калуги провели учения по ликвидации последствий аварийной посадки самолета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учениях принимали участие аварийно-спасательная команда аэропорта «Калуга»</w:t>
      </w:r>
      <w:r>
        <w:rPr>
          <w:rFonts w:ascii="Times New Roman" w:hAnsi="Times New Roman" w:cs="Times New Roman"/>
          <w:sz w:val="24"/>
        </w:rPr>
        <w:t xml:space="preserve">, силы и средства Главного управления МЧС России по Калужской области и бригада ГБУЗ Калужской области «Регионального центра скорой медицинской помощи и медицины катастроф».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Aviation Explorer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5C1261">
          <w:rPr>
            <w:rStyle w:val="a5"/>
            <w:rFonts w:ascii="Times New Roman" w:hAnsi="Times New Roman" w:cs="Times New Roman"/>
            <w:sz w:val="24"/>
          </w:rPr>
          <w:t>https://www.aex.ru/news/2023/7/21/259842/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</w:t>
      </w:r>
      <w:r>
        <w:rPr>
          <w:rFonts w:ascii="Times New Roman" w:hAnsi="Times New Roman" w:cs="Times New Roman"/>
          <w:b/>
          <w:sz w:val="24"/>
        </w:rPr>
        <w:t>лексные учения ЛРН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области. 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минувшую среду 19 июля 2023 года ПАО «Калужский Турбинный завод» было проведено комплексное учение по подтверждению готовности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5C1261">
          <w:rPr>
            <w:rStyle w:val="a5"/>
            <w:rFonts w:ascii="Times New Roman" w:hAnsi="Times New Roman" w:cs="Times New Roman"/>
            <w:sz w:val="24"/>
          </w:rPr>
          <w:t>https://kaluga.bezformata.com/listnews/kompleksnie-ucheniya-lrn/119397129/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Правобережье в Калуге разбились Skoda и Ravon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 водитель "Шкоды", женщину доставили в больницу.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области, 40.mchs.gov.ru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</w:t>
      </w:r>
      <w:r>
        <w:rPr>
          <w:rFonts w:ascii="Times New Roman" w:hAnsi="Times New Roman" w:cs="Times New Roman"/>
          <w:sz w:val="24"/>
        </w:rPr>
        <w:t xml:space="preserve">сии по Калужской области, 40.mchs.gov.ru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5C1261">
          <w:rPr>
            <w:rStyle w:val="a5"/>
            <w:rFonts w:ascii="Times New Roman" w:hAnsi="Times New Roman" w:cs="Times New Roman"/>
            <w:sz w:val="24"/>
          </w:rPr>
          <w:t>https://russia24.pro/kaluga/354940757/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Лето прекрасно, когда безопасно!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43-й пожарной части Главного управления МЧС России по Калужской области совместно с инструктором Дзержинского районного отделения ВДПО в этот период были проведены различные тематические мероприятия: викторины по пожарной безопасности, классные </w:t>
      </w:r>
      <w:r>
        <w:rPr>
          <w:rFonts w:ascii="Times New Roman" w:hAnsi="Times New Roman" w:cs="Times New Roman"/>
          <w:sz w:val="24"/>
        </w:rPr>
        <w:t xml:space="preserve">часы, конкурсы рисунков, веселые пожарные старты.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5C1261">
          <w:rPr>
            <w:rStyle w:val="a5"/>
            <w:rFonts w:ascii="Times New Roman" w:hAnsi="Times New Roman" w:cs="Times New Roman"/>
            <w:sz w:val="24"/>
          </w:rPr>
          <w:t>https://40.mchs.gov.ru/deyatelnost/press-centr/novosti/5065445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сгорел в Калужской области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опубликовало ГУ МЧС по Калужской области.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Заре</w:t>
      </w:r>
      <w:r>
        <w:rPr>
          <w:rFonts w:ascii="Times New Roman" w:hAnsi="Times New Roman" w:cs="Times New Roman"/>
          <w:sz w:val="24"/>
        </w:rPr>
        <w:t>чной почти полностью сгорел частный жилой дом.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5C1261">
          <w:rPr>
            <w:rStyle w:val="a5"/>
            <w:rFonts w:ascii="Times New Roman" w:hAnsi="Times New Roman" w:cs="Times New Roman"/>
            <w:sz w:val="24"/>
          </w:rPr>
          <w:t>https://kp40.ru/news/incidents/102524/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«БМВ» сбил пешехода на улице Луначарского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легковушки двигался в сторону улицы Салтыкова-Щедрина и сбил человека на перекрестке с Воскресенским переулком.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5C1261">
          <w:rPr>
            <w:rStyle w:val="a5"/>
            <w:rFonts w:ascii="Times New Roman" w:hAnsi="Times New Roman" w:cs="Times New Roman"/>
            <w:sz w:val="24"/>
          </w:rPr>
          <w:t>https://kp40.ru/news/incidents/102523/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7053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Росимущество впервые передало МЧС России кон</w:t>
      </w:r>
      <w:r>
        <w:rPr>
          <w:rFonts w:ascii="Times New Roman" w:hAnsi="Times New Roman" w:cs="Times New Roman"/>
          <w:b/>
          <w:sz w:val="24"/>
        </w:rPr>
        <w:t>фискованные товары</w:t>
      </w:r>
    </w:p>
    <w:p w:rsidR="00BC2230" w:rsidRDefault="007053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МТУ Росимущества в Калужской, Брянской и Смоленской областях передало Главному управлению МЧС России по Калужской области более 80 тонн конфискованных товаров легкой промышленности (различная одежда и постельное белье).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Магадан</w:t>
        </w:r>
      </w:hyperlink>
    </w:p>
    <w:p w:rsidR="00BC2230" w:rsidRDefault="00FF5E1A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5C1261">
          <w:rPr>
            <w:rStyle w:val="a5"/>
            <w:rFonts w:ascii="Times New Roman" w:hAnsi="Times New Roman" w:cs="Times New Roman"/>
            <w:sz w:val="24"/>
          </w:rPr>
          <w:t>https://magadan.bezformata.com/listnews/rosimushestvo-vpervie-peredalo-mchs/119376824/</w:t>
        </w:r>
      </w:hyperlink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>
      <w:pPr>
        <w:pStyle w:val="aff4"/>
        <w:rPr>
          <w:rFonts w:ascii="Times New Roman" w:hAnsi="Times New Roman" w:cs="Times New Roman"/>
          <w:sz w:val="24"/>
        </w:rPr>
      </w:pPr>
    </w:p>
    <w:p w:rsidR="00BC2230" w:rsidRDefault="00BC223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F5E1A" w:rsidRDefault="00FF5E1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F5E1A" w:rsidRDefault="00FF5E1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F5E1A" w:rsidRDefault="00FF5E1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F5E1A" w:rsidRDefault="00FF5E1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F5E1A" w:rsidRP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52"/>
          <w:szCs w:val="52"/>
        </w:rPr>
      </w:pPr>
      <w:r w:rsidRPr="00FF5E1A">
        <w:rPr>
          <w:rFonts w:ascii="Times New Roman" w:hAnsi="Times New Roman" w:cs="Times New Roman"/>
          <w:b/>
          <w:sz w:val="52"/>
          <w:szCs w:val="52"/>
        </w:rPr>
        <w:t xml:space="preserve">СОЦМЕДИА </w:t>
      </w: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 правилах безопасного поведения на водных объектах, помогающих избежать большинства крайне неприятных ситуаций: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Купайтесь только на организованных пляжах.   </w:t>
      </w:r>
    </w:p>
    <w:p w:rsidR="00FF5E1A" w:rsidRDefault="00FF5E1A" w:rsidP="00FF5E1A">
      <w:pPr>
        <w:pStyle w:val="aff4"/>
        <w:keepLines/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6784" w:rsidRDefault="00136784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https://vk.com/wall-172504728_50331</w:t>
        </w:r>
      </w:hyperlink>
    </w:p>
    <w:p w:rsidR="00136784" w:rsidRDefault="00136784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122 подписчика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опубликовало ГУ МЧС по Калужской области.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на проспекте Маркса байкер на «Ямахе» не справился с управлением и упал на проезжую часть. 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https://vk.com/wall-214248902_3823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AVIA.RU - Гражданская авиация, 2 410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учениях принимали участие аварийно-спасательная команда аэропорта «Калуга», силы и средства Главного управления МЧС России по Калужской области и бригада ГБУЗ Калужской области «Регионального центра скорой медицинской помощи и медицины катастроф».  </w:t>
      </w:r>
    </w:p>
    <w:p w:rsidR="00FF5E1A" w:rsidRDefault="00FF5E1A" w:rsidP="00FF5E1A">
      <w:pPr>
        <w:pStyle w:val="aff4"/>
        <w:keepLines/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6784" w:rsidRDefault="00136784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https://vk.com/wall-214248902_3823</w:t>
        </w:r>
      </w:hyperlink>
    </w:p>
    <w:p w:rsidR="00FF5E1A" w:rsidRDefault="00FF5E1A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ДТП на проспекте Маркса поступило на пульт спасателей в 13.06, сообщили в пресс-службе ГУ МЧС по Калужской области.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обед в наукограде в аварию попал мужчина на мотоцикле Yamaha. 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https://vk.com/wall-70062094_37216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4 870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80 тонн конфискованного имущества передали калужским спасателям   kaluganews.ru   ГУ МЧС России по Калужской области передали более 80 тонн конфискованных товаров - это различная одежда и постельное бельё  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Подписывайтесь </w:t>
      </w:r>
      <w:r>
        <w:rPr>
          <w:rFonts w:ascii="Cambria Math" w:hAnsi="Cambria Math" w:cs="Cambria Math"/>
          <w:sz w:val="24"/>
        </w:rPr>
        <w:t>↗</w:t>
      </w:r>
      <w:r>
        <w:rPr>
          <w:rFonts w:ascii="Times New Roman" w:hAnsi="Times New Roman" w:cs="Times New Roman"/>
          <w:sz w:val="24"/>
        </w:rPr>
        <w:t xml:space="preserve">️ Прислать новость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5C1261">
          <w:rPr>
            <w:rStyle w:val="a5"/>
            <w:rFonts w:ascii="Times New Roman" w:hAnsi="Times New Roman" w:cs="Times New Roman"/>
            <w:sz w:val="24"/>
          </w:rPr>
          <w:t>https://t.me/kaluganews/45874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Дзен, «Калужские новости», 1 910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передали более 80 тонн конфискованных товаров - это различная одежда и постельное бельё.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Управления Росимущества в Калужской, Брянской и Смоленской областях.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5C1261">
          <w:rPr>
            <w:rStyle w:val="a5"/>
            <w:rFonts w:ascii="Times New Roman" w:hAnsi="Times New Roman" w:cs="Times New Roman"/>
            <w:sz w:val="24"/>
          </w:rPr>
          <w:t>https://dzen.ru/a/ZLpRXkxjyRSKkX-1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5C1261">
          <w:rPr>
            <w:rStyle w:val="a5"/>
            <w:rFonts w:ascii="Times New Roman" w:hAnsi="Times New Roman" w:cs="Times New Roman"/>
            <w:sz w:val="24"/>
          </w:rPr>
          <w:t>https://dzen.ru/b/ZLpLdNhNcDfU9rf5</w:t>
        </w:r>
      </w:hyperlink>
    </w:p>
    <w:p w:rsidR="00FF5E1A" w:rsidRDefault="00FF5E1A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Первые подробности сообщили в ГУ МЧС по Калужской области.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Напротив Дворца спорта столкнулись «Шевроле», «Сузуки» и «Мазда». От удара «Шевроле» перевернулся на бок. 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https://vk.com/wall-93925359_91565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Московско-Окское бассейновое водное управление, 64 подписчика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сожалению, растёт и число несчастных случаев. Калужские спасатели призывают быть осторожными и напоминают правила поведения на воде.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#Калужскаяобласть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https://vk.com/wall-217101985_258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Огнезащита от 360 руб/м2, 28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Именно поэтому государственные инспекторы по пожарному надзору Главного управления МЧС России по Калужской области настоятельно рекомендуют каждой семье установить устройство дымового типа не только в своем жилье, но и в дачных домиках. 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https://vk.com/wall-181181405_253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MODA.RU, 16 070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МТУ Росимущества в Калужской, Брянской и Смоленской областях передало Главному управлению МЧС России по Калужской области более 80 тонн конфискованных товаров легкой промышленности (различная одежда и постельное белье), сообщается на сайте Федеральное агентство по управлению государственным имуществом.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https://vk.com/wall-7134724_19957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MODA.RU, 16 070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Впервые Росимуществом переданы МЧС России конфискованные товары легкой промышленности МТУ Росимущества в Калужской, Брянской и Смоленской областях</w:t>
      </w:r>
      <w:r>
        <w:rPr>
          <w:rFonts w:ascii="Times New Roman" w:hAnsi="Times New Roman" w:cs="Times New Roman"/>
          <w:sz w:val="24"/>
        </w:rPr>
        <w:tab/>
        <w:t>передало Главному управлению МЧС России по Калужской области более 80 тонн</w:t>
      </w:r>
      <w:r>
        <w:rPr>
          <w:rFonts w:ascii="Times New Roman" w:hAnsi="Times New Roman" w:cs="Times New Roman"/>
          <w:sz w:val="24"/>
        </w:rPr>
        <w:tab/>
        <w:t>конфискованных товаров легкой промышленности (различная одежда и постельное</w:t>
      </w:r>
      <w:r>
        <w:rPr>
          <w:rFonts w:ascii="Times New Roman" w:hAnsi="Times New Roman" w:cs="Times New Roman"/>
          <w:sz w:val="24"/>
        </w:rPr>
        <w:tab/>
        <w:t>белье), сообщается на сайте Федеральное агентство по управлению государственным</w:t>
      </w:r>
      <w:r>
        <w:rPr>
          <w:rFonts w:ascii="Times New Roman" w:hAnsi="Times New Roman" w:cs="Times New Roman"/>
          <w:sz w:val="24"/>
        </w:rPr>
        <w:tab/>
        <w:t xml:space="preserve">имуществом. 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https://vk.com/@modaru-rss-1446081028-329058853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1 080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Ветер северо-западный 7-12 м/с. Температура воздуха +19..+21°С. Ночью:  облачно, дождь, местами сильный с грозой. Ветер юго-западный 5-10 м/с —  ГУ МЧС России по Калужской области.     </w:t>
      </w:r>
      <w:r>
        <w:rPr>
          <w:rFonts w:ascii="Segoe UI Symbol" w:hAnsi="Segoe UI Symbol" w:cs="Segoe UI Symbol"/>
          <w:sz w:val="24"/>
        </w:rPr>
        <w:t>😍</w:t>
      </w:r>
      <w:r>
        <w:rPr>
          <w:rFonts w:ascii="Times New Roman" w:hAnsi="Times New Roman" w:cs="Times New Roman"/>
          <w:sz w:val="24"/>
        </w:rPr>
        <w:t xml:space="preserve"> Подпишись на КГВ </w:t>
      </w:r>
    </w:p>
    <w:p w:rsidR="00FF5E1A" w:rsidRDefault="00FF5E1A" w:rsidP="00FF5E1A">
      <w:pPr>
        <w:pStyle w:val="aff4"/>
        <w:keepLines/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6784" w:rsidRDefault="00136784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 w:rsidRPr="005C1261">
          <w:rPr>
            <w:rStyle w:val="a5"/>
            <w:rFonts w:ascii="Times New Roman" w:hAnsi="Times New Roman" w:cs="Times New Roman"/>
            <w:sz w:val="24"/>
          </w:rPr>
          <w:t>https://t.me/izdatkgv/3433</w:t>
        </w:r>
      </w:hyperlink>
    </w:p>
    <w:p w:rsidR="00FF5E1A" w:rsidRDefault="00FF5E1A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122 подписчика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опубликовали в ГУ МЧС по Калужской области.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на участке между Балабаново и Пантелеевкой столкнулись «Хендай Солярис», «Хендай Элантра» и «Мерседес». 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https://vk.com/wall-214248902_3808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Регион 40 | Калуга, 17 470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очевидцев, под колеса «Газели» недалеко от Малиновки попал восьмилетний мальчик.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и информация о состоянии ребенка устанавливаются.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https://vk.com/wall-158362185_17741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легковушки двигался в сторону улицы Салтыкова-Щедрина и сбил человека на перекрестке с Воскресенским переулком. 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anchor="entry176278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5C1261">
          <w:rPr>
            <w:rStyle w:val="a5"/>
            <w:rFonts w:ascii="Times New Roman" w:hAnsi="Times New Roman" w:cs="Times New Roman"/>
            <w:sz w:val="24"/>
          </w:rPr>
          <w:t>http://forum.kaluga.ru/index.php?s=1cf2fcfb02d86b4b7c3a3982104593cb&amp;showtopic=261846#entry1762786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FF5E1A" w:rsidRDefault="00FF5E1A" w:rsidP="00FF5E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19 июля в деревне Озеро Юхновского района произошло ДТП – мопед опрокинулся на обочину. Как сообщили в пресс-службе ГУ МЧС по Калужской области, пострадал водитель мопеда </w:t>
      </w:r>
    </w:p>
    <w:p w:rsidR="00FF5E1A" w:rsidRDefault="00FF5E1A" w:rsidP="00FF5E1A">
      <w:pPr>
        <w:pStyle w:val="aff4"/>
        <w:keepLines/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6784" w:rsidRDefault="00136784" w:rsidP="00FF5E1A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https://vk.com/wall-211786858_9239</w:t>
        </w:r>
      </w:hyperlink>
    </w:p>
    <w:p w:rsidR="00FF5E1A" w:rsidRDefault="00136784" w:rsidP="00FF5E1A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5C1261">
          <w:rPr>
            <w:rStyle w:val="a5"/>
            <w:rFonts w:ascii="Times New Roman" w:hAnsi="Times New Roman" w:cs="Times New Roman"/>
            <w:sz w:val="24"/>
          </w:rPr>
          <w:t>https://vk.com/wall-102468629_297181</w:t>
        </w:r>
      </w:hyperlink>
    </w:p>
    <w:p w:rsidR="00136784" w:rsidRDefault="00136784" w:rsidP="00FF5E1A">
      <w:pPr>
        <w:pStyle w:val="aff4"/>
        <w:rPr>
          <w:rFonts w:ascii="Times New Roman" w:hAnsi="Times New Roman" w:cs="Times New Roman"/>
          <w:sz w:val="24"/>
        </w:rPr>
      </w:pPr>
    </w:p>
    <w:p w:rsidR="00FF5E1A" w:rsidRDefault="00FF5E1A" w:rsidP="00FF5E1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p w:rsidR="00FF5E1A" w:rsidRDefault="00FF5E1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F5E1A">
      <w:headerReference w:type="default" r:id="rId61"/>
      <w:footerReference w:type="even" r:id="rId62"/>
      <w:footerReference w:type="default" r:id="rId63"/>
      <w:headerReference w:type="first" r:id="rId6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C9" w:rsidRDefault="007053C9">
      <w:r>
        <w:separator/>
      </w:r>
    </w:p>
  </w:endnote>
  <w:endnote w:type="continuationSeparator" w:id="0">
    <w:p w:rsidR="007053C9" w:rsidRDefault="007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30" w:rsidRDefault="007053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C2230" w:rsidRDefault="00BC223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C2230" w:rsidRDefault="007053C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67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C9" w:rsidRDefault="007053C9">
      <w:r>
        <w:separator/>
      </w:r>
    </w:p>
  </w:footnote>
  <w:footnote w:type="continuationSeparator" w:id="0">
    <w:p w:rsidR="007053C9" w:rsidRDefault="0070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30" w:rsidRDefault="007053C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30" w:rsidRDefault="00BC2230">
    <w:pPr>
      <w:pStyle w:val="ae"/>
      <w:rPr>
        <w:color w:val="FFFFFF"/>
        <w:sz w:val="20"/>
        <w:szCs w:val="20"/>
      </w:rPr>
    </w:pPr>
  </w:p>
  <w:p w:rsidR="00BC2230" w:rsidRDefault="00BC223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30"/>
    <w:rsid w:val="00136784"/>
    <w:rsid w:val="007053C9"/>
    <w:rsid w:val="00BC2230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96A73"/>
  <w15:docId w15:val="{231A3501-64C3-4F49-AA2B-B558A431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gadan.bezformata.com/listnews/rosimushestvo-vpervie-peredalo-mchs/119376824/" TargetMode="External"/><Relationship Id="rId21" Type="http://schemas.openxmlformats.org/officeDocument/2006/relationships/hyperlink" Target="https://kp40.ru/news/incidents/102524/" TargetMode="External"/><Relationship Id="rId34" Type="http://schemas.openxmlformats.org/officeDocument/2006/relationships/hyperlink" Target="https://vk.com/wall-70062094_37216" TargetMode="External"/><Relationship Id="rId42" Type="http://schemas.openxmlformats.org/officeDocument/2006/relationships/hyperlink" Target="https://vk.com/wall-217101985_258" TargetMode="External"/><Relationship Id="rId47" Type="http://schemas.openxmlformats.org/officeDocument/2006/relationships/hyperlink" Target="https://vk.com/wall-7134724_19957" TargetMode="External"/><Relationship Id="rId50" Type="http://schemas.openxmlformats.org/officeDocument/2006/relationships/hyperlink" Target="https://t.me/izdatkgv/3433" TargetMode="External"/><Relationship Id="rId55" Type="http://schemas.openxmlformats.org/officeDocument/2006/relationships/hyperlink" Target="https://vk.com/wall-158362185_17741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ompleksnie-ucheniya-lrn/119397129/" TargetMode="External"/><Relationship Id="rId29" Type="http://schemas.openxmlformats.org/officeDocument/2006/relationships/hyperlink" Target="https://vk.com/wall-214248902_3823" TargetMode="External"/><Relationship Id="rId11" Type="http://schemas.openxmlformats.org/officeDocument/2006/relationships/hyperlink" Target="https://pressa40.ru/v-kaluzhskoy-oblasti-zhyostko-stolknulis-tri-inomarki/" TargetMode="External"/><Relationship Id="rId24" Type="http://schemas.openxmlformats.org/officeDocument/2006/relationships/hyperlink" Target="https://kp40.ru/news/incidents/102523/" TargetMode="External"/><Relationship Id="rId32" Type="http://schemas.openxmlformats.org/officeDocument/2006/relationships/hyperlink" Target="https://vk.com/wall-214248902_3823" TargetMode="External"/><Relationship Id="rId37" Type="http://schemas.openxmlformats.org/officeDocument/2006/relationships/hyperlink" Target="https://dzen.ru/a/ZLpRXkxjyRSKkX-1" TargetMode="External"/><Relationship Id="rId40" Type="http://schemas.openxmlformats.org/officeDocument/2006/relationships/hyperlink" Target="https://vk.com/wall-93925359_91565" TargetMode="External"/><Relationship Id="rId45" Type="http://schemas.openxmlformats.org/officeDocument/2006/relationships/hyperlink" Target="https://vk.com/wall-181181405_253" TargetMode="External"/><Relationship Id="rId53" Type="http://schemas.openxmlformats.org/officeDocument/2006/relationships/hyperlink" Target="https://vk.com/wall-214248902_3808" TargetMode="External"/><Relationship Id="rId58" Type="http://schemas.openxmlformats.org/officeDocument/2006/relationships/hyperlink" Target="https://vk.com/wall-211786858_9239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40.mchs.gov.ru/deyatelnost/press-centr/novosti/5065445" TargetMode="External"/><Relationship Id="rId14" Type="http://schemas.openxmlformats.org/officeDocument/2006/relationships/hyperlink" Target="https://www.aex.ru/news/2023/7/21/259842/" TargetMode="External"/><Relationship Id="rId22" Type="http://schemas.openxmlformats.org/officeDocument/2006/relationships/hyperlink" Target="https://kp40.ru/news/incidents/102524/" TargetMode="External"/><Relationship Id="rId27" Type="http://schemas.openxmlformats.org/officeDocument/2006/relationships/hyperlink" Target="https://vk.com/wall-172504728_50331" TargetMode="External"/><Relationship Id="rId30" Type="http://schemas.openxmlformats.org/officeDocument/2006/relationships/hyperlink" Target="https://vk.com/wall-214248902_3823" TargetMode="External"/><Relationship Id="rId35" Type="http://schemas.openxmlformats.org/officeDocument/2006/relationships/hyperlink" Target="https://t.me/kaluganews/45874" TargetMode="External"/><Relationship Id="rId43" Type="http://schemas.openxmlformats.org/officeDocument/2006/relationships/hyperlink" Target="https://vk.com/wall-217101985_258" TargetMode="External"/><Relationship Id="rId48" Type="http://schemas.openxmlformats.org/officeDocument/2006/relationships/hyperlink" Target="https://vk.com/@modaru-rss-1446081028-329058853" TargetMode="External"/><Relationship Id="rId56" Type="http://schemas.openxmlformats.org/officeDocument/2006/relationships/hyperlink" Target="http://forum.kaluga.ru/index.php?s=1cf2fcfb02d86b4b7c3a3982104593cb&amp;showtopic=261846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t.me/izdatkgv/34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essa40.ru/v-kaluzhskoy-oblasti-zhyostko-stolknulis-tri-inomarki/" TargetMode="External"/><Relationship Id="rId17" Type="http://schemas.openxmlformats.org/officeDocument/2006/relationships/hyperlink" Target="https://russia24.pro/kaluga/354940757/" TargetMode="External"/><Relationship Id="rId25" Type="http://schemas.openxmlformats.org/officeDocument/2006/relationships/hyperlink" Target="https://magadan.bezformata.com/listnews/rosimushestvo-vpervie-peredalo-mchs/119376824/" TargetMode="External"/><Relationship Id="rId33" Type="http://schemas.openxmlformats.org/officeDocument/2006/relationships/hyperlink" Target="https://vk.com/wall-70062094_37216" TargetMode="External"/><Relationship Id="rId38" Type="http://schemas.openxmlformats.org/officeDocument/2006/relationships/hyperlink" Target="https://dzen.ru/a/ZLpRXkxjyRSKkX-1" TargetMode="External"/><Relationship Id="rId46" Type="http://schemas.openxmlformats.org/officeDocument/2006/relationships/hyperlink" Target="https://vk.com/wall-7134724_19957" TargetMode="External"/><Relationship Id="rId59" Type="http://schemas.openxmlformats.org/officeDocument/2006/relationships/hyperlink" Target="https://vk.com/wall-211786858_9239" TargetMode="External"/><Relationship Id="rId20" Type="http://schemas.openxmlformats.org/officeDocument/2006/relationships/hyperlink" Target="https://40.mchs.gov.ru/deyatelnost/press-centr/novosti/5065445" TargetMode="External"/><Relationship Id="rId41" Type="http://schemas.openxmlformats.org/officeDocument/2006/relationships/hyperlink" Target="https://vk.com/wall-93925359_91565" TargetMode="External"/><Relationship Id="rId54" Type="http://schemas.openxmlformats.org/officeDocument/2006/relationships/hyperlink" Target="https://vk.com/wall-158362185_17741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.bezformata.com/listnews/kompleksnie-ucheniya-lrn/119397129/" TargetMode="External"/><Relationship Id="rId23" Type="http://schemas.openxmlformats.org/officeDocument/2006/relationships/hyperlink" Target="https://kp40.ru/news/incidents/102523/" TargetMode="External"/><Relationship Id="rId28" Type="http://schemas.openxmlformats.org/officeDocument/2006/relationships/hyperlink" Target="https://vk.com/wall-172504728_50331" TargetMode="External"/><Relationship Id="rId36" Type="http://schemas.openxmlformats.org/officeDocument/2006/relationships/hyperlink" Target="https://t.me/kaluganews/45874" TargetMode="External"/><Relationship Id="rId49" Type="http://schemas.openxmlformats.org/officeDocument/2006/relationships/hyperlink" Target="https://vk.com/@modaru-rss-1446081028-329058853" TargetMode="External"/><Relationship Id="rId57" Type="http://schemas.openxmlformats.org/officeDocument/2006/relationships/hyperlink" Target="http://forum.kaluga.ru/index.php?s=1cf2fcfb02d86b4b7c3a3982104593cb&amp;showtopic=261846#entry1762786" TargetMode="External"/><Relationship Id="rId10" Type="http://schemas.openxmlformats.org/officeDocument/2006/relationships/hyperlink" Target="https://pressa40.ru/v-kaluge-gazel-sbila-8-letnego-velosipedista-ehavshego-na-krasnyy-svet/" TargetMode="External"/><Relationship Id="rId31" Type="http://schemas.openxmlformats.org/officeDocument/2006/relationships/hyperlink" Target="https://t.me/aviaru_news/50467" TargetMode="External"/><Relationship Id="rId44" Type="http://schemas.openxmlformats.org/officeDocument/2006/relationships/hyperlink" Target="https://vk.com/wall-181181405_253" TargetMode="External"/><Relationship Id="rId52" Type="http://schemas.openxmlformats.org/officeDocument/2006/relationships/hyperlink" Target="https://vk.com/wall-214248902_3808" TargetMode="External"/><Relationship Id="rId60" Type="http://schemas.openxmlformats.org/officeDocument/2006/relationships/hyperlink" Target="https://vk.com/wall-102468629_29718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ssa40.ru/v-kaluge-gazel-sbila-8-letnego-velosipedista-ehavshego-na-krasnyy-svet/" TargetMode="External"/><Relationship Id="rId13" Type="http://schemas.openxmlformats.org/officeDocument/2006/relationships/hyperlink" Target="https://www.aex.ru/news/2023/7/21/259842/" TargetMode="External"/><Relationship Id="rId18" Type="http://schemas.openxmlformats.org/officeDocument/2006/relationships/hyperlink" Target="https://russia24.pro/kaluga/354940757/" TargetMode="External"/><Relationship Id="rId39" Type="http://schemas.openxmlformats.org/officeDocument/2006/relationships/hyperlink" Target="https://dzen.ru/b/ZLpLdNhNcDfU9rf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73BF-BF63-437A-9CB9-158C5E0E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2023-07-21T20:32:00Z</dcterms:modified>
</cp:coreProperties>
</file>