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2D" w:rsidRDefault="00FD528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F2D" w:rsidRDefault="00FD528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B0F2D" w:rsidRDefault="00FD528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B0F2D" w:rsidRDefault="00CB0F2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B0F2D" w:rsidRDefault="00FD528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августа - 19 августа 2023 г.</w:t>
                            </w:r>
                          </w:p>
                          <w:p w:rsidR="00CB0F2D" w:rsidRDefault="00FD528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B0F2D" w:rsidRDefault="00FD528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B0F2D" w:rsidRDefault="00FD528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B0F2D" w:rsidRDefault="00CB0F2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B0F2D" w:rsidRDefault="00FD528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августа - 19 августа 2023 г.</w:t>
                      </w:r>
                    </w:p>
                    <w:p w:rsidR="00CB0F2D" w:rsidRDefault="00FD528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F2D" w:rsidRDefault="00FD528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B0F2D" w:rsidRDefault="00FD528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Малоярославце иномарка сбила пешехода</w:t>
      </w:r>
    </w:p>
    <w:p w:rsidR="00CB0F2D" w:rsidRDefault="00FD528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на улице Московской, сообщили в ГУ МЧС России по Калужской области.</w:t>
      </w:r>
    </w:p>
    <w:p w:rsidR="00CB0F2D" w:rsidRDefault="00FD528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15 часов в Малоярославце под колёса KIA RIO попал человек.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8A72BB" w:rsidRDefault="00FA375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0" w:history="1">
        <w:r w:rsidR="008A72BB" w:rsidRPr="00BB1392">
          <w:rPr>
            <w:rStyle w:val="a5"/>
            <w:rFonts w:ascii="Times New Roman" w:hAnsi="Times New Roman" w:cs="Times New Roman"/>
            <w:sz w:val="24"/>
          </w:rPr>
          <w:t>https://znamkaluga.ru/2023/08/19/v-maloyaroslavcze-inomarka-sbila-peshehoda/</w:t>
        </w:r>
      </w:hyperlink>
    </w:p>
    <w:p w:rsidR="00CE2C7D" w:rsidRDefault="00CE2C7D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522A67">
          <w:rPr>
            <w:rStyle w:val="a5"/>
            <w:rFonts w:ascii="Times New Roman" w:hAnsi="Times New Roman" w:cs="Times New Roman"/>
            <w:sz w:val="24"/>
          </w:rPr>
          <w:t>https://vk.com/wall-70062094_37892</w:t>
        </w:r>
      </w:hyperlink>
    </w:p>
    <w:p w:rsidR="00CE2C7D" w:rsidRDefault="00CE2C7D">
      <w:pPr>
        <w:pStyle w:val="aff4"/>
        <w:keepLines/>
        <w:rPr>
          <w:rFonts w:ascii="Times New Roman" w:hAnsi="Times New Roman" w:cs="Times New Roman"/>
          <w:sz w:val="24"/>
        </w:rPr>
      </w:pPr>
    </w:p>
    <w:p w:rsidR="00CE2C7D" w:rsidRDefault="00CE2C7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B0F2D" w:rsidRDefault="00FD528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«Лада» и «Рено» столкнулись в Калужской области</w:t>
      </w:r>
    </w:p>
    <w:p w:rsidR="00CB0F2D" w:rsidRDefault="00FD528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аварии пострадали несколько человек.</w:t>
      </w:r>
    </w:p>
    <w:p w:rsidR="00CB0F2D" w:rsidRDefault="00FD528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ликвидации последствий ДТП привлекалось всего 9 человек и 3 единицы техники, - уточняют в управлении.</w:t>
      </w:r>
    </w:p>
    <w:p w:rsidR="00CB0F2D" w:rsidRDefault="00FD528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Елена Сумак. Фото ГУ МЧС по Калужской области.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8A72BB" w:rsidRDefault="00FA3753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="008A72BB" w:rsidRPr="00BB1392">
          <w:rPr>
            <w:rStyle w:val="a5"/>
            <w:rFonts w:ascii="Times New Roman" w:hAnsi="Times New Roman" w:cs="Times New Roman"/>
            <w:sz w:val="24"/>
          </w:rPr>
          <w:t>https://kaluga.bezformata.com/listnews/lada-i-reno-stolknulis-v-kaluzhskoy/120382249/</w:t>
        </w:r>
      </w:hyperlink>
    </w:p>
    <w:p w:rsidR="008A72BB" w:rsidRDefault="00FA3753" w:rsidP="008A72B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4" w:history="1">
        <w:r w:rsidR="008A72BB" w:rsidRPr="00BB1392">
          <w:rPr>
            <w:rStyle w:val="a5"/>
            <w:rFonts w:ascii="Times New Roman" w:hAnsi="Times New Roman" w:cs="Times New Roman"/>
            <w:sz w:val="24"/>
          </w:rPr>
          <w:t>https://znamkaluga.ru/2023/08/19/rano-utrom-v-lyudinovskom-rajone-proizoshlo-dtp-s-postradavshimi/</w:t>
        </w:r>
      </w:hyperlink>
    </w:p>
    <w:p w:rsidR="00CE2C7D" w:rsidRDefault="00CE2C7D" w:rsidP="00CE2C7D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522A67">
          <w:rPr>
            <w:rStyle w:val="a5"/>
            <w:rFonts w:ascii="Times New Roman" w:hAnsi="Times New Roman" w:cs="Times New Roman"/>
            <w:sz w:val="24"/>
          </w:rPr>
          <w:t>https://vk.com/wall-70062094_37887</w:t>
        </w:r>
      </w:hyperlink>
    </w:p>
    <w:p w:rsidR="008A72BB" w:rsidRDefault="008A72BB">
      <w:pPr>
        <w:pStyle w:val="aff4"/>
        <w:keepLines/>
        <w:rPr>
          <w:rFonts w:ascii="Times New Roman" w:hAnsi="Times New Roman" w:cs="Times New Roman"/>
          <w:sz w:val="24"/>
        </w:rPr>
      </w:pPr>
    </w:p>
    <w:p w:rsidR="00CB0F2D" w:rsidRDefault="00CB0F2D">
      <w:pPr>
        <w:pStyle w:val="aff4"/>
        <w:rPr>
          <w:rFonts w:ascii="Times New Roman" w:hAnsi="Times New Roman" w:cs="Times New Roman"/>
          <w:sz w:val="24"/>
        </w:rPr>
      </w:pPr>
    </w:p>
    <w:p w:rsidR="00CB0F2D" w:rsidRDefault="00FD528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баня сгорела до основания</w:t>
      </w:r>
    </w:p>
    <w:p w:rsidR="00CB0F2D" w:rsidRDefault="00FD528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вот сама баня сгорела до основания.</w:t>
      </w:r>
    </w:p>
    <w:p w:rsidR="00CB0F2D" w:rsidRDefault="00FD528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на место происшествия направлен инспектор государственного пожарного надзора.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B0F2D" w:rsidRDefault="00FA3753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8A72BB" w:rsidRPr="00BB1392">
          <w:rPr>
            <w:rStyle w:val="a5"/>
            <w:rFonts w:ascii="Times New Roman" w:hAnsi="Times New Roman" w:cs="Times New Roman"/>
            <w:sz w:val="24"/>
          </w:rPr>
          <w:t>https://nikatv.ru/news/short/v-kaluzhskoy-oblasti-banya-sgorela-do-osnovaniya</w:t>
        </w:r>
      </w:hyperlink>
    </w:p>
    <w:p w:rsidR="008A72BB" w:rsidRDefault="008A72BB">
      <w:pPr>
        <w:pStyle w:val="aff4"/>
        <w:rPr>
          <w:rFonts w:ascii="Times New Roman" w:hAnsi="Times New Roman" w:cs="Times New Roman"/>
          <w:sz w:val="24"/>
        </w:rPr>
      </w:pPr>
    </w:p>
    <w:p w:rsidR="00CB0F2D" w:rsidRDefault="00CB0F2D">
      <w:pPr>
        <w:pStyle w:val="aff4"/>
        <w:rPr>
          <w:rFonts w:ascii="Times New Roman" w:hAnsi="Times New Roman" w:cs="Times New Roman"/>
          <w:sz w:val="24"/>
        </w:rPr>
      </w:pPr>
    </w:p>
    <w:p w:rsidR="00CB0F2D" w:rsidRDefault="00FD528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«КамАЗ» и «МАН» столкнулись на выезде из поселка Северный в Калуге</w:t>
      </w:r>
    </w:p>
    <w:p w:rsidR="00CB0F2D" w:rsidRDefault="00FD528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18 августа, в Калуге произошло ДТП с грузовиками, сообщает ГУ МЧС по Калужской области.</w:t>
      </w:r>
    </w:p>
    <w:p w:rsidR="00CB0F2D" w:rsidRDefault="00FD528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13 часов 25 минут на улице Московской в Калуге, на выезде из поселка Северный, столкнулись два грузовика: «КамАЗ» и «МАН».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8A72BB" w:rsidRDefault="00FA375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9" w:history="1">
        <w:r w:rsidR="008A72BB" w:rsidRPr="00BB1392">
          <w:rPr>
            <w:rStyle w:val="a5"/>
            <w:rFonts w:ascii="Times New Roman" w:hAnsi="Times New Roman" w:cs="Times New Roman"/>
            <w:sz w:val="24"/>
          </w:rPr>
          <w:t>https://kp40.ru/news/incidents/103572/</w:t>
        </w:r>
      </w:hyperlink>
    </w:p>
    <w:p w:rsidR="00CE2C7D" w:rsidRDefault="00CE2C7D" w:rsidP="00CE2C7D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522A67">
          <w:rPr>
            <w:rStyle w:val="a5"/>
            <w:rFonts w:ascii="Times New Roman" w:hAnsi="Times New Roman" w:cs="Times New Roman"/>
            <w:sz w:val="24"/>
          </w:rPr>
          <w:t>https://vk.com/wall-3212465_268532</w:t>
        </w:r>
      </w:hyperlink>
    </w:p>
    <w:p w:rsidR="00CE2C7D" w:rsidRDefault="00CE2C7D" w:rsidP="00CE2C7D">
      <w:pPr>
        <w:pStyle w:val="aff4"/>
        <w:keepLines/>
        <w:rPr>
          <w:rFonts w:ascii="Times New Roman" w:hAnsi="Times New Roman" w:cs="Times New Roman"/>
          <w:sz w:val="24"/>
        </w:rPr>
      </w:pPr>
    </w:p>
    <w:p w:rsidR="00CB0F2D" w:rsidRDefault="00CB0F2D">
      <w:pPr>
        <w:pStyle w:val="aff4"/>
        <w:rPr>
          <w:rFonts w:ascii="Times New Roman" w:hAnsi="Times New Roman" w:cs="Times New Roman"/>
          <w:sz w:val="24"/>
        </w:rPr>
      </w:pPr>
    </w:p>
    <w:p w:rsidR="00CB0F2D" w:rsidRDefault="00FD528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Состоялось заседание Правительственной КЧС и ПБ</w:t>
      </w:r>
    </w:p>
    <w:p w:rsidR="00CB0F2D" w:rsidRDefault="00FD528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Калужский регион представляли заместитель Губернатора Калужской области Василий Быкадоров, начальник Главного управления МЧС России по Калужской области генерал-майор внутренней службы Владислав Блеснов, Министр образования и науки Калужской области Александр Аникеев и руководящий состав Главного управления.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8A72BB" w:rsidRDefault="00FA375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2" w:history="1">
        <w:r w:rsidR="008A72BB" w:rsidRPr="00BB1392">
          <w:rPr>
            <w:rStyle w:val="a5"/>
            <w:rFonts w:ascii="Times New Roman" w:hAnsi="Times New Roman" w:cs="Times New Roman"/>
            <w:sz w:val="24"/>
          </w:rPr>
          <w:t>https://40.mchs.gov.ru/deyatelnost/press-centr/novosti/5084894</w:t>
        </w:r>
      </w:hyperlink>
    </w:p>
    <w:p w:rsidR="00CE2C7D" w:rsidRDefault="00CE2C7D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522A67">
          <w:rPr>
            <w:rStyle w:val="a5"/>
            <w:rFonts w:ascii="Times New Roman" w:hAnsi="Times New Roman" w:cs="Times New Roman"/>
            <w:sz w:val="24"/>
          </w:rPr>
          <w:t>https://vk.com/wall-212673221_1024</w:t>
        </w:r>
      </w:hyperlink>
    </w:p>
    <w:p w:rsidR="00CE2C7D" w:rsidRDefault="00CE2C7D">
      <w:pPr>
        <w:pStyle w:val="aff4"/>
        <w:keepLines/>
        <w:rPr>
          <w:rFonts w:ascii="Times New Roman" w:hAnsi="Times New Roman" w:cs="Times New Roman"/>
          <w:sz w:val="24"/>
        </w:rPr>
      </w:pPr>
    </w:p>
    <w:p w:rsidR="00CE2C7D" w:rsidRDefault="00CE2C7D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B0F2D" w:rsidRDefault="00FD528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взрывники нашли в деревне артиллерийские снаряды</w:t>
      </w:r>
    </w:p>
    <w:p w:rsidR="00CB0F2D" w:rsidRDefault="00FD528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опасные находки были успешно обезврежены.</w:t>
      </w:r>
    </w:p>
    <w:p w:rsidR="00CB0F2D" w:rsidRDefault="00FD528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8A72BB" w:rsidRDefault="00FA375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5" w:history="1">
        <w:r w:rsidR="008A72BB" w:rsidRPr="00BB1392">
          <w:rPr>
            <w:rStyle w:val="a5"/>
            <w:rFonts w:ascii="Times New Roman" w:hAnsi="Times New Roman" w:cs="Times New Roman"/>
            <w:sz w:val="24"/>
          </w:rPr>
          <w:t>https://nikatv.ru/news/short/kaluzhskie-vzryvniki-nashli-v-derevne-artilleriyskie-snaryady</w:t>
        </w:r>
      </w:hyperlink>
    </w:p>
    <w:p w:rsidR="00CE2C7D" w:rsidRDefault="00CE2C7D" w:rsidP="00CE2C7D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522A67">
          <w:rPr>
            <w:rStyle w:val="a5"/>
            <w:rFonts w:ascii="Times New Roman" w:hAnsi="Times New Roman" w:cs="Times New Roman"/>
            <w:sz w:val="24"/>
          </w:rPr>
          <w:t>https://vk.com/@nikafm40-rss-1624153211-1330638417</w:t>
        </w:r>
      </w:hyperlink>
    </w:p>
    <w:p w:rsidR="00CE2C7D" w:rsidRDefault="00CE2C7D">
      <w:pPr>
        <w:pStyle w:val="aff4"/>
        <w:keepLines/>
        <w:rPr>
          <w:rFonts w:ascii="Times New Roman" w:hAnsi="Times New Roman" w:cs="Times New Roman"/>
          <w:sz w:val="24"/>
        </w:rPr>
      </w:pPr>
    </w:p>
    <w:p w:rsidR="00CE2C7D" w:rsidRDefault="00CE2C7D">
      <w:pPr>
        <w:pStyle w:val="aff4"/>
        <w:keepLines/>
        <w:rPr>
          <w:rFonts w:ascii="Times New Roman" w:hAnsi="Times New Roman" w:cs="Times New Roman"/>
          <w:sz w:val="24"/>
        </w:rPr>
      </w:pPr>
    </w:p>
    <w:p w:rsidR="00CE2C7D" w:rsidRDefault="00CE2C7D">
      <w:pPr>
        <w:pStyle w:val="aff4"/>
        <w:keepLines/>
        <w:rPr>
          <w:rFonts w:ascii="Times New Roman" w:hAnsi="Times New Roman" w:cs="Times New Roman"/>
          <w:sz w:val="24"/>
        </w:rPr>
      </w:pPr>
    </w:p>
    <w:p w:rsidR="00CE2C7D" w:rsidRDefault="00CE2C7D" w:rsidP="00CE2C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CE2C7D" w:rsidRDefault="00CE2C7D" w:rsidP="00CE2C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на место происшествия направлен инспектор государственного пожарного надзора.</w:t>
      </w:r>
    </w:p>
    <w:p w:rsidR="00CE2C7D" w:rsidRDefault="00CE2C7D" w:rsidP="00CE2C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CE2C7D" w:rsidRDefault="00CE2C7D" w:rsidP="00CE2C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CE2C7D" w:rsidRDefault="00CE2C7D" w:rsidP="00CE2C7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E2C7D" w:rsidRDefault="00CE2C7D" w:rsidP="00CE2C7D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522A67">
          <w:rPr>
            <w:rStyle w:val="a5"/>
            <w:rFonts w:ascii="Times New Roman" w:hAnsi="Times New Roman" w:cs="Times New Roman"/>
            <w:sz w:val="24"/>
          </w:rPr>
          <w:t>https://vk.com/@nikafm40-rss-1624153211-1522254937</w:t>
        </w:r>
      </w:hyperlink>
    </w:p>
    <w:p w:rsidR="00CE2C7D" w:rsidRDefault="00CE2C7D" w:rsidP="00CE2C7D">
      <w:pPr>
        <w:pStyle w:val="aff4"/>
        <w:keepLines/>
        <w:rPr>
          <w:rFonts w:ascii="Times New Roman" w:hAnsi="Times New Roman" w:cs="Times New Roman"/>
          <w:sz w:val="24"/>
        </w:rPr>
      </w:pPr>
    </w:p>
    <w:p w:rsidR="00CE2C7D" w:rsidRDefault="00CE2C7D" w:rsidP="00CE2C7D">
      <w:pPr>
        <w:pStyle w:val="aff4"/>
        <w:rPr>
          <w:rFonts w:ascii="Times New Roman" w:hAnsi="Times New Roman" w:cs="Times New Roman"/>
          <w:sz w:val="24"/>
        </w:rPr>
      </w:pPr>
    </w:p>
    <w:p w:rsidR="00CE2C7D" w:rsidRDefault="00CE2C7D" w:rsidP="00CE2C7D">
      <w:pPr>
        <w:pStyle w:val="aff4"/>
        <w:rPr>
          <w:rFonts w:ascii="Times New Roman" w:hAnsi="Times New Roman" w:cs="Times New Roman"/>
          <w:sz w:val="24"/>
        </w:rPr>
      </w:pPr>
    </w:p>
    <w:p w:rsidR="00CE2C7D" w:rsidRDefault="00CE2C7D" w:rsidP="00CE2C7D">
      <w:pPr>
        <w:pStyle w:val="aff4"/>
        <w:rPr>
          <w:rFonts w:ascii="Times New Roman" w:hAnsi="Times New Roman" w:cs="Times New Roman"/>
          <w:sz w:val="24"/>
        </w:rPr>
      </w:pPr>
    </w:p>
    <w:p w:rsidR="00CE2C7D" w:rsidRDefault="00CE2C7D">
      <w:pPr>
        <w:pStyle w:val="aff4"/>
        <w:keepLines/>
        <w:rPr>
          <w:rFonts w:ascii="Times New Roman" w:hAnsi="Times New Roman" w:cs="Times New Roman"/>
          <w:sz w:val="24"/>
        </w:rPr>
      </w:pPr>
    </w:p>
    <w:p w:rsidR="00CB0F2D" w:rsidRDefault="00CB0F2D">
      <w:pPr>
        <w:pStyle w:val="aff4"/>
        <w:rPr>
          <w:rFonts w:ascii="Times New Roman" w:hAnsi="Times New Roman" w:cs="Times New Roman"/>
          <w:sz w:val="24"/>
        </w:rPr>
      </w:pPr>
    </w:p>
    <w:p w:rsidR="00CB0F2D" w:rsidRDefault="00CB0F2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B0F2D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53" w:rsidRDefault="00FA3753">
      <w:r>
        <w:separator/>
      </w:r>
    </w:p>
  </w:endnote>
  <w:endnote w:type="continuationSeparator" w:id="0">
    <w:p w:rsidR="00FA3753" w:rsidRDefault="00FA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2D" w:rsidRDefault="00FD528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B0F2D" w:rsidRDefault="00CB0F2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B0F2D" w:rsidRDefault="00FD528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2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53" w:rsidRDefault="00FA3753">
      <w:r>
        <w:separator/>
      </w:r>
    </w:p>
  </w:footnote>
  <w:footnote w:type="continuationSeparator" w:id="0">
    <w:p w:rsidR="00FA3753" w:rsidRDefault="00FA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2D" w:rsidRDefault="00FD528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2D" w:rsidRDefault="00CB0F2D">
    <w:pPr>
      <w:pStyle w:val="ae"/>
      <w:rPr>
        <w:color w:val="FFFFFF"/>
        <w:sz w:val="20"/>
        <w:szCs w:val="20"/>
      </w:rPr>
    </w:pPr>
  </w:p>
  <w:p w:rsidR="00CB0F2D" w:rsidRDefault="00CB0F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2D"/>
    <w:rsid w:val="008A72BB"/>
    <w:rsid w:val="00CB0F2D"/>
    <w:rsid w:val="00CE2C7D"/>
    <w:rsid w:val="00FA3753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5F4FF"/>
  <w15:docId w15:val="{017C5E8C-261C-4B83-8165-62D1D3C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lada-i-reno-stolknulis-v-kaluzhskoy/120382249/" TargetMode="External"/><Relationship Id="rId18" Type="http://schemas.openxmlformats.org/officeDocument/2006/relationships/hyperlink" Target="https://kp40.ru/news/incidents/103572/" TargetMode="External"/><Relationship Id="rId26" Type="http://schemas.openxmlformats.org/officeDocument/2006/relationships/hyperlink" Target="https://vk.com/@nikafm40-rss-1624153211-13306384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40.mchs.gov.ru/deyatelnost/press-centr/novosti/508489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aluga.bezformata.com/listnews/lada-i-reno-stolknulis-v-kaluzhskoy/120382249/" TargetMode="External"/><Relationship Id="rId17" Type="http://schemas.openxmlformats.org/officeDocument/2006/relationships/hyperlink" Target="https://nikatv.ru/news/short/v-kaluzhskoy-oblasti-banya-sgorela-do-osnovaniya" TargetMode="External"/><Relationship Id="rId25" Type="http://schemas.openxmlformats.org/officeDocument/2006/relationships/hyperlink" Target="https://nikatv.ru/news/short/kaluzhskie-vzryvniki-nashli-v-derevne-artilleriyskie-snaryady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kaluzhskoy-oblasti-banya-sgorela-do-osnovaniya" TargetMode="External"/><Relationship Id="rId20" Type="http://schemas.openxmlformats.org/officeDocument/2006/relationships/hyperlink" Target="https://vk.com/wall-3212465_26853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70062094_37892" TargetMode="External"/><Relationship Id="rId24" Type="http://schemas.openxmlformats.org/officeDocument/2006/relationships/hyperlink" Target="https://nikatv.ru/news/short/kaluzhskie-vzryvniki-nashli-v-derevne-artilleriyskie-snaryady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70062094_37887" TargetMode="External"/><Relationship Id="rId23" Type="http://schemas.openxmlformats.org/officeDocument/2006/relationships/hyperlink" Target="https://vk.com/wall-212673221_1024" TargetMode="External"/><Relationship Id="rId28" Type="http://schemas.openxmlformats.org/officeDocument/2006/relationships/hyperlink" Target="https://vk.com/@nikafm40-rss-1624153211-1522254937" TargetMode="External"/><Relationship Id="rId10" Type="http://schemas.openxmlformats.org/officeDocument/2006/relationships/hyperlink" Target="https://znamkaluga.ru/2023/08/19/v-maloyaroslavcze-inomarka-sbila-peshehoda/" TargetMode="External"/><Relationship Id="rId19" Type="http://schemas.openxmlformats.org/officeDocument/2006/relationships/hyperlink" Target="https://kp40.ru/news/incidents/103572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8/19/v-maloyaroslavcze-inomarka-sbila-peshehoda/" TargetMode="External"/><Relationship Id="rId14" Type="http://schemas.openxmlformats.org/officeDocument/2006/relationships/hyperlink" Target="https://znamkaluga.ru/2023/08/19/rano-utrom-v-lyudinovskom-rajone-proizoshlo-dtp-s-postradavshimi/" TargetMode="External"/><Relationship Id="rId22" Type="http://schemas.openxmlformats.org/officeDocument/2006/relationships/hyperlink" Target="https://40.mchs.gov.ru/deyatelnost/press-centr/novosti/5084894" TargetMode="External"/><Relationship Id="rId27" Type="http://schemas.openxmlformats.org/officeDocument/2006/relationships/hyperlink" Target="https://vk.com/@nikafm40-rss-1624153211-1522254937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36E9-3A45-4076-84B7-6AB780C8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2023-08-19T20:48:00Z</dcterms:modified>
</cp:coreProperties>
</file>