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60" w:rsidRDefault="00BA558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A60" w:rsidRDefault="00BA558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37A60" w:rsidRDefault="00BA55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37A60" w:rsidRDefault="00F37A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37A60" w:rsidRDefault="00BA55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июля - 19 июля 2023 г.</w:t>
                            </w:r>
                          </w:p>
                          <w:p w:rsidR="00F37A60" w:rsidRDefault="00BA558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37A60" w:rsidRDefault="00BA558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37A60" w:rsidRDefault="00BA558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37A60" w:rsidRDefault="00F37A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37A60" w:rsidRDefault="00BA558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июля - 19 июля 2023 г.</w:t>
                      </w:r>
                    </w:p>
                    <w:p w:rsidR="00F37A60" w:rsidRDefault="00BA558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A60" w:rsidRDefault="00BA558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37A60" w:rsidRDefault="00BA558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37A60" w:rsidRDefault="00BA558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7A60" w:rsidRDefault="00BA5581">
      <w:pPr>
        <w:pStyle w:val="Base"/>
      </w:pPr>
      <w:r>
        <w:fldChar w:fldCharType="end"/>
      </w:r>
    </w:p>
    <w:p w:rsidR="00F37A60" w:rsidRDefault="00BA5581">
      <w:pPr>
        <w:pStyle w:val="Base"/>
      </w:pPr>
      <w:r>
        <w:br w:type="page"/>
      </w: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Калужском </w:t>
      </w:r>
      <w:r>
        <w:rPr>
          <w:rFonts w:ascii="Times New Roman" w:hAnsi="Times New Roman" w:cs="Times New Roman"/>
          <w:b/>
          <w:sz w:val="24"/>
        </w:rPr>
        <w:t>аэропорту прошли учения по устранению последствий от аварийной посадки самолета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принимали участие: аварийно-спасательная команда аэропорта «Калуга», силы и средства Главного управления МЧС России по Калужской области и бригада ГБУЗ Калужской </w:t>
      </w:r>
      <w:r>
        <w:rPr>
          <w:rFonts w:ascii="Times New Roman" w:hAnsi="Times New Roman" w:cs="Times New Roman"/>
          <w:sz w:val="24"/>
        </w:rPr>
        <w:t xml:space="preserve">области «Регионального центра скорой медицинской помощи и медицины катастроф».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Ульяновском районе «Форд» вылетел в кювет и опрокинулся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пострадал водитель иномарки. Он был доставлен в медучреждение.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аэропорту Калуги отработали аварийную посадку самолета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Участниками учений ста</w:t>
      </w:r>
      <w:r>
        <w:rPr>
          <w:rFonts w:ascii="Times New Roman" w:hAnsi="Times New Roman" w:cs="Times New Roman"/>
          <w:sz w:val="24"/>
        </w:rPr>
        <w:t xml:space="preserve">ли аварийно-спасательная команда аэропорта, силы и средства ГУ МЧС России по Калужской области и бригада скорой помощи. В комплексном учении в общей сложности задействовано более 60 человек и 18 единиц специальной техники.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АЭРОПОРТУ КАЛУГИ ОТРАБОТАЛИ АВАРИЙНУЮ ПОСАДКУ САМОЛЁТА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июля в калужском международном аэропорту имени К.Э. Циолковского сотрудники Главного управления М</w:t>
      </w:r>
      <w:r>
        <w:rPr>
          <w:rFonts w:ascii="Times New Roman" w:hAnsi="Times New Roman" w:cs="Times New Roman"/>
          <w:sz w:val="24"/>
        </w:rPr>
        <w:t>ЧС России по Калужской области МЧС принимали участие в пожарно-тактических учениях. По легенде, в дежурную смену ГУ МЧС поступила информация о том, что в пассажирском самолете Sukhoi Superjet-100 отказал один двигатель и появилась неисправность в работе ги</w:t>
      </w:r>
      <w:r>
        <w:rPr>
          <w:rFonts w:ascii="Times New Roman" w:hAnsi="Times New Roman" w:cs="Times New Roman"/>
          <w:sz w:val="24"/>
        </w:rPr>
        <w:t xml:space="preserve">дросистемы выпуска шасси.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опрокинулся Ford Fusion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всего последствия аварии лик</w:t>
      </w:r>
      <w:r>
        <w:rPr>
          <w:rFonts w:ascii="Times New Roman" w:hAnsi="Times New Roman" w:cs="Times New Roman"/>
          <w:sz w:val="24"/>
        </w:rPr>
        <w:t>видировали 9 человек и 3 единицы техники.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18 июля около 14:30 в Износковском районе автомобиль Renault также вылетел в кювет и опрокинулся.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</w:t>
        </w:r>
        <w:r>
          <w:rPr>
            <w:rStyle w:val="a5"/>
            <w:rFonts w:ascii="Times New Roman" w:hAnsi="Times New Roman" w:cs="Times New Roman"/>
            <w:sz w:val="24"/>
          </w:rPr>
          <w:t>Ника"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пострадал водитель перевернувшегося в кювет «Рено»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 июля в 14:30 произошло ДТП на 178-м километре автодороги А-130 «Москва-Малоярославец-Рославль» в Износковском районе.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по Калужской области, водитель автомобиля «Рено Дастер», двигаясь в направлении Рославля, допустил съезд в кювет.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июля в Калужской области обещают шквалистый ветер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Калуге температура воздуха будет меняться от +12 до +20 градусов С. На улице будет пасмурно, а атмосферное </w:t>
      </w:r>
      <w:r>
        <w:rPr>
          <w:rFonts w:ascii="Times New Roman" w:hAnsi="Times New Roman" w:cs="Times New Roman"/>
          <w:sz w:val="24"/>
        </w:rPr>
        <w:t>давление будет ниже нормы и составит 736-737 мм.рт.ст.</w:t>
      </w:r>
    </w:p>
    <w:p w:rsidR="00F37A60" w:rsidRDefault="00BA55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Яндекс.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F37A60" w:rsidRDefault="00BA55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первенстве МЧС России по пожарно-спасательно</w:t>
      </w:r>
      <w:r>
        <w:rPr>
          <w:rFonts w:ascii="Times New Roman" w:hAnsi="Times New Roman" w:cs="Times New Roman"/>
          <w:b/>
          <w:sz w:val="24"/>
        </w:rPr>
        <w:t xml:space="preserve">му спорту определились чемпионы в 100-метровой полосе с препятствиями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F37A60" w:rsidRDefault="00F37A60">
      <w:pPr>
        <w:pStyle w:val="aff4"/>
        <w:rPr>
          <w:rFonts w:ascii="Times New Roman" w:hAnsi="Times New Roman" w:cs="Times New Roman"/>
          <w:sz w:val="24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Дзен, www.kp40.ru, 1 576 подписчиков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В мероприятии принимали участие: аварийно-спасательная команда аэропорта «Калуга», силы и средства Главного управления МЧС России по Калужской области и бригада ГБУЗ Калужской области «Регионального центра скорой медицинской помощи и медицины катастроф».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ВКонтакте, Московский Комсомолец в Калуге, 1 795 подписчиков</w:t>
      </w:r>
    </w:p>
    <w:p w:rsidR="0042764E" w:rsidRPr="0042764E" w:rsidRDefault="0042764E" w:rsidP="0042764E">
      <w:pPr>
        <w:jc w:val="left"/>
        <w:rPr>
          <w:rStyle w:val="a5"/>
          <w:rFonts w:eastAsia="Arial"/>
          <w:b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lastRenderedPageBreak/>
        <w:t xml:space="preserve">Калужские спасатели учатся действовать при аварийной посадке самолета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www.mkkaluga.ru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#калуга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Одноклассники, МК в Калуге,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 xml:space="preserve">Калужские спасатели учатся действовать при аварийной посадке самолета 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www.mkkaluga.ru В аэропорту Калуги прошли учения по отработке действий при аварийной посадке самолета.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Telegram, Калуга | Север  , 1 120 подписчиков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ascii="Segoe UI Symbol" w:eastAsia="Arial" w:hAnsi="Segoe UI Symbol" w:cs="Segoe UI Symbol"/>
          <w:bCs/>
          <w:color w:val="auto"/>
          <w:shd w:val="clear" w:color="auto" w:fill="FFFFFF"/>
        </w:rPr>
        <w:t>🔥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 </w:t>
      </w: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В Калуге потребовалась аварийная посадка пассажирскому самолету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Sukhoi Superjet-100 - по легенде пожарно-тактических учений ГУ МЧС по Калужской области.    </w:t>
      </w:r>
      <w:r w:rsidRPr="0042764E">
        <w:rPr>
          <w:rStyle w:val="a5"/>
          <w:rFonts w:ascii="Segoe UI Symbol" w:eastAsia="Arial" w:hAnsi="Segoe UI Symbol" w:cs="Segoe UI Symbol"/>
          <w:bCs/>
          <w:color w:val="auto"/>
          <w:shd w:val="clear" w:color="auto" w:fill="FFFFFF"/>
        </w:rPr>
        <w:t>🚒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 В международном аэропорту Калуга (Грабцево) отработана аварийная посадка воздушного суда, в котором отказал двигатель и появилась неисправность в работе гидросистемы выпуска шасси.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ВКонтакте, Перископ Обнинска, 122 подписчика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Об этом сообщили в ГУ МЧС по Калужской области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Опасные предметы лежали в лесу в трех километрах от деревни Заворово.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Спасатели обезвредили взрыватели.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Telegram, "Калужская Неделя", 876 подписчиков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 xml:space="preserve">В центре отдыха «Белка» состоялось мероприятие по противопожарной безопасности  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   17 июля в центре отдыха «Белка» прошло мероприятие по противопожарной безопасности, организаторами, которого стали сотрудники Главного управления МЧС России по Калужской области, ВДПО Калужской области и детско-юношеский образовательный центр «Галактика». 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Telegram, obshestvennayapalatakalugskoyobl, 286 подписчиков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Впечатлила слаженная работа пожарного расчета Калужской пожарной части, демонстрация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специального пожарного оборудования. В восторге ребята остались и от пуска воды из пожарного ствола для тушения пожара.  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ВКонтакте, NEWS НикаFM - Калуга 103.1, 162 подписчика</w:t>
      </w:r>
    </w:p>
    <w:p w:rsidR="0042764E" w:rsidRPr="0042764E" w:rsidRDefault="0042764E" w:rsidP="0042764E">
      <w:pPr>
        <w:jc w:val="left"/>
        <w:rPr>
          <w:rStyle w:val="a5"/>
          <w:rFonts w:eastAsia="Arial"/>
          <w:b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 xml:space="preserve">Как сообщает ГУ МЧС России по Калужской области, всего последствия аварии ликвидировали 9 человек и 3 единицы техники.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Ранее 18 июля около 14:30 в Износковском районе автомобиль Renault также вылетел в кювет и опрокинулся.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ВКонтакте, Перископ Обнинска, 122 подписчика</w:t>
      </w:r>
    </w:p>
    <w:p w:rsidR="0042764E" w:rsidRPr="0042764E" w:rsidRDefault="0042764E" w:rsidP="0042764E">
      <w:pPr>
        <w:jc w:val="left"/>
        <w:rPr>
          <w:rStyle w:val="a5"/>
          <w:rFonts w:eastAsia="Arial"/>
          <w:b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 xml:space="preserve">Об этом сообщили в ГУ МЧС по Калужской области.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По предварительным данным, около 14:25 загорелся дачный дом.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Из людей никто не пострадал.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ВКонтакте, </w:t>
      </w: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МБОУ "Средняя общеобразовательная школа № 49"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>, 653 подписчика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Главное управление МЧС России по Калужской области напоминает, что плавание должно быть строго под наблюдением взрослых.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lastRenderedPageBreak/>
        <w:t xml:space="preserve">Запрещается:  плавать в незнакомом месте, под мостами и у плотин;  нырять с высоты;  заплывать за буйки и ограждения;  находиться на пляже и заходить в воду в нетрезвом состоянии;  прыгать в воду с лодок, катеров и причалов;  хватать друг друга за...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Одноклассники, ГУ МЧС России по Калужской области,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#Детям_о_безопасности #Безопасные_каникулы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</w:t>
      </w:r>
      <w:r w:rsidRPr="0042764E">
        <w:rPr>
          <w:rStyle w:val="a5"/>
          <w:rFonts w:ascii="Segoe UI Symbol" w:eastAsia="Arial" w:hAnsi="Segoe UI Symbol" w:cs="Segoe UI Symbol"/>
          <w:bCs/>
          <w:color w:val="auto"/>
          <w:shd w:val="clear" w:color="auto" w:fill="FFFFFF"/>
        </w:rPr>
        <w:t>🚒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Главное управление МЧС России по Калужской области напоминает детям правила безопасности на воде: </w:t>
      </w:r>
      <w:r w:rsidRPr="0042764E">
        <w:rPr>
          <w:rStyle w:val="a5"/>
          <w:rFonts w:ascii="Segoe UI Symbol" w:eastAsia="Arial" w:hAnsi="Segoe UI Symbol" w:cs="Segoe UI Symbol"/>
          <w:bCs/>
          <w:color w:val="auto"/>
          <w:shd w:val="clear" w:color="auto" w:fill="FFFFFF"/>
        </w:rPr>
        <w:t>👉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Не стой и не играй в тех местах, откуда можно упасть в воду.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ВКонтакте, ГУ МЧС России по Калужской области, </w:t>
      </w:r>
    </w:p>
    <w:p w:rsidR="0042764E" w:rsidRPr="0042764E" w:rsidRDefault="0042764E" w:rsidP="0042764E">
      <w:pPr>
        <w:jc w:val="left"/>
        <w:rPr>
          <w:rStyle w:val="a5"/>
          <w:rFonts w:eastAsia="Arial"/>
          <w:b/>
          <w:bCs/>
          <w:color w:val="auto"/>
          <w:shd w:val="clear" w:color="auto" w:fill="FFFFFF"/>
        </w:rPr>
      </w:pPr>
      <w:r w:rsidRPr="0042764E">
        <w:rPr>
          <w:rStyle w:val="a5"/>
          <w:rFonts w:ascii="Segoe UI Symbol" w:eastAsia="Arial" w:hAnsi="Segoe UI Symbol" w:cs="Segoe UI Symbol"/>
          <w:b/>
          <w:bCs/>
          <w:color w:val="auto"/>
          <w:shd w:val="clear" w:color="auto" w:fill="FFFFFF"/>
        </w:rPr>
        <w:t>🚒</w:t>
      </w: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 xml:space="preserve">Главное управление МЧС России по Калужской области напоминает детям правила безопасности на воде: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ascii="Segoe UI Symbol" w:eastAsia="Arial" w:hAnsi="Segoe UI Symbol" w:cs="Segoe UI Symbol"/>
          <w:bCs/>
          <w:color w:val="auto"/>
          <w:shd w:val="clear" w:color="auto" w:fill="FFFFFF"/>
        </w:rPr>
        <w:t>👉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 Не стой и не играй в тех местах, откуда можно упасть в воду.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Telegram, </w:t>
      </w: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Калужские новости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>, 4 870 подписчиков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Пострадавший в тройном ДТП калужанин отправился в больницу   kaluganews.ru   Как сообщили в пресс-службе ГУ МЧС по Калужской области, утром во вторник, 18 июля, в Малоярославецком районе произошло тройное ДТП.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ВКонтакте, </w:t>
      </w: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Калужские новости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>, 60 293 подписчика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Как со</w:t>
      </w:r>
      <w:bookmarkStart w:id="1" w:name="_GoBack"/>
      <w:bookmarkEnd w:id="1"/>
      <w:r w:rsidRPr="0042764E">
        <w:rPr>
          <w:rStyle w:val="a5"/>
          <w:rFonts w:eastAsia="Arial"/>
          <w:bCs/>
          <w:color w:val="auto"/>
          <w:shd w:val="clear" w:color="auto" w:fill="FFFFFF"/>
        </w:rPr>
        <w:t>общили в пресс-службе ГУ МЧС по Калужской области, утром во вторник, 18 июля, в Малоярославецком районе произошло тройное ДТП. Один человек пострадал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Пострадавший в тройном ДТП калужанин отправился в больницу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Одноклассники, </w:t>
      </w: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Калужские новости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,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Пострадавший в тройном ДТП калужанин отправился в больницу kaluganews.ru Как сообщили в пресс-службе ГУ МЧС по Калужской области, утром во вторник, 18 июля, в Малоярославецком районе произошло тройное ДТП. Один человек... 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ВКонтакте, </w:t>
      </w:r>
      <w:r w:rsidRPr="0042764E">
        <w:rPr>
          <w:rStyle w:val="a5"/>
          <w:rFonts w:eastAsia="Arial"/>
          <w:b/>
          <w:bCs/>
          <w:color w:val="auto"/>
          <w:shd w:val="clear" w:color="auto" w:fill="FFFFFF"/>
        </w:rPr>
        <w:t>Куйбышевский обозреватель</w:t>
      </w:r>
      <w:r w:rsidRPr="0042764E">
        <w:rPr>
          <w:rStyle w:val="a5"/>
          <w:rFonts w:eastAsia="Arial"/>
          <w:bCs/>
          <w:color w:val="auto"/>
          <w:shd w:val="clear" w:color="auto" w:fill="FFFFFF"/>
        </w:rPr>
        <w:t>, 710 подписчиков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Всего к ликвидации пожара от МЧС России по Калужской области привлекалось 6 человек, 2 единицы техники, -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 xml:space="preserve">сообщается на сайте ГУ МЧС России по Калужской области. 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42764E">
        <w:rPr>
          <w:rStyle w:val="a5"/>
          <w:rFonts w:eastAsia="Arial"/>
          <w:bCs/>
          <w:color w:val="auto"/>
          <w:shd w:val="clear" w:color="auto" w:fill="FFFFFF"/>
        </w:rPr>
        <w:t>Ссылка на источник</w:t>
      </w:r>
    </w:p>
    <w:p w:rsidR="0042764E" w:rsidRPr="0042764E" w:rsidRDefault="0042764E" w:rsidP="0042764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F37A60" w:rsidRPr="0042764E" w:rsidRDefault="00F37A60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sectPr w:rsidR="00F37A60" w:rsidRPr="0042764E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81" w:rsidRDefault="00BA5581">
      <w:r>
        <w:separator/>
      </w:r>
    </w:p>
  </w:endnote>
  <w:endnote w:type="continuationSeparator" w:id="0">
    <w:p w:rsidR="00BA5581" w:rsidRDefault="00BA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60" w:rsidRDefault="00BA55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37A60" w:rsidRDefault="00F37A6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37A60" w:rsidRDefault="00BA558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276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81" w:rsidRDefault="00BA5581">
      <w:r>
        <w:separator/>
      </w:r>
    </w:p>
  </w:footnote>
  <w:footnote w:type="continuationSeparator" w:id="0">
    <w:p w:rsidR="00BA5581" w:rsidRDefault="00BA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60" w:rsidRDefault="00BA558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60" w:rsidRDefault="00F37A60">
    <w:pPr>
      <w:pStyle w:val="ae"/>
      <w:rPr>
        <w:color w:val="FFFFFF"/>
        <w:sz w:val="20"/>
        <w:szCs w:val="20"/>
      </w:rPr>
    </w:pPr>
  </w:p>
  <w:p w:rsidR="00F37A60" w:rsidRDefault="00F37A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60"/>
    <w:rsid w:val="0042764E"/>
    <w:rsid w:val="00BA5581"/>
    <w:rsid w:val="00F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91B6C-A633-4E1E-8FEB-03203FB2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oprokinulsya-Ford-Fus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40.mchs.gov.ru/deyatelnost/press-centr/novosti/506409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chsrf.ru/news/854008-na-pervenstve-mchs-rossii-po-pojarno-spasatelnomu-sportu-opredelilis-chempionyi-v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social/2023/07/19/v-aeroportu-kalugi-otrabotali-avariynuyu-posadku-samolet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-poisk.ru/news/opovesheniya/19-iyulya-v-kaluzhskoy-oblasti-obeschayut-shkvalistyy-veter" TargetMode="External"/><Relationship Id="rId10" Type="http://schemas.openxmlformats.org/officeDocument/2006/relationships/hyperlink" Target="https://pressa40.ru/v-ulyanovskom-rayone-ford-vyletel-v-kyuvet-i-oprokinulsy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368730/" TargetMode="External"/><Relationship Id="rId14" Type="http://schemas.openxmlformats.org/officeDocument/2006/relationships/hyperlink" Target="https://kaluga.bezformata.com/listnews/kaluzhskoy-oblasti-postradal-voditel/119307472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4391-0D07-41B7-BED4-43F4398C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2023-07-19T14:35:00Z</dcterms:modified>
</cp:coreProperties>
</file>