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F0" w:rsidRDefault="00AA256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EF0" w:rsidRDefault="00AA256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E6EF0" w:rsidRDefault="00AA25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E6EF0" w:rsidRDefault="007E6E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E6EF0" w:rsidRDefault="00AA256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августа - 16 августа 2023 г.</w:t>
                            </w:r>
                          </w:p>
                          <w:p w:rsidR="007E6EF0" w:rsidRDefault="00AA256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E6EF0" w:rsidRDefault="00AA256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E6EF0" w:rsidRDefault="00AA256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E6EF0" w:rsidRDefault="007E6E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E6EF0" w:rsidRDefault="00AA256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августа - 16 августа 2023 г.</w:t>
                      </w:r>
                    </w:p>
                    <w:p w:rsidR="007E6EF0" w:rsidRDefault="00AA256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F0" w:rsidRDefault="00AA256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E6EF0" w:rsidRDefault="00AA256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E6EF0" w:rsidRDefault="00AA256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6EF0" w:rsidRDefault="00AA256C">
      <w:pPr>
        <w:pStyle w:val="Base"/>
      </w:pPr>
      <w:r>
        <w:fldChar w:fldCharType="end"/>
      </w:r>
    </w:p>
    <w:p w:rsidR="007E6EF0" w:rsidRDefault="00AA256C">
      <w:pPr>
        <w:pStyle w:val="Base"/>
      </w:pPr>
      <w:r>
        <w:br w:type="page"/>
      </w:r>
    </w:p>
    <w:p w:rsidR="007E6EF0" w:rsidRDefault="00AA25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Ранним утром на улице Гурьянова в Калуге вспыхнула квартира</w:t>
      </w:r>
    </w:p>
    <w:p w:rsidR="007E6EF0" w:rsidRDefault="00AA25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возгорании в многоквартирном доме поступила к диспетчерам экстренных служб около семи часов утра, поясняют калужские спасатели.</w:t>
      </w:r>
    </w:p>
    <w:p w:rsidR="007E6EF0" w:rsidRDefault="00AA25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несколько пожарных расчетов.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E6EF0" w:rsidRDefault="007E6EF0">
      <w:pPr>
        <w:pStyle w:val="aff4"/>
        <w:rPr>
          <w:rFonts w:ascii="Times New Roman" w:hAnsi="Times New Roman" w:cs="Times New Roman"/>
          <w:sz w:val="24"/>
        </w:rPr>
      </w:pPr>
    </w:p>
    <w:p w:rsidR="007E6EF0" w:rsidRDefault="00AA25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загорелась квартира</w:t>
      </w:r>
    </w:p>
    <w:p w:rsidR="007E6EF0" w:rsidRDefault="00AA25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из людей в огне никто не</w:t>
      </w:r>
      <w:r>
        <w:rPr>
          <w:rFonts w:ascii="Times New Roman" w:hAnsi="Times New Roman" w:cs="Times New Roman"/>
          <w:sz w:val="24"/>
        </w:rPr>
        <w:t xml:space="preserve"> пострадал.</w:t>
      </w:r>
    </w:p>
    <w:p w:rsidR="007E6EF0" w:rsidRDefault="00AA25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место происшествия направлен инспектор государственного пожарного надзора.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</w:t>
        </w:r>
        <w:r>
          <w:rPr>
            <w:rStyle w:val="a5"/>
            <w:rFonts w:ascii="Times New Roman" w:hAnsi="Times New Roman" w:cs="Times New Roman"/>
            <w:sz w:val="24"/>
          </w:rPr>
          <w:t>ика"</w:t>
        </w:r>
      </w:hyperlink>
    </w:p>
    <w:p w:rsidR="007E6EF0" w:rsidRDefault="007E6EF0">
      <w:pPr>
        <w:pStyle w:val="aff4"/>
        <w:rPr>
          <w:rFonts w:ascii="Times New Roman" w:hAnsi="Times New Roman" w:cs="Times New Roman"/>
          <w:sz w:val="24"/>
        </w:rPr>
      </w:pPr>
    </w:p>
    <w:p w:rsidR="007E6EF0" w:rsidRDefault="00AA256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Калужской области состоялось заседание коллегии</w:t>
      </w:r>
    </w:p>
    <w:p w:rsidR="007E6EF0" w:rsidRDefault="00AA256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под руководством начальника Главного управления МЧС России по Калужской области генерал-майора внутренней службы Владислава Блеснова состоялось заседание колле</w:t>
      </w:r>
      <w:r>
        <w:rPr>
          <w:rFonts w:ascii="Times New Roman" w:hAnsi="Times New Roman" w:cs="Times New Roman"/>
          <w:sz w:val="24"/>
        </w:rPr>
        <w:t xml:space="preserve">гии Главного управления МЧС России по Калужской области.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E6EF0" w:rsidRDefault="007E6EF0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основные правила, соблюдение которых поможет сохранить жизнь и здоровье детей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Сегодня под руководством начальника Главного управления МЧС России по Калужской области генерал-майора внутренней службы Владислава Блеснова состоялось заседание коллегии Главного управления МЧС России по Калужской области.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под руководством начальника Главного управления МЧС России по Калужской области генерал-майора внутренней службы Владислава Блеснова состоялось заседание коллегии Главного управления МЧС России по Калужской области.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понедельник, 14 августа, в Калуге на улице Гагарина в ДТП попал мотоцикл, сообщает ГУ МЧС по Калужской области.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17 часов 13 минут поступило сообщение о дорожном происшествии на улице Гагарина.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возгорании в многоквартирном доме поступила к диспетчерам экстренных служб около семи часов утра, поясняют калужские спасатели.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несколько пожарных расчетов.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СМО Калужской области, 10 подписчиков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проведении работ по обследованию пунктов государственных геодезических сетей, расположенных на территории Калужской области и ходе реализации поручений Президента РФ по вопросу реализации гос.программы "Национальная система пространственных данных" доложил заместитель руководителя Управления Росреестра по Калужской области Анатолий Гавриленко , о противопожарном состоянии населенных пунктов Калужской области проинформировал заместитель начальника управления надзорной деятельности и профилактической работы ГУ МЧС России по Калужской области Алексей Петрушин.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музейно-выставочный центр Главного управления МЧС России по Калужской области посетили воспитанники Калужского социального приюта для детей и подростков «Мечта».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Гостям рассказали о том, как зарождалась пожарная охрана в нашей области, как происходило тушение пожаров при помощи конных обозов и ручных насосов, продемонстрировали боевую одежду и пожарное оборудование, которые во...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Калуга | Север  , 1 190 подписчиков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Силикатном загорелась квартира     </w:t>
      </w:r>
      <w:r>
        <w:rPr>
          <w:rFonts w:ascii="Segoe UI Symbol" w:hAnsi="Segoe UI Symbol" w:cs="Segoe UI Symbol"/>
          <w:sz w:val="24"/>
        </w:rPr>
        <w:t>🔥</w:t>
      </w:r>
      <w:r>
        <w:rPr>
          <w:rFonts w:ascii="Times New Roman" w:hAnsi="Times New Roman" w:cs="Times New Roman"/>
          <w:sz w:val="24"/>
        </w:rPr>
        <w:t xml:space="preserve">  Об инциденте сообщили в ГУ МЧС по Калужской области. Сообщение о пожаре в квартире в доме на улице Гурьянова поступило в чрезвычайное ведомство сегодня в 6 часов 42 минуты.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Противопожарное состояние образовательных организаций находится на постоянном контроле сотрудников ГУ МЧС России по Калужской области и будет отслеживаться на протяжении всего учебного года.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главном управлении МЧС России по Калужской области, на место происшествия направлен инспектор государственного пожарного надзора.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Перископ Обнинска, 122 подписчика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16 августа, в Обнинске загорелась торговая палатка, об этом рассказали в ГУ МЧС по Калужской области.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 час 30 минут на улице Комарова загорелась торговая палатка, при происшествии люди не пострадали.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ГБУ КО "Калужский СПДП "Мечта",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 ребятами посетили музейно-выставочный центр Главного управления МЧС России по Калужской области</w:t>
      </w: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Детям рассказали, как появилась пожарная охрана в нашем регионе, показали боевую одежду и различное оборудование, которое использовалась раньше.  </w:t>
      </w:r>
    </w:p>
    <w:p w:rsidR="00946D58" w:rsidRDefault="00946D58" w:rsidP="00946D5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46D58" w:rsidRDefault="00946D58" w:rsidP="00946D58">
      <w:pPr>
        <w:pStyle w:val="aff4"/>
        <w:rPr>
          <w:rFonts w:ascii="Times New Roman" w:hAnsi="Times New Roman" w:cs="Times New Roman"/>
          <w:sz w:val="24"/>
        </w:rPr>
      </w:pPr>
    </w:p>
    <w:p w:rsidR="00946D58" w:rsidRDefault="00946D58" w:rsidP="00946D5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7E6EF0" w:rsidRDefault="007E6EF0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E6EF0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6C" w:rsidRDefault="00AA256C">
      <w:r>
        <w:separator/>
      </w:r>
    </w:p>
  </w:endnote>
  <w:endnote w:type="continuationSeparator" w:id="0">
    <w:p w:rsidR="00AA256C" w:rsidRDefault="00A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F0" w:rsidRDefault="00AA256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E6EF0" w:rsidRDefault="007E6EF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E6EF0" w:rsidRDefault="00AA256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6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6C" w:rsidRDefault="00AA256C">
      <w:r>
        <w:separator/>
      </w:r>
    </w:p>
  </w:footnote>
  <w:footnote w:type="continuationSeparator" w:id="0">
    <w:p w:rsidR="00AA256C" w:rsidRDefault="00AA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F0" w:rsidRDefault="00AA256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F0" w:rsidRDefault="007E6EF0">
    <w:pPr>
      <w:pStyle w:val="ae"/>
      <w:rPr>
        <w:color w:val="FFFFFF"/>
        <w:sz w:val="20"/>
        <w:szCs w:val="20"/>
      </w:rPr>
    </w:pPr>
  </w:p>
  <w:p w:rsidR="007E6EF0" w:rsidRDefault="007E6E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F0"/>
    <w:rsid w:val="007E6EF0"/>
    <w:rsid w:val="00946D58"/>
    <w:rsid w:val="00A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020D87-BC09-40B1-8B8F-41C8AF9A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54458872365148/topic/155327048523100" TargetMode="External"/><Relationship Id="rId18" Type="http://schemas.openxmlformats.org/officeDocument/2006/relationships/hyperlink" Target="https://vk.com/wall-212673221_101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vk.com/@nikafm40-rss-1624153211-10820919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72504728_51181" TargetMode="External"/><Relationship Id="rId17" Type="http://schemas.openxmlformats.org/officeDocument/2006/relationships/hyperlink" Target="https://vk.com/wall-218435364_8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wall-70062094_37800" TargetMode="External"/><Relationship Id="rId20" Type="http://schemas.openxmlformats.org/officeDocument/2006/relationships/hyperlink" Target="https://vk.com/wall-212673221_10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hsrf.ru/news/857790-v-glavnom-upravlenii-mchs-rossii-po-kalujskoy-oblasti-sostoyalos-zasedanie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93925359_92047" TargetMode="External"/><Relationship Id="rId23" Type="http://schemas.openxmlformats.org/officeDocument/2006/relationships/hyperlink" Target="https://ok.ru/group/62564084678870/topic/15635208047509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ikatv.ru/news/short/v-kaluge-zagorelas-kvartira-71879" TargetMode="External"/><Relationship Id="rId19" Type="http://schemas.openxmlformats.org/officeDocument/2006/relationships/hyperlink" Target="https://t.me/okraini40/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16/rannim-utrom-na-ulicze-guryanova-v-kaluge-vspyhnula-kvartira/" TargetMode="External"/><Relationship Id="rId14" Type="http://schemas.openxmlformats.org/officeDocument/2006/relationships/hyperlink" Target="https://vk.com/wall-172504728_51180" TargetMode="External"/><Relationship Id="rId22" Type="http://schemas.openxmlformats.org/officeDocument/2006/relationships/hyperlink" Target="https://vk.com/wall-214248902_4150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A3C2-1F87-4F18-92A2-BFB550AE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2023-08-16T19:12:00Z</dcterms:modified>
</cp:coreProperties>
</file>